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C9" w:rsidRPr="00D075C9" w:rsidRDefault="00D075C9" w:rsidP="00D075C9">
      <w:pPr>
        <w:spacing w:after="0"/>
        <w:jc w:val="center"/>
        <w:rPr>
          <w:rFonts w:asciiTheme="majorHAnsi" w:hAnsiTheme="majorHAnsi"/>
          <w:sz w:val="40"/>
          <w:szCs w:val="40"/>
        </w:rPr>
      </w:pPr>
      <w:r w:rsidRPr="00D075C9">
        <w:rPr>
          <w:rFonts w:asciiTheme="majorHAnsi" w:hAnsiTheme="majorHAnsi"/>
          <w:sz w:val="40"/>
          <w:szCs w:val="40"/>
        </w:rPr>
        <w:t>Slovenská technická univerzita</w:t>
      </w:r>
    </w:p>
    <w:p w:rsidR="00D075C9" w:rsidRPr="00D075C9" w:rsidRDefault="00D075C9" w:rsidP="00D075C9">
      <w:pPr>
        <w:spacing w:after="0"/>
        <w:jc w:val="center"/>
        <w:rPr>
          <w:rFonts w:asciiTheme="majorHAnsi" w:hAnsiTheme="majorHAnsi"/>
          <w:sz w:val="24"/>
          <w:szCs w:val="24"/>
        </w:rPr>
      </w:pPr>
      <w:r w:rsidRPr="00D075C9">
        <w:rPr>
          <w:rFonts w:asciiTheme="majorHAnsi" w:hAnsiTheme="majorHAnsi"/>
          <w:sz w:val="24"/>
          <w:szCs w:val="24"/>
        </w:rPr>
        <w:t>Fakulta informatiky a informačných technológií</w:t>
      </w:r>
    </w:p>
    <w:p w:rsidR="00D075C9" w:rsidRPr="00D075C9" w:rsidRDefault="00D075C9" w:rsidP="00D075C9">
      <w:pPr>
        <w:spacing w:after="0"/>
        <w:jc w:val="center"/>
        <w:rPr>
          <w:rFonts w:asciiTheme="majorHAnsi" w:hAnsiTheme="majorHAnsi"/>
          <w:sz w:val="24"/>
          <w:szCs w:val="24"/>
        </w:rPr>
      </w:pPr>
      <w:r w:rsidRPr="00D075C9">
        <w:rPr>
          <w:rFonts w:asciiTheme="majorHAnsi" w:hAnsiTheme="majorHAnsi"/>
          <w:sz w:val="24"/>
          <w:szCs w:val="24"/>
        </w:rPr>
        <w:t>Ilkovičova 3, 842 16 Bratislava 4</w:t>
      </w:r>
    </w:p>
    <w:p w:rsidR="00D075C9" w:rsidRPr="00D075C9" w:rsidRDefault="0013623D" w:rsidP="0034166F">
      <w:r>
        <w:rPr>
          <w:noProof/>
          <w:lang w:val="en-US"/>
        </w:rPr>
        <mc:AlternateContent>
          <mc:Choice Requires="wps">
            <w:drawing>
              <wp:anchor distT="0" distB="0" distL="114300" distR="114300" simplePos="0" relativeHeight="251654144" behindDoc="0" locked="0" layoutInCell="1" allowOverlap="1">
                <wp:simplePos x="0" y="0"/>
                <wp:positionH relativeFrom="column">
                  <wp:posOffset>90805</wp:posOffset>
                </wp:positionH>
                <wp:positionV relativeFrom="paragraph">
                  <wp:posOffset>33020</wp:posOffset>
                </wp:positionV>
                <wp:extent cx="5514975" cy="635"/>
                <wp:effectExtent l="5080" t="13970" r="1397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6pt;width:43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T6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jpEk&#10;PYzo+eBUyIxmvj2Dtjl4lXJnfIH0JF/1i6LfLZKqbIlseHB+O2uITXxEdBfiN1ZDkv3wWTHwIYAf&#10;enWqTe8hoQvoFEZyvo2EnxyicJhlSbp8zDCicDd/yA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"/>
            </w:pict>
          </mc:Fallback>
        </mc:AlternateContent>
      </w:r>
    </w:p>
    <w:p w:rsidR="00D075C9" w:rsidRPr="00D075C9" w:rsidRDefault="00D075C9" w:rsidP="00EF1CB8">
      <w:pPr>
        <w:pStyle w:val="tlLatinkaNadpisy20ptTunVycentrovanZa0pt1"/>
      </w:pPr>
      <w:r w:rsidRPr="00D075C9">
        <w:t>Tím č. 7</w:t>
      </w:r>
    </w:p>
    <w:p w:rsidR="00EF1CB8" w:rsidRPr="004D1214" w:rsidRDefault="00D075C9" w:rsidP="004D1214">
      <w:pPr>
        <w:pStyle w:val="Title"/>
        <w:rPr>
          <w:szCs w:val="56"/>
        </w:rPr>
      </w:pPr>
      <w:r w:rsidRPr="004D1214">
        <w:rPr>
          <w:szCs w:val="56"/>
        </w:rPr>
        <w:t>Systém pre podporu tvorby rozvrhov</w:t>
      </w:r>
    </w:p>
    <w:p w:rsidR="00D075C9" w:rsidRPr="00A470E8" w:rsidRDefault="00D075C9" w:rsidP="00A470E8">
      <w:pPr>
        <w:jc w:val="center"/>
        <w:rPr>
          <w:rFonts w:asciiTheme="majorHAnsi" w:hAnsiTheme="majorHAnsi"/>
          <w:b/>
          <w:sz w:val="32"/>
          <w:szCs w:val="32"/>
        </w:rPr>
      </w:pPr>
      <w:r w:rsidRPr="00A470E8">
        <w:rPr>
          <w:rFonts w:asciiTheme="majorHAnsi" w:hAnsiTheme="majorHAnsi"/>
          <w:b/>
          <w:sz w:val="32"/>
          <w:szCs w:val="32"/>
        </w:rPr>
        <w:t>Dokumentácia k riadeniu tímového projektu</w:t>
      </w:r>
    </w:p>
    <w:p w:rsidR="00D075C9" w:rsidRPr="002C5C6A" w:rsidRDefault="00D075C9" w:rsidP="002C5C6A"/>
    <w:p w:rsidR="00D075C9" w:rsidRPr="002C5C6A" w:rsidRDefault="00D075C9" w:rsidP="002C5C6A"/>
    <w:p w:rsidR="00D075C9" w:rsidRPr="002C5C6A" w:rsidRDefault="00D075C9" w:rsidP="002C5C6A"/>
    <w:p w:rsidR="00D075C9" w:rsidRPr="002C5C6A" w:rsidRDefault="00D075C9" w:rsidP="002C5C6A"/>
    <w:p w:rsidR="00D075C9" w:rsidRPr="002C5C6A" w:rsidRDefault="00D075C9" w:rsidP="002C5C6A"/>
    <w:p w:rsidR="00D075C9" w:rsidRPr="002C5C6A" w:rsidRDefault="00D075C9" w:rsidP="002C5C6A"/>
    <w:p w:rsidR="00D075C9" w:rsidRPr="002C5C6A" w:rsidRDefault="00D075C9" w:rsidP="002C5C6A"/>
    <w:p w:rsidR="00D075C9" w:rsidRPr="002C5C6A" w:rsidRDefault="00D075C9" w:rsidP="002C5C6A"/>
    <w:p w:rsidR="00D075C9" w:rsidRPr="00D075C9" w:rsidRDefault="00D075C9" w:rsidP="00CC45C1">
      <w:pPr>
        <w:spacing w:after="0"/>
      </w:pPr>
      <w:r w:rsidRPr="00CC45C1">
        <w:rPr>
          <w:rFonts w:asciiTheme="majorHAnsi" w:hAnsiTheme="majorHAnsi"/>
          <w:b/>
          <w:bCs/>
        </w:rPr>
        <w:t>Vedúci projektu:</w:t>
      </w:r>
      <w:r w:rsidRPr="00D075C9">
        <w:t xml:space="preserve"> </w:t>
      </w:r>
      <w:r w:rsidRPr="00CC45C1">
        <w:rPr>
          <w:rFonts w:asciiTheme="majorHAnsi" w:hAnsiTheme="majorHAnsi"/>
        </w:rPr>
        <w:t>Ing. Miroslav Galbavý</w:t>
      </w:r>
    </w:p>
    <w:p w:rsidR="00D075C9" w:rsidRPr="00CC45C1" w:rsidRDefault="00D075C9" w:rsidP="00CC45C1">
      <w:pPr>
        <w:spacing w:after="0"/>
        <w:ind w:left="1560" w:hanging="1560"/>
        <w:rPr>
          <w:rFonts w:asciiTheme="majorHAnsi" w:hAnsiTheme="majorHAnsi"/>
        </w:rPr>
      </w:pPr>
      <w:r w:rsidRPr="00CC45C1">
        <w:rPr>
          <w:rFonts w:asciiTheme="majorHAnsi" w:hAnsiTheme="majorHAnsi"/>
          <w:b/>
          <w:bCs/>
        </w:rPr>
        <w:t>Členovia tímu:</w:t>
      </w:r>
      <w:r w:rsidRPr="00D075C9">
        <w:rPr>
          <w:rFonts w:asciiTheme="majorHAnsi" w:hAnsiTheme="majorHAnsi"/>
        </w:rPr>
        <w:t xml:space="preserve"> </w:t>
      </w:r>
      <w:r w:rsidRPr="00CC45C1">
        <w:rPr>
          <w:rFonts w:asciiTheme="majorHAnsi" w:hAnsiTheme="majorHAnsi"/>
        </w:rPr>
        <w:t>Bc. Marcel Baláž, Bc. Miroslav Beno, Bc. Alojz Gomola, Bc. Peter Korenek, Bc. Ján Kvak, Bc. Ján Kováč, Bc. Roman Meszároš</w:t>
      </w:r>
    </w:p>
    <w:p w:rsidR="00D075C9" w:rsidRPr="00C8039D" w:rsidRDefault="00D075C9" w:rsidP="00CC45C1">
      <w:pPr>
        <w:spacing w:after="0"/>
      </w:pPr>
    </w:p>
    <w:p w:rsidR="00D075C9" w:rsidRPr="00D075C9" w:rsidRDefault="00D075C9" w:rsidP="00CC45C1">
      <w:pPr>
        <w:spacing w:after="0"/>
      </w:pPr>
      <w:r w:rsidRPr="00CC45C1">
        <w:rPr>
          <w:rFonts w:asciiTheme="majorHAnsi" w:hAnsiTheme="majorHAnsi"/>
          <w:b/>
          <w:bCs/>
        </w:rPr>
        <w:t>Študijný program:</w:t>
      </w:r>
      <w:r w:rsidRPr="00D075C9">
        <w:t xml:space="preserve"> </w:t>
      </w:r>
      <w:r w:rsidRPr="00CC45C1">
        <w:rPr>
          <w:rFonts w:asciiTheme="majorHAnsi" w:hAnsiTheme="majorHAnsi"/>
        </w:rPr>
        <w:t>Softvérové inžinierstvo / Informačné systémy</w:t>
      </w:r>
    </w:p>
    <w:p w:rsidR="00D075C9" w:rsidRPr="00D075C9" w:rsidRDefault="00D075C9" w:rsidP="00CC45C1">
      <w:pPr>
        <w:spacing w:after="0"/>
      </w:pPr>
      <w:r w:rsidRPr="00CC45C1">
        <w:rPr>
          <w:rFonts w:asciiTheme="majorHAnsi" w:hAnsiTheme="majorHAnsi"/>
          <w:b/>
          <w:bCs/>
        </w:rPr>
        <w:t>Predmet:</w:t>
      </w:r>
      <w:r>
        <w:t xml:space="preserve"> </w:t>
      </w:r>
      <w:r w:rsidRPr="00CC45C1">
        <w:rPr>
          <w:rFonts w:asciiTheme="majorHAnsi" w:hAnsiTheme="majorHAnsi"/>
        </w:rPr>
        <w:t>Tímový projekt I</w:t>
      </w:r>
    </w:p>
    <w:p w:rsidR="009307F8" w:rsidRDefault="00D075C9" w:rsidP="00CC45C1">
      <w:pPr>
        <w:spacing w:after="0"/>
      </w:pPr>
      <w:r w:rsidRPr="00CC45C1">
        <w:rPr>
          <w:rFonts w:asciiTheme="majorHAnsi" w:hAnsiTheme="majorHAnsi"/>
          <w:b/>
          <w:bCs/>
        </w:rPr>
        <w:t>Ak. rok:</w:t>
      </w:r>
      <w:r w:rsidRPr="00D075C9">
        <w:t xml:space="preserve"> </w:t>
      </w:r>
      <w:r w:rsidRPr="00CC45C1">
        <w:rPr>
          <w:rFonts w:asciiTheme="majorHAnsi" w:hAnsiTheme="majorHAnsi"/>
        </w:rPr>
        <w:t>2010/11</w:t>
      </w:r>
    </w:p>
    <w:p w:rsidR="00D075C9" w:rsidRDefault="005C2CC8" w:rsidP="00C41F18">
      <w:pPr>
        <w:pStyle w:val="Heading2"/>
      </w:pPr>
      <w:bookmarkStart w:id="0" w:name="_Toc276552676"/>
      <w:bookmarkStart w:id="1" w:name="_Toc276555670"/>
      <w:bookmarkStart w:id="2" w:name="_Toc279504214"/>
      <w:bookmarkStart w:id="3" w:name="_Toc292839659"/>
      <w:r>
        <w:lastRenderedPageBreak/>
        <w:t>História vývoja dokumentu</w:t>
      </w:r>
      <w:bookmarkEnd w:id="0"/>
      <w:bookmarkEnd w:id="1"/>
      <w:bookmarkEnd w:id="2"/>
      <w:bookmarkEnd w:id="3"/>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30"/>
        <w:gridCol w:w="1292"/>
        <w:gridCol w:w="4431"/>
        <w:gridCol w:w="1919"/>
      </w:tblGrid>
      <w:tr w:rsidR="005C2CC8" w:rsidRPr="00007766" w:rsidTr="003F7DFE">
        <w:trPr>
          <w:trHeight w:hRule="exact" w:val="828"/>
          <w:tblHeader/>
          <w:jc w:val="center"/>
        </w:trPr>
        <w:tc>
          <w:tcPr>
            <w:tcW w:w="1430" w:type="dxa"/>
            <w:tcBorders>
              <w:top w:val="single" w:sz="12" w:space="0" w:color="auto"/>
              <w:bottom w:val="double" w:sz="4" w:space="0" w:color="auto"/>
              <w:right w:val="single" w:sz="4" w:space="0" w:color="auto"/>
            </w:tcBorders>
            <w:vAlign w:val="center"/>
          </w:tcPr>
          <w:p w:rsidR="005C2CC8" w:rsidRPr="00CC45C1" w:rsidRDefault="005C2CC8" w:rsidP="00702ED3">
            <w:pPr>
              <w:spacing w:after="0"/>
              <w:rPr>
                <w:b/>
                <w:bCs/>
              </w:rPr>
            </w:pPr>
            <w:r w:rsidRPr="00CC45C1">
              <w:rPr>
                <w:b/>
                <w:bCs/>
              </w:rPr>
              <w:t>Dátum zmeny</w:t>
            </w:r>
          </w:p>
        </w:tc>
        <w:tc>
          <w:tcPr>
            <w:tcW w:w="1292" w:type="dxa"/>
            <w:tcBorders>
              <w:top w:val="single" w:sz="12" w:space="0" w:color="auto"/>
              <w:left w:val="single" w:sz="4" w:space="0" w:color="auto"/>
              <w:bottom w:val="double" w:sz="4" w:space="0" w:color="auto"/>
              <w:right w:val="single" w:sz="4" w:space="0" w:color="auto"/>
            </w:tcBorders>
            <w:vAlign w:val="center"/>
          </w:tcPr>
          <w:p w:rsidR="005C2CC8" w:rsidRPr="00CC45C1" w:rsidRDefault="005C2CC8" w:rsidP="00702ED3">
            <w:pPr>
              <w:spacing w:after="0"/>
              <w:rPr>
                <w:b/>
                <w:bCs/>
              </w:rPr>
            </w:pPr>
            <w:r w:rsidRPr="00CC45C1">
              <w:rPr>
                <w:b/>
                <w:bCs/>
              </w:rPr>
              <w:t>Verzia dokumentu</w:t>
            </w:r>
          </w:p>
        </w:tc>
        <w:tc>
          <w:tcPr>
            <w:tcW w:w="4431" w:type="dxa"/>
            <w:tcBorders>
              <w:top w:val="single" w:sz="12" w:space="0" w:color="auto"/>
              <w:left w:val="single" w:sz="4" w:space="0" w:color="auto"/>
              <w:bottom w:val="double" w:sz="4" w:space="0" w:color="auto"/>
              <w:right w:val="single" w:sz="4" w:space="0" w:color="auto"/>
            </w:tcBorders>
            <w:vAlign w:val="center"/>
          </w:tcPr>
          <w:p w:rsidR="005C2CC8" w:rsidRPr="00CC45C1" w:rsidRDefault="005C2CC8" w:rsidP="00702ED3">
            <w:pPr>
              <w:spacing w:after="0"/>
              <w:rPr>
                <w:b/>
                <w:bCs/>
              </w:rPr>
            </w:pPr>
            <w:r w:rsidRPr="00CC45C1">
              <w:rPr>
                <w:b/>
                <w:bCs/>
              </w:rPr>
              <w:t>Opis</w:t>
            </w:r>
          </w:p>
        </w:tc>
        <w:tc>
          <w:tcPr>
            <w:tcW w:w="1919" w:type="dxa"/>
            <w:tcBorders>
              <w:top w:val="single" w:sz="12" w:space="0" w:color="auto"/>
              <w:left w:val="single" w:sz="4" w:space="0" w:color="auto"/>
              <w:bottom w:val="double" w:sz="4" w:space="0" w:color="auto"/>
            </w:tcBorders>
            <w:vAlign w:val="center"/>
          </w:tcPr>
          <w:p w:rsidR="005C2CC8" w:rsidRPr="00CC45C1" w:rsidRDefault="005C2CC8" w:rsidP="00702ED3">
            <w:pPr>
              <w:spacing w:after="0"/>
              <w:rPr>
                <w:b/>
                <w:bCs/>
              </w:rPr>
            </w:pPr>
            <w:r w:rsidRPr="00CC45C1">
              <w:rPr>
                <w:b/>
                <w:bCs/>
              </w:rPr>
              <w:t>Autor</w:t>
            </w:r>
          </w:p>
        </w:tc>
      </w:tr>
      <w:tr w:rsidR="005C2CC8" w:rsidRPr="00007766" w:rsidTr="009307F8">
        <w:trPr>
          <w:trHeight w:val="397"/>
          <w:jc w:val="center"/>
        </w:trPr>
        <w:tc>
          <w:tcPr>
            <w:tcW w:w="1430" w:type="dxa"/>
            <w:tcBorders>
              <w:top w:val="double" w:sz="4" w:space="0" w:color="auto"/>
              <w:bottom w:val="single" w:sz="4" w:space="0" w:color="auto"/>
              <w:right w:val="single" w:sz="4" w:space="0" w:color="auto"/>
            </w:tcBorders>
            <w:vAlign w:val="center"/>
          </w:tcPr>
          <w:p w:rsidR="005C2CC8" w:rsidRPr="001C47F4" w:rsidRDefault="00C07A64" w:rsidP="00702ED3">
            <w:pPr>
              <w:spacing w:after="0"/>
              <w:rPr>
                <w:rFonts w:eastAsia="Calibri" w:cs="Times New Roman"/>
              </w:rPr>
            </w:pPr>
            <w:r w:rsidRPr="001C47F4">
              <w:t>31.10.2010</w:t>
            </w:r>
          </w:p>
        </w:tc>
        <w:tc>
          <w:tcPr>
            <w:tcW w:w="1292" w:type="dxa"/>
            <w:tcBorders>
              <w:top w:val="double" w:sz="4" w:space="0" w:color="auto"/>
              <w:left w:val="single" w:sz="4" w:space="0" w:color="auto"/>
              <w:bottom w:val="single" w:sz="4" w:space="0" w:color="auto"/>
              <w:right w:val="single" w:sz="4" w:space="0" w:color="auto"/>
            </w:tcBorders>
            <w:vAlign w:val="center"/>
          </w:tcPr>
          <w:p w:rsidR="005C2CC8" w:rsidRPr="001C47F4" w:rsidRDefault="00C07A64" w:rsidP="00702ED3">
            <w:pPr>
              <w:spacing w:after="0"/>
              <w:rPr>
                <w:rFonts w:eastAsia="Calibri" w:cs="Times New Roman"/>
              </w:rPr>
            </w:pPr>
            <w:r w:rsidRPr="001C47F4">
              <w:t>0.5</w:t>
            </w:r>
          </w:p>
        </w:tc>
        <w:tc>
          <w:tcPr>
            <w:tcW w:w="4431" w:type="dxa"/>
            <w:tcBorders>
              <w:top w:val="double" w:sz="4" w:space="0" w:color="auto"/>
              <w:left w:val="single" w:sz="4" w:space="0" w:color="auto"/>
              <w:bottom w:val="single" w:sz="4" w:space="0" w:color="auto"/>
              <w:right w:val="single" w:sz="4" w:space="0" w:color="auto"/>
            </w:tcBorders>
            <w:vAlign w:val="center"/>
          </w:tcPr>
          <w:p w:rsidR="005C2CC8" w:rsidRPr="001C47F4" w:rsidRDefault="005C2CC8" w:rsidP="008465CB">
            <w:pPr>
              <w:spacing w:after="0"/>
              <w:rPr>
                <w:rFonts w:eastAsia="Calibri" w:cs="Times New Roman"/>
              </w:rPr>
            </w:pPr>
            <w:r w:rsidRPr="001C47F4">
              <w:t xml:space="preserve">Vytvorenie dokumentu, </w:t>
            </w:r>
            <w:r w:rsidR="008465CB">
              <w:t>úvod</w:t>
            </w:r>
            <w:r w:rsidRPr="001C47F4">
              <w:t>,</w:t>
            </w:r>
            <w:r w:rsidR="008465CB">
              <w:t xml:space="preserve"> vloženie</w:t>
            </w:r>
            <w:r w:rsidRPr="001C47F4">
              <w:t xml:space="preserve"> zápisníc zo stretnutí a</w:t>
            </w:r>
            <w:r w:rsidR="00880D9A" w:rsidRPr="001C47F4">
              <w:t> úloh v</w:t>
            </w:r>
            <w:r w:rsidR="008465CB">
              <w:t> </w:t>
            </w:r>
            <w:r w:rsidR="00880D9A" w:rsidRPr="001C47F4">
              <w:t>tíme</w:t>
            </w:r>
          </w:p>
        </w:tc>
        <w:tc>
          <w:tcPr>
            <w:tcW w:w="1919" w:type="dxa"/>
            <w:tcBorders>
              <w:top w:val="double" w:sz="4" w:space="0" w:color="auto"/>
              <w:left w:val="single" w:sz="4" w:space="0" w:color="auto"/>
              <w:bottom w:val="single" w:sz="4" w:space="0" w:color="auto"/>
            </w:tcBorders>
            <w:vAlign w:val="center"/>
          </w:tcPr>
          <w:p w:rsidR="005C2CC8" w:rsidRPr="001C47F4" w:rsidRDefault="005C2CC8" w:rsidP="00702ED3">
            <w:pPr>
              <w:spacing w:after="0"/>
              <w:rPr>
                <w:rFonts w:eastAsia="Calibri" w:cs="Times New Roman"/>
              </w:rPr>
            </w:pPr>
            <w:r w:rsidRPr="001C47F4">
              <w:t>Bc. Miroslav Beno</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8465CB" w:rsidP="00702ED3">
            <w:pPr>
              <w:spacing w:after="0"/>
              <w:rPr>
                <w:rFonts w:eastAsia="Calibri" w:cs="Times New Roman"/>
              </w:rPr>
            </w:pPr>
            <w:r>
              <w:rPr>
                <w:rFonts w:eastAsia="Calibri" w:cs="Times New Roman"/>
              </w:rPr>
              <w:t>1.1</w:t>
            </w:r>
            <w:r w:rsidR="007150AD">
              <w:rPr>
                <w:rFonts w:eastAsia="Calibri" w:cs="Times New Roman"/>
              </w:rPr>
              <w:t>1</w:t>
            </w:r>
            <w:r>
              <w:rPr>
                <w:rFonts w:eastAsia="Calibri" w:cs="Times New Roman"/>
              </w:rPr>
              <w:t>.2010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8465CB" w:rsidP="00702ED3">
            <w:pPr>
              <w:spacing w:after="0"/>
              <w:rPr>
                <w:rFonts w:eastAsia="Calibri" w:cs="Times New Roman"/>
              </w:rPr>
            </w:pPr>
            <w:r>
              <w:rPr>
                <w:rFonts w:eastAsia="Calibri" w:cs="Times New Roman"/>
              </w:rPr>
              <w:t>0.7</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8465CB" w:rsidP="002956AE">
            <w:pPr>
              <w:spacing w:after="0"/>
              <w:rPr>
                <w:rFonts w:eastAsia="Calibri" w:cs="Times New Roman"/>
              </w:rPr>
            </w:pPr>
            <w:r>
              <w:rPr>
                <w:rFonts w:eastAsia="Calibri" w:cs="Times New Roman"/>
              </w:rPr>
              <w:t>Plán projektu</w:t>
            </w:r>
          </w:p>
        </w:tc>
        <w:tc>
          <w:tcPr>
            <w:tcW w:w="1919" w:type="dxa"/>
            <w:tcBorders>
              <w:top w:val="single" w:sz="4" w:space="0" w:color="auto"/>
              <w:left w:val="single" w:sz="4" w:space="0" w:color="auto"/>
              <w:bottom w:val="single" w:sz="4" w:space="0" w:color="auto"/>
            </w:tcBorders>
            <w:vAlign w:val="center"/>
          </w:tcPr>
          <w:p w:rsidR="005C2CC8" w:rsidRPr="001C47F4" w:rsidRDefault="008465CB" w:rsidP="00702ED3">
            <w:pPr>
              <w:spacing w:after="0"/>
              <w:rPr>
                <w:rFonts w:eastAsia="Calibri" w:cs="Times New Roman"/>
              </w:rPr>
            </w:pPr>
            <w:r>
              <w:rPr>
                <w:rFonts w:eastAsia="Calibri" w:cs="Times New Roman"/>
              </w:rPr>
              <w:t>Bc. Miroslav Beno</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2.11.2010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0.9</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Podporné prostriedky projektu</w:t>
            </w:r>
            <w:r w:rsidR="002956AE">
              <w:rPr>
                <w:rFonts w:eastAsia="Calibri" w:cs="Times New Roman"/>
              </w:rPr>
              <w:t xml:space="preserve"> a priloženie ponúk</w:t>
            </w:r>
          </w:p>
        </w:tc>
        <w:tc>
          <w:tcPr>
            <w:tcW w:w="1919" w:type="dxa"/>
            <w:tcBorders>
              <w:top w:val="single" w:sz="4" w:space="0" w:color="auto"/>
              <w:left w:val="single" w:sz="4" w:space="0" w:color="auto"/>
              <w:bottom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Bc. Miroslav Beno</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3.11.2010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1.0</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Verifikácia a opravenie chýb dokumentu</w:t>
            </w:r>
          </w:p>
        </w:tc>
        <w:tc>
          <w:tcPr>
            <w:tcW w:w="1919" w:type="dxa"/>
            <w:tcBorders>
              <w:top w:val="single" w:sz="4" w:space="0" w:color="auto"/>
              <w:left w:val="single" w:sz="4" w:space="0" w:color="auto"/>
              <w:bottom w:val="single" w:sz="4" w:space="0" w:color="auto"/>
            </w:tcBorders>
            <w:vAlign w:val="center"/>
          </w:tcPr>
          <w:p w:rsidR="005C2CC8" w:rsidRPr="001C47F4" w:rsidRDefault="007150AD" w:rsidP="00702ED3">
            <w:pPr>
              <w:spacing w:after="0"/>
              <w:rPr>
                <w:rFonts w:eastAsia="Calibri" w:cs="Times New Roman"/>
              </w:rPr>
            </w:pPr>
            <w:r>
              <w:rPr>
                <w:rFonts w:eastAsia="Calibri" w:cs="Times New Roman"/>
              </w:rPr>
              <w:t>Bc. Alojz Gomola</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1.12.2010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1.2</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Aktualizácia zápisníc zo stretnutí</w:t>
            </w:r>
          </w:p>
        </w:tc>
        <w:tc>
          <w:tcPr>
            <w:tcW w:w="1919" w:type="dxa"/>
            <w:tcBorders>
              <w:top w:val="single" w:sz="4" w:space="0" w:color="auto"/>
              <w:left w:val="single" w:sz="4" w:space="0" w:color="auto"/>
              <w:bottom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Bc. Miroslav Beno</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2.12.2010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1.4</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Prepracovanie plánu projektu</w:t>
            </w:r>
          </w:p>
        </w:tc>
        <w:tc>
          <w:tcPr>
            <w:tcW w:w="1919" w:type="dxa"/>
            <w:tcBorders>
              <w:top w:val="single" w:sz="4" w:space="0" w:color="auto"/>
              <w:left w:val="single" w:sz="4" w:space="0" w:color="auto"/>
              <w:bottom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Bc. Alojz Gomola</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4.12.2010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1.5</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Vypracovanie štábnej kultúry – zdrojové kódy</w:t>
            </w:r>
          </w:p>
        </w:tc>
        <w:tc>
          <w:tcPr>
            <w:tcW w:w="1919" w:type="dxa"/>
            <w:tcBorders>
              <w:top w:val="single" w:sz="4" w:space="0" w:color="auto"/>
              <w:left w:val="single" w:sz="4" w:space="0" w:color="auto"/>
              <w:bottom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Bc. Miroslav Beno</w:t>
            </w:r>
          </w:p>
        </w:tc>
      </w:tr>
      <w:tr w:rsidR="005C2CC8" w:rsidRPr="00007766" w:rsidTr="009307F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4.12.2010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1.6</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407DFB">
            <w:pPr>
              <w:spacing w:after="0"/>
              <w:rPr>
                <w:rFonts w:eastAsia="Calibri" w:cs="Times New Roman"/>
              </w:rPr>
            </w:pPr>
            <w:r>
              <w:rPr>
                <w:rFonts w:eastAsia="Calibri" w:cs="Times New Roman"/>
              </w:rPr>
              <w:t>Vypracovanie štábnej kultúry – dokumentácia implementácie</w:t>
            </w:r>
            <w:r w:rsidR="00C40A68">
              <w:rPr>
                <w:rFonts w:eastAsia="Calibri" w:cs="Times New Roman"/>
              </w:rPr>
              <w:t>, dokumentácia integrácie</w:t>
            </w:r>
          </w:p>
        </w:tc>
        <w:tc>
          <w:tcPr>
            <w:tcW w:w="1919" w:type="dxa"/>
            <w:tcBorders>
              <w:top w:val="single" w:sz="4" w:space="0" w:color="auto"/>
              <w:left w:val="single" w:sz="4" w:space="0" w:color="auto"/>
              <w:bottom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Bc. Alojz Gomola</w:t>
            </w:r>
          </w:p>
        </w:tc>
      </w:tr>
      <w:tr w:rsidR="005C2CC8" w:rsidRPr="00007766" w:rsidTr="00C40A68">
        <w:trPr>
          <w:trHeight w:val="397"/>
          <w:jc w:val="center"/>
        </w:trPr>
        <w:tc>
          <w:tcPr>
            <w:tcW w:w="1430" w:type="dxa"/>
            <w:tcBorders>
              <w:top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6.12.2010</w:t>
            </w:r>
          </w:p>
        </w:tc>
        <w:tc>
          <w:tcPr>
            <w:tcW w:w="1292"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1.9</w:t>
            </w:r>
          </w:p>
        </w:tc>
        <w:tc>
          <w:tcPr>
            <w:tcW w:w="4431" w:type="dxa"/>
            <w:tcBorders>
              <w:top w:val="single" w:sz="4" w:space="0" w:color="auto"/>
              <w:left w:val="single" w:sz="4" w:space="0" w:color="auto"/>
              <w:bottom w:val="single" w:sz="4" w:space="0" w:color="auto"/>
              <w:right w:val="single" w:sz="4" w:space="0" w:color="auto"/>
            </w:tcBorders>
            <w:vAlign w:val="center"/>
          </w:tcPr>
          <w:p w:rsidR="005C2CC8" w:rsidRPr="001C47F4" w:rsidRDefault="00407DFB" w:rsidP="00702ED3">
            <w:pPr>
              <w:spacing w:after="0"/>
              <w:rPr>
                <w:rFonts w:eastAsia="Calibri" w:cs="Times New Roman"/>
              </w:rPr>
            </w:pPr>
            <w:r>
              <w:rPr>
                <w:rFonts w:eastAsia="Calibri" w:cs="Times New Roman"/>
              </w:rPr>
              <w:t>Vloženie metodík</w:t>
            </w:r>
          </w:p>
        </w:tc>
        <w:tc>
          <w:tcPr>
            <w:tcW w:w="1919" w:type="dxa"/>
            <w:tcBorders>
              <w:top w:val="single" w:sz="4" w:space="0" w:color="auto"/>
              <w:left w:val="single" w:sz="4" w:space="0" w:color="auto"/>
              <w:bottom w:val="single" w:sz="4" w:space="0" w:color="auto"/>
            </w:tcBorders>
            <w:vAlign w:val="center"/>
          </w:tcPr>
          <w:p w:rsidR="005C2CC8" w:rsidRDefault="00407DFB" w:rsidP="00702ED3">
            <w:pPr>
              <w:spacing w:after="0"/>
              <w:rPr>
                <w:rFonts w:eastAsia="Calibri" w:cs="Times New Roman"/>
              </w:rPr>
            </w:pPr>
            <w:r>
              <w:rPr>
                <w:rFonts w:eastAsia="Calibri" w:cs="Times New Roman"/>
              </w:rPr>
              <w:t>Bc. Miroslav Beno</w:t>
            </w:r>
          </w:p>
          <w:p w:rsidR="00407DFB" w:rsidRDefault="00407DFB" w:rsidP="00702ED3">
            <w:pPr>
              <w:spacing w:after="0"/>
              <w:rPr>
                <w:rFonts w:eastAsia="Calibri" w:cs="Times New Roman"/>
              </w:rPr>
            </w:pPr>
            <w:r>
              <w:rPr>
                <w:rFonts w:eastAsia="Calibri" w:cs="Times New Roman"/>
              </w:rPr>
              <w:t>Bc. Ján Kvak</w:t>
            </w:r>
          </w:p>
          <w:p w:rsidR="00407DFB" w:rsidRPr="001C47F4" w:rsidRDefault="00407DFB" w:rsidP="00702ED3">
            <w:pPr>
              <w:spacing w:after="0"/>
              <w:rPr>
                <w:rFonts w:eastAsia="Calibri" w:cs="Times New Roman"/>
              </w:rPr>
            </w:pPr>
            <w:r>
              <w:rPr>
                <w:rFonts w:eastAsia="Calibri" w:cs="Times New Roman"/>
              </w:rPr>
              <w:t>Bc. Peter Korenek</w:t>
            </w:r>
          </w:p>
        </w:tc>
      </w:tr>
      <w:tr w:rsidR="00C40A68" w:rsidRPr="00007766" w:rsidTr="00EF7E08">
        <w:trPr>
          <w:trHeight w:val="397"/>
          <w:jc w:val="center"/>
        </w:trPr>
        <w:tc>
          <w:tcPr>
            <w:tcW w:w="1430" w:type="dxa"/>
            <w:tcBorders>
              <w:top w:val="single" w:sz="4" w:space="0" w:color="auto"/>
              <w:bottom w:val="single" w:sz="4" w:space="0" w:color="auto"/>
              <w:right w:val="single" w:sz="4" w:space="0" w:color="auto"/>
            </w:tcBorders>
            <w:vAlign w:val="center"/>
          </w:tcPr>
          <w:p w:rsidR="00C40A68" w:rsidRDefault="00C40A68" w:rsidP="00702ED3">
            <w:pPr>
              <w:spacing w:after="0"/>
              <w:rPr>
                <w:rFonts w:eastAsia="Calibri" w:cs="Times New Roman"/>
              </w:rPr>
            </w:pPr>
            <w:r>
              <w:rPr>
                <w:rFonts w:eastAsia="Calibri" w:cs="Times New Roman"/>
              </w:rPr>
              <w:t>11.12.2010</w:t>
            </w:r>
          </w:p>
        </w:tc>
        <w:tc>
          <w:tcPr>
            <w:tcW w:w="1292" w:type="dxa"/>
            <w:tcBorders>
              <w:top w:val="single" w:sz="4" w:space="0" w:color="auto"/>
              <w:left w:val="single" w:sz="4" w:space="0" w:color="auto"/>
              <w:bottom w:val="single" w:sz="4" w:space="0" w:color="auto"/>
              <w:right w:val="single" w:sz="4" w:space="0" w:color="auto"/>
            </w:tcBorders>
            <w:vAlign w:val="center"/>
          </w:tcPr>
          <w:p w:rsidR="00C40A68" w:rsidRDefault="00C40A68" w:rsidP="00702ED3">
            <w:pPr>
              <w:spacing w:after="0"/>
              <w:rPr>
                <w:rFonts w:eastAsia="Calibri" w:cs="Times New Roman"/>
              </w:rPr>
            </w:pPr>
            <w:r>
              <w:rPr>
                <w:rFonts w:eastAsia="Calibri" w:cs="Times New Roman"/>
              </w:rPr>
              <w:t>2.0</w:t>
            </w:r>
          </w:p>
        </w:tc>
        <w:tc>
          <w:tcPr>
            <w:tcW w:w="4431" w:type="dxa"/>
            <w:tcBorders>
              <w:top w:val="single" w:sz="4" w:space="0" w:color="auto"/>
              <w:left w:val="single" w:sz="4" w:space="0" w:color="auto"/>
              <w:bottom w:val="single" w:sz="4" w:space="0" w:color="auto"/>
              <w:right w:val="single" w:sz="4" w:space="0" w:color="auto"/>
            </w:tcBorders>
            <w:vAlign w:val="center"/>
          </w:tcPr>
          <w:p w:rsidR="00C40A68" w:rsidRDefault="00C40A68" w:rsidP="00702ED3">
            <w:pPr>
              <w:spacing w:after="0"/>
              <w:rPr>
                <w:rFonts w:eastAsia="Calibri" w:cs="Times New Roman"/>
              </w:rPr>
            </w:pPr>
            <w:r>
              <w:rPr>
                <w:rFonts w:eastAsia="Calibri" w:cs="Times New Roman"/>
              </w:rPr>
              <w:t>Verifikácia a opravenie chýb dokumentu</w:t>
            </w:r>
          </w:p>
        </w:tc>
        <w:tc>
          <w:tcPr>
            <w:tcW w:w="1919" w:type="dxa"/>
            <w:tcBorders>
              <w:top w:val="single" w:sz="4" w:space="0" w:color="auto"/>
              <w:left w:val="single" w:sz="4" w:space="0" w:color="auto"/>
              <w:bottom w:val="single" w:sz="4" w:space="0" w:color="auto"/>
            </w:tcBorders>
            <w:vAlign w:val="center"/>
          </w:tcPr>
          <w:p w:rsidR="00C40A68" w:rsidRDefault="00C40A68" w:rsidP="00702ED3">
            <w:pPr>
              <w:spacing w:after="0"/>
              <w:rPr>
                <w:rFonts w:eastAsia="Calibri" w:cs="Times New Roman"/>
              </w:rPr>
            </w:pPr>
            <w:r>
              <w:rPr>
                <w:rFonts w:eastAsia="Calibri" w:cs="Times New Roman"/>
              </w:rPr>
              <w:t>Bc. Alojz Gomola</w:t>
            </w:r>
          </w:p>
        </w:tc>
      </w:tr>
      <w:tr w:rsidR="00EF7E08" w:rsidRPr="00007766" w:rsidTr="003F7DFE">
        <w:trPr>
          <w:trHeight w:val="397"/>
          <w:jc w:val="center"/>
        </w:trPr>
        <w:tc>
          <w:tcPr>
            <w:tcW w:w="1430" w:type="dxa"/>
            <w:tcBorders>
              <w:top w:val="single" w:sz="4" w:space="0" w:color="auto"/>
              <w:bottom w:val="single" w:sz="12" w:space="0" w:color="auto"/>
              <w:right w:val="single" w:sz="4" w:space="0" w:color="auto"/>
            </w:tcBorders>
            <w:vAlign w:val="center"/>
          </w:tcPr>
          <w:p w:rsidR="00EF7E08" w:rsidRDefault="00EF7E08" w:rsidP="00702ED3">
            <w:pPr>
              <w:spacing w:after="0"/>
              <w:rPr>
                <w:rFonts w:eastAsia="Calibri" w:cs="Times New Roman"/>
              </w:rPr>
            </w:pPr>
            <w:r>
              <w:rPr>
                <w:rFonts w:eastAsia="Calibri" w:cs="Times New Roman"/>
              </w:rPr>
              <w:t>12.4.2011</w:t>
            </w:r>
          </w:p>
        </w:tc>
        <w:tc>
          <w:tcPr>
            <w:tcW w:w="1292" w:type="dxa"/>
            <w:tcBorders>
              <w:top w:val="single" w:sz="4" w:space="0" w:color="auto"/>
              <w:left w:val="single" w:sz="4" w:space="0" w:color="auto"/>
              <w:bottom w:val="single" w:sz="12" w:space="0" w:color="auto"/>
              <w:right w:val="single" w:sz="4" w:space="0" w:color="auto"/>
            </w:tcBorders>
            <w:vAlign w:val="center"/>
          </w:tcPr>
          <w:p w:rsidR="00EF7E08" w:rsidRDefault="00EF7E08" w:rsidP="00702ED3">
            <w:pPr>
              <w:spacing w:after="0"/>
              <w:rPr>
                <w:rFonts w:eastAsia="Calibri" w:cs="Times New Roman"/>
              </w:rPr>
            </w:pPr>
            <w:r>
              <w:rPr>
                <w:rFonts w:eastAsia="Calibri" w:cs="Times New Roman"/>
              </w:rPr>
              <w:t>2.1</w:t>
            </w:r>
          </w:p>
        </w:tc>
        <w:tc>
          <w:tcPr>
            <w:tcW w:w="4431" w:type="dxa"/>
            <w:tcBorders>
              <w:top w:val="single" w:sz="4" w:space="0" w:color="auto"/>
              <w:left w:val="single" w:sz="4" w:space="0" w:color="auto"/>
              <w:bottom w:val="single" w:sz="12" w:space="0" w:color="auto"/>
              <w:right w:val="single" w:sz="4" w:space="0" w:color="auto"/>
            </w:tcBorders>
            <w:vAlign w:val="center"/>
          </w:tcPr>
          <w:p w:rsidR="00EF7E08" w:rsidRDefault="00EF7E08" w:rsidP="00702ED3">
            <w:pPr>
              <w:spacing w:after="0"/>
              <w:rPr>
                <w:rFonts w:eastAsia="Calibri" w:cs="Times New Roman"/>
              </w:rPr>
            </w:pPr>
            <w:r>
              <w:rPr>
                <w:rFonts w:eastAsia="Calibri" w:cs="Times New Roman"/>
              </w:rPr>
              <w:t>Pridanie zapisnic a nových metodík</w:t>
            </w:r>
          </w:p>
        </w:tc>
        <w:tc>
          <w:tcPr>
            <w:tcW w:w="1919" w:type="dxa"/>
            <w:tcBorders>
              <w:top w:val="single" w:sz="4" w:space="0" w:color="auto"/>
              <w:left w:val="single" w:sz="4" w:space="0" w:color="auto"/>
              <w:bottom w:val="single" w:sz="12" w:space="0" w:color="auto"/>
            </w:tcBorders>
            <w:vAlign w:val="center"/>
          </w:tcPr>
          <w:p w:rsidR="00EF7E08" w:rsidRDefault="00EF7E08" w:rsidP="00702ED3">
            <w:pPr>
              <w:spacing w:after="0"/>
              <w:rPr>
                <w:rFonts w:eastAsia="Calibri" w:cs="Times New Roman"/>
              </w:rPr>
            </w:pPr>
            <w:r>
              <w:rPr>
                <w:rFonts w:eastAsia="Calibri" w:cs="Times New Roman"/>
              </w:rPr>
              <w:t>Bc. Alojz Gomola</w:t>
            </w:r>
          </w:p>
        </w:tc>
      </w:tr>
    </w:tbl>
    <w:p w:rsidR="00454381" w:rsidRPr="001867EA" w:rsidRDefault="00454381" w:rsidP="001867EA">
      <w:r w:rsidRPr="001867EA">
        <w:br w:type="page"/>
      </w:r>
    </w:p>
    <w:sdt>
      <w:sdtPr>
        <w:rPr>
          <w:rFonts w:asciiTheme="minorHAnsi" w:eastAsiaTheme="minorHAnsi" w:hAnsiTheme="minorHAnsi" w:cstheme="minorBidi"/>
          <w:b w:val="0"/>
          <w:bCs w:val="0"/>
          <w:color w:val="auto"/>
          <w:spacing w:val="0"/>
          <w:kern w:val="0"/>
          <w:sz w:val="22"/>
          <w:szCs w:val="22"/>
        </w:rPr>
        <w:id w:val="38341738"/>
        <w:docPartObj>
          <w:docPartGallery w:val="Table of Contents"/>
          <w:docPartUnique/>
        </w:docPartObj>
      </w:sdtPr>
      <w:sdtEndPr/>
      <w:sdtContent>
        <w:p w:rsidR="00633F2D" w:rsidRDefault="00633F2D">
          <w:pPr>
            <w:pStyle w:val="TOCHeading"/>
          </w:pPr>
          <w:r w:rsidRPr="00993FF9">
            <w:rPr>
              <w:rStyle w:val="Heading1Char"/>
              <w:b/>
              <w:color w:val="auto"/>
            </w:rPr>
            <w:t>Obsah</w:t>
          </w:r>
        </w:p>
        <w:p w:rsidR="00F1283C" w:rsidRDefault="00D8312D">
          <w:pPr>
            <w:pStyle w:val="TOC2"/>
            <w:tabs>
              <w:tab w:val="right" w:leader="dot" w:pos="9062"/>
            </w:tabs>
            <w:rPr>
              <w:rFonts w:eastAsiaTheme="minorEastAsia"/>
              <w:noProof/>
              <w:lang w:val="en-US"/>
            </w:rPr>
          </w:pPr>
          <w:r>
            <w:fldChar w:fldCharType="begin"/>
          </w:r>
          <w:r w:rsidR="00633F2D">
            <w:instrText xml:space="preserve"> TOC \o "1-3" \h \z \u </w:instrText>
          </w:r>
          <w:r>
            <w:fldChar w:fldCharType="separate"/>
          </w:r>
          <w:hyperlink w:anchor="_Toc292839659" w:history="1">
            <w:r w:rsidR="00F1283C" w:rsidRPr="00F069D9">
              <w:rPr>
                <w:rStyle w:val="Hyperlink"/>
                <w:noProof/>
              </w:rPr>
              <w:t>História vývoja dokumentu</w:t>
            </w:r>
            <w:r w:rsidR="00F1283C">
              <w:rPr>
                <w:noProof/>
                <w:webHidden/>
              </w:rPr>
              <w:tab/>
            </w:r>
            <w:r w:rsidR="00F1283C">
              <w:rPr>
                <w:noProof/>
                <w:webHidden/>
              </w:rPr>
              <w:fldChar w:fldCharType="begin"/>
            </w:r>
            <w:r w:rsidR="00F1283C">
              <w:rPr>
                <w:noProof/>
                <w:webHidden/>
              </w:rPr>
              <w:instrText xml:space="preserve"> PAGEREF _Toc292839659 \h </w:instrText>
            </w:r>
            <w:r w:rsidR="00F1283C">
              <w:rPr>
                <w:noProof/>
                <w:webHidden/>
              </w:rPr>
            </w:r>
            <w:r w:rsidR="00F1283C">
              <w:rPr>
                <w:noProof/>
                <w:webHidden/>
              </w:rPr>
              <w:fldChar w:fldCharType="separate"/>
            </w:r>
            <w:r w:rsidR="004B1CCD">
              <w:rPr>
                <w:noProof/>
                <w:webHidden/>
              </w:rPr>
              <w:t>2</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60" w:history="1">
            <w:r w:rsidR="00F1283C" w:rsidRPr="00F069D9">
              <w:rPr>
                <w:rStyle w:val="Hyperlink"/>
                <w:noProof/>
              </w:rPr>
              <w:t>Úvod - Leto</w:t>
            </w:r>
            <w:r w:rsidR="00F1283C">
              <w:rPr>
                <w:noProof/>
                <w:webHidden/>
              </w:rPr>
              <w:tab/>
            </w:r>
            <w:r w:rsidR="00F1283C">
              <w:rPr>
                <w:noProof/>
                <w:webHidden/>
              </w:rPr>
              <w:fldChar w:fldCharType="begin"/>
            </w:r>
            <w:r w:rsidR="00F1283C">
              <w:rPr>
                <w:noProof/>
                <w:webHidden/>
              </w:rPr>
              <w:instrText xml:space="preserve"> PAGEREF _Toc292839660 \h </w:instrText>
            </w:r>
            <w:r w:rsidR="00F1283C">
              <w:rPr>
                <w:noProof/>
                <w:webHidden/>
              </w:rPr>
            </w:r>
            <w:r w:rsidR="00F1283C">
              <w:rPr>
                <w:noProof/>
                <w:webHidden/>
              </w:rPr>
              <w:fldChar w:fldCharType="separate"/>
            </w:r>
            <w:r w:rsidR="004B1CCD">
              <w:rPr>
                <w:noProof/>
                <w:webHidden/>
              </w:rPr>
              <w:t>1</w:t>
            </w:r>
            <w:r w:rsidR="00F1283C">
              <w:rPr>
                <w:noProof/>
                <w:webHidden/>
              </w:rPr>
              <w:fldChar w:fldCharType="end"/>
            </w:r>
          </w:hyperlink>
        </w:p>
        <w:p w:rsidR="00F1283C" w:rsidRDefault="00856BDF">
          <w:pPr>
            <w:pStyle w:val="TOC1"/>
            <w:tabs>
              <w:tab w:val="left" w:pos="440"/>
              <w:tab w:val="right" w:leader="dot" w:pos="9062"/>
            </w:tabs>
            <w:rPr>
              <w:rFonts w:asciiTheme="minorHAnsi" w:eastAsiaTheme="minorEastAsia" w:hAnsiTheme="minorHAnsi" w:cstheme="minorBidi"/>
              <w:noProof/>
              <w:szCs w:val="22"/>
              <w:lang w:val="en-US"/>
            </w:rPr>
          </w:pPr>
          <w:hyperlink w:anchor="_Toc292839661" w:history="1">
            <w:r w:rsidR="00F1283C" w:rsidRPr="00F069D9">
              <w:rPr>
                <w:rStyle w:val="Hyperlink"/>
                <w:noProof/>
              </w:rPr>
              <w:t>6</w:t>
            </w:r>
            <w:r w:rsidR="00F1283C">
              <w:rPr>
                <w:rFonts w:asciiTheme="minorHAnsi" w:eastAsiaTheme="minorEastAsia" w:hAnsiTheme="minorHAnsi" w:cstheme="minorBidi"/>
                <w:noProof/>
                <w:szCs w:val="22"/>
                <w:lang w:val="en-US"/>
              </w:rPr>
              <w:tab/>
            </w:r>
            <w:r w:rsidR="00F1283C" w:rsidRPr="00F069D9">
              <w:rPr>
                <w:rStyle w:val="Hyperlink"/>
                <w:noProof/>
              </w:rPr>
              <w:t>Úlohy členov tímu -Leto</w:t>
            </w:r>
            <w:r w:rsidR="00F1283C">
              <w:rPr>
                <w:noProof/>
                <w:webHidden/>
              </w:rPr>
              <w:tab/>
            </w:r>
            <w:r w:rsidR="00F1283C">
              <w:rPr>
                <w:noProof/>
                <w:webHidden/>
              </w:rPr>
              <w:fldChar w:fldCharType="begin"/>
            </w:r>
            <w:r w:rsidR="00F1283C">
              <w:rPr>
                <w:noProof/>
                <w:webHidden/>
              </w:rPr>
              <w:instrText xml:space="preserve"> PAGEREF _Toc292839661 \h </w:instrText>
            </w:r>
            <w:r w:rsidR="00F1283C">
              <w:rPr>
                <w:noProof/>
                <w:webHidden/>
              </w:rPr>
            </w:r>
            <w:r w:rsidR="00F1283C">
              <w:rPr>
                <w:noProof/>
                <w:webHidden/>
              </w:rPr>
              <w:fldChar w:fldCharType="separate"/>
            </w:r>
            <w:r w:rsidR="004B1CCD">
              <w:rPr>
                <w:noProof/>
                <w:webHidden/>
              </w:rPr>
              <w:t>2</w:t>
            </w:r>
            <w:r w:rsidR="00F1283C">
              <w:rPr>
                <w:noProof/>
                <w:webHidden/>
              </w:rPr>
              <w:fldChar w:fldCharType="end"/>
            </w:r>
          </w:hyperlink>
        </w:p>
        <w:p w:rsidR="00F1283C" w:rsidRDefault="00856BDF">
          <w:pPr>
            <w:pStyle w:val="TOC1"/>
            <w:tabs>
              <w:tab w:val="left" w:pos="440"/>
              <w:tab w:val="right" w:leader="dot" w:pos="9062"/>
            </w:tabs>
            <w:rPr>
              <w:rFonts w:asciiTheme="minorHAnsi" w:eastAsiaTheme="minorEastAsia" w:hAnsiTheme="minorHAnsi" w:cstheme="minorBidi"/>
              <w:noProof/>
              <w:szCs w:val="22"/>
              <w:lang w:val="en-US"/>
            </w:rPr>
          </w:pPr>
          <w:hyperlink w:anchor="_Toc292839662" w:history="1">
            <w:r w:rsidR="00F1283C" w:rsidRPr="00F069D9">
              <w:rPr>
                <w:rStyle w:val="Hyperlink"/>
                <w:noProof/>
              </w:rPr>
              <w:t>7</w:t>
            </w:r>
            <w:r w:rsidR="00F1283C">
              <w:rPr>
                <w:rFonts w:asciiTheme="minorHAnsi" w:eastAsiaTheme="minorEastAsia" w:hAnsiTheme="minorHAnsi" w:cstheme="minorBidi"/>
                <w:noProof/>
                <w:szCs w:val="22"/>
                <w:lang w:val="en-US"/>
              </w:rPr>
              <w:tab/>
            </w:r>
            <w:r w:rsidR="00F1283C" w:rsidRPr="00F069D9">
              <w:rPr>
                <w:rStyle w:val="Hyperlink"/>
                <w:noProof/>
              </w:rPr>
              <w:t>Zápisnice zo stretnutí - Leto</w:t>
            </w:r>
            <w:r w:rsidR="00F1283C">
              <w:rPr>
                <w:noProof/>
                <w:webHidden/>
              </w:rPr>
              <w:tab/>
            </w:r>
            <w:r w:rsidR="00F1283C">
              <w:rPr>
                <w:noProof/>
                <w:webHidden/>
              </w:rPr>
              <w:fldChar w:fldCharType="begin"/>
            </w:r>
            <w:r w:rsidR="00F1283C">
              <w:rPr>
                <w:noProof/>
                <w:webHidden/>
              </w:rPr>
              <w:instrText xml:space="preserve"> PAGEREF _Toc292839662 \h </w:instrText>
            </w:r>
            <w:r w:rsidR="00F1283C">
              <w:rPr>
                <w:noProof/>
                <w:webHidden/>
              </w:rPr>
            </w:r>
            <w:r w:rsidR="00F1283C">
              <w:rPr>
                <w:noProof/>
                <w:webHidden/>
              </w:rPr>
              <w:fldChar w:fldCharType="separate"/>
            </w:r>
            <w:r w:rsidR="004B1CCD">
              <w:rPr>
                <w:noProof/>
                <w:webHidden/>
              </w:rPr>
              <w:t>3</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3" w:history="1">
            <w:r w:rsidR="00F1283C" w:rsidRPr="00F069D9">
              <w:rPr>
                <w:rStyle w:val="Hyperlink"/>
                <w:noProof/>
              </w:rPr>
              <w:t>7.1 Zápisnica z tímového stretnutia č. 10</w:t>
            </w:r>
            <w:r w:rsidR="00F1283C">
              <w:rPr>
                <w:noProof/>
                <w:webHidden/>
              </w:rPr>
              <w:tab/>
            </w:r>
            <w:r w:rsidR="00F1283C">
              <w:rPr>
                <w:noProof/>
                <w:webHidden/>
              </w:rPr>
              <w:fldChar w:fldCharType="begin"/>
            </w:r>
            <w:r w:rsidR="00F1283C">
              <w:rPr>
                <w:noProof/>
                <w:webHidden/>
              </w:rPr>
              <w:instrText xml:space="preserve"> PAGEREF _Toc292839663 \h </w:instrText>
            </w:r>
            <w:r w:rsidR="00F1283C">
              <w:rPr>
                <w:noProof/>
                <w:webHidden/>
              </w:rPr>
            </w:r>
            <w:r w:rsidR="00F1283C">
              <w:rPr>
                <w:noProof/>
                <w:webHidden/>
              </w:rPr>
              <w:fldChar w:fldCharType="separate"/>
            </w:r>
            <w:r w:rsidR="004B1CCD">
              <w:rPr>
                <w:noProof/>
                <w:webHidden/>
              </w:rPr>
              <w:t>3</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4" w:history="1">
            <w:r w:rsidR="00F1283C" w:rsidRPr="00F069D9">
              <w:rPr>
                <w:rStyle w:val="Hyperlink"/>
                <w:noProof/>
              </w:rPr>
              <w:t>7.2 Zápisnica z tímového stretnutia č. 11</w:t>
            </w:r>
            <w:r w:rsidR="00F1283C">
              <w:rPr>
                <w:noProof/>
                <w:webHidden/>
              </w:rPr>
              <w:tab/>
            </w:r>
            <w:r w:rsidR="00F1283C">
              <w:rPr>
                <w:noProof/>
                <w:webHidden/>
              </w:rPr>
              <w:fldChar w:fldCharType="begin"/>
            </w:r>
            <w:r w:rsidR="00F1283C">
              <w:rPr>
                <w:noProof/>
                <w:webHidden/>
              </w:rPr>
              <w:instrText xml:space="preserve"> PAGEREF _Toc292839664 \h </w:instrText>
            </w:r>
            <w:r w:rsidR="00F1283C">
              <w:rPr>
                <w:noProof/>
                <w:webHidden/>
              </w:rPr>
            </w:r>
            <w:r w:rsidR="00F1283C">
              <w:rPr>
                <w:noProof/>
                <w:webHidden/>
              </w:rPr>
              <w:fldChar w:fldCharType="separate"/>
            </w:r>
            <w:r w:rsidR="004B1CCD">
              <w:rPr>
                <w:noProof/>
                <w:webHidden/>
              </w:rPr>
              <w:t>4</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5" w:history="1">
            <w:r w:rsidR="00F1283C" w:rsidRPr="00F069D9">
              <w:rPr>
                <w:rStyle w:val="Hyperlink"/>
                <w:noProof/>
              </w:rPr>
              <w:t>7.3 Zápisnica z tímového stretnutia č. 12</w:t>
            </w:r>
            <w:r w:rsidR="00F1283C">
              <w:rPr>
                <w:noProof/>
                <w:webHidden/>
              </w:rPr>
              <w:tab/>
            </w:r>
            <w:r w:rsidR="00F1283C">
              <w:rPr>
                <w:noProof/>
                <w:webHidden/>
              </w:rPr>
              <w:fldChar w:fldCharType="begin"/>
            </w:r>
            <w:r w:rsidR="00F1283C">
              <w:rPr>
                <w:noProof/>
                <w:webHidden/>
              </w:rPr>
              <w:instrText xml:space="preserve"> PAGEREF _Toc292839665 \h </w:instrText>
            </w:r>
            <w:r w:rsidR="00F1283C">
              <w:rPr>
                <w:noProof/>
                <w:webHidden/>
              </w:rPr>
            </w:r>
            <w:r w:rsidR="00F1283C">
              <w:rPr>
                <w:noProof/>
                <w:webHidden/>
              </w:rPr>
              <w:fldChar w:fldCharType="separate"/>
            </w:r>
            <w:r w:rsidR="004B1CCD">
              <w:rPr>
                <w:noProof/>
                <w:webHidden/>
              </w:rPr>
              <w:t>6</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6" w:history="1">
            <w:r w:rsidR="00F1283C" w:rsidRPr="00F069D9">
              <w:rPr>
                <w:rStyle w:val="Hyperlink"/>
                <w:noProof/>
              </w:rPr>
              <w:t>7.4 Zápisnica z tímového stretnutia č. 13</w:t>
            </w:r>
            <w:r w:rsidR="00F1283C">
              <w:rPr>
                <w:noProof/>
                <w:webHidden/>
              </w:rPr>
              <w:tab/>
            </w:r>
            <w:r w:rsidR="00F1283C">
              <w:rPr>
                <w:noProof/>
                <w:webHidden/>
              </w:rPr>
              <w:fldChar w:fldCharType="begin"/>
            </w:r>
            <w:r w:rsidR="00F1283C">
              <w:rPr>
                <w:noProof/>
                <w:webHidden/>
              </w:rPr>
              <w:instrText xml:space="preserve"> PAGEREF _Toc292839666 \h </w:instrText>
            </w:r>
            <w:r w:rsidR="00F1283C">
              <w:rPr>
                <w:noProof/>
                <w:webHidden/>
              </w:rPr>
            </w:r>
            <w:r w:rsidR="00F1283C">
              <w:rPr>
                <w:noProof/>
                <w:webHidden/>
              </w:rPr>
              <w:fldChar w:fldCharType="separate"/>
            </w:r>
            <w:r w:rsidR="004B1CCD">
              <w:rPr>
                <w:noProof/>
                <w:webHidden/>
              </w:rPr>
              <w:t>7</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7" w:history="1">
            <w:r w:rsidR="00F1283C" w:rsidRPr="00F069D9">
              <w:rPr>
                <w:rStyle w:val="Hyperlink"/>
                <w:noProof/>
              </w:rPr>
              <w:t>7.5 Zápisnica z tímového stretnutia č. 14</w:t>
            </w:r>
            <w:r w:rsidR="00F1283C">
              <w:rPr>
                <w:noProof/>
                <w:webHidden/>
              </w:rPr>
              <w:tab/>
            </w:r>
            <w:r w:rsidR="00F1283C">
              <w:rPr>
                <w:noProof/>
                <w:webHidden/>
              </w:rPr>
              <w:fldChar w:fldCharType="begin"/>
            </w:r>
            <w:r w:rsidR="00F1283C">
              <w:rPr>
                <w:noProof/>
                <w:webHidden/>
              </w:rPr>
              <w:instrText xml:space="preserve"> PAGEREF _Toc292839667 \h </w:instrText>
            </w:r>
            <w:r w:rsidR="00F1283C">
              <w:rPr>
                <w:noProof/>
                <w:webHidden/>
              </w:rPr>
            </w:r>
            <w:r w:rsidR="00F1283C">
              <w:rPr>
                <w:noProof/>
                <w:webHidden/>
              </w:rPr>
              <w:fldChar w:fldCharType="separate"/>
            </w:r>
            <w:r w:rsidR="004B1CCD">
              <w:rPr>
                <w:noProof/>
                <w:webHidden/>
              </w:rPr>
              <w:t>9</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68" w:history="1">
            <w:r w:rsidR="00F1283C" w:rsidRPr="00F069D9">
              <w:rPr>
                <w:rStyle w:val="Hyperlink"/>
                <w:noProof/>
              </w:rPr>
              <w:t>7.6 Zápisnica z tímového stretnutia č. 15</w:t>
            </w:r>
            <w:r w:rsidR="00F1283C">
              <w:rPr>
                <w:noProof/>
                <w:webHidden/>
              </w:rPr>
              <w:tab/>
            </w:r>
            <w:r w:rsidR="00F1283C">
              <w:rPr>
                <w:noProof/>
                <w:webHidden/>
              </w:rPr>
              <w:fldChar w:fldCharType="begin"/>
            </w:r>
            <w:r w:rsidR="00F1283C">
              <w:rPr>
                <w:noProof/>
                <w:webHidden/>
              </w:rPr>
              <w:instrText xml:space="preserve"> PAGEREF _Toc292839668 \h </w:instrText>
            </w:r>
            <w:r w:rsidR="00F1283C">
              <w:rPr>
                <w:noProof/>
                <w:webHidden/>
              </w:rPr>
            </w:r>
            <w:r w:rsidR="00F1283C">
              <w:rPr>
                <w:noProof/>
                <w:webHidden/>
              </w:rPr>
              <w:fldChar w:fldCharType="separate"/>
            </w:r>
            <w:r w:rsidR="004B1CCD">
              <w:rPr>
                <w:noProof/>
                <w:webHidden/>
              </w:rPr>
              <w:t>10</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69" w:history="1">
            <w:r w:rsidR="00F1283C" w:rsidRPr="00F069D9">
              <w:rPr>
                <w:rStyle w:val="Hyperlink"/>
                <w:noProof/>
              </w:rPr>
              <w:t>Zoznam vykonaných úloh</w:t>
            </w:r>
            <w:r w:rsidR="00F1283C">
              <w:rPr>
                <w:noProof/>
                <w:webHidden/>
              </w:rPr>
              <w:tab/>
            </w:r>
            <w:r w:rsidR="00F1283C">
              <w:rPr>
                <w:noProof/>
                <w:webHidden/>
              </w:rPr>
              <w:fldChar w:fldCharType="begin"/>
            </w:r>
            <w:r w:rsidR="00F1283C">
              <w:rPr>
                <w:noProof/>
                <w:webHidden/>
              </w:rPr>
              <w:instrText xml:space="preserve"> PAGEREF _Toc292839669 \h </w:instrText>
            </w:r>
            <w:r w:rsidR="00F1283C">
              <w:rPr>
                <w:noProof/>
                <w:webHidden/>
              </w:rPr>
            </w:r>
            <w:r w:rsidR="00F1283C">
              <w:rPr>
                <w:noProof/>
                <w:webHidden/>
              </w:rPr>
              <w:fldChar w:fldCharType="separate"/>
            </w:r>
            <w:r w:rsidR="004B1CCD">
              <w:rPr>
                <w:noProof/>
                <w:webHidden/>
              </w:rPr>
              <w:t>11</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70" w:history="1">
            <w:r w:rsidR="00F1283C" w:rsidRPr="00F069D9">
              <w:rPr>
                <w:rStyle w:val="Hyperlink"/>
                <w:noProof/>
              </w:rPr>
              <w:t>Príloha LS-A – Metodiky vývoja - Leto</w:t>
            </w:r>
            <w:r w:rsidR="00F1283C">
              <w:rPr>
                <w:noProof/>
                <w:webHidden/>
              </w:rPr>
              <w:tab/>
            </w:r>
            <w:r w:rsidR="00F1283C">
              <w:rPr>
                <w:noProof/>
                <w:webHidden/>
              </w:rPr>
              <w:fldChar w:fldCharType="begin"/>
            </w:r>
            <w:r w:rsidR="00F1283C">
              <w:rPr>
                <w:noProof/>
                <w:webHidden/>
              </w:rPr>
              <w:instrText xml:space="preserve"> PAGEREF _Toc292839670 \h </w:instrText>
            </w:r>
            <w:r w:rsidR="00F1283C">
              <w:rPr>
                <w:noProof/>
                <w:webHidden/>
              </w:rPr>
            </w:r>
            <w:r w:rsidR="00F1283C">
              <w:rPr>
                <w:noProof/>
                <w:webHidden/>
              </w:rPr>
              <w:fldChar w:fldCharType="separate"/>
            </w:r>
            <w:r w:rsidR="004B1CCD">
              <w:rPr>
                <w:noProof/>
                <w:webHidden/>
              </w:rPr>
              <w:t>13</w:t>
            </w:r>
            <w:r w:rsidR="00F1283C">
              <w:rPr>
                <w:noProof/>
                <w:webHidden/>
              </w:rPr>
              <w:fldChar w:fldCharType="end"/>
            </w:r>
          </w:hyperlink>
        </w:p>
        <w:p w:rsidR="00F1283C" w:rsidRDefault="00856BDF">
          <w:pPr>
            <w:pStyle w:val="TOC1"/>
            <w:tabs>
              <w:tab w:val="left" w:pos="440"/>
              <w:tab w:val="right" w:leader="dot" w:pos="9062"/>
            </w:tabs>
            <w:rPr>
              <w:rFonts w:asciiTheme="minorHAnsi" w:eastAsiaTheme="minorEastAsia" w:hAnsiTheme="minorHAnsi" w:cstheme="minorBidi"/>
              <w:noProof/>
              <w:szCs w:val="22"/>
              <w:lang w:val="en-US"/>
            </w:rPr>
          </w:pPr>
          <w:hyperlink w:anchor="_Toc292839671" w:history="1">
            <w:r w:rsidR="00F1283C" w:rsidRPr="00F069D9">
              <w:rPr>
                <w:rStyle w:val="Hyperlink"/>
                <w:noProof/>
              </w:rPr>
              <w:t>1.</w:t>
            </w:r>
            <w:r w:rsidR="00F1283C">
              <w:rPr>
                <w:rFonts w:asciiTheme="minorHAnsi" w:eastAsiaTheme="minorEastAsia" w:hAnsiTheme="minorHAnsi" w:cstheme="minorBidi"/>
                <w:noProof/>
                <w:szCs w:val="22"/>
                <w:lang w:val="en-US"/>
              </w:rPr>
              <w:tab/>
            </w:r>
            <w:r w:rsidR="00F1283C" w:rsidRPr="00F069D9">
              <w:rPr>
                <w:rStyle w:val="Hyperlink"/>
                <w:noProof/>
              </w:rPr>
              <w:t>Úvod</w:t>
            </w:r>
            <w:r w:rsidR="00F1283C">
              <w:rPr>
                <w:noProof/>
                <w:webHidden/>
              </w:rPr>
              <w:tab/>
            </w:r>
            <w:r w:rsidR="00F1283C">
              <w:rPr>
                <w:noProof/>
                <w:webHidden/>
              </w:rPr>
              <w:fldChar w:fldCharType="begin"/>
            </w:r>
            <w:r w:rsidR="00F1283C">
              <w:rPr>
                <w:noProof/>
                <w:webHidden/>
              </w:rPr>
              <w:instrText xml:space="preserve"> PAGEREF _Toc292839671 \h </w:instrText>
            </w:r>
            <w:r w:rsidR="00F1283C">
              <w:rPr>
                <w:noProof/>
                <w:webHidden/>
              </w:rPr>
            </w:r>
            <w:r w:rsidR="00F1283C">
              <w:rPr>
                <w:noProof/>
                <w:webHidden/>
              </w:rPr>
              <w:fldChar w:fldCharType="separate"/>
            </w:r>
            <w:r w:rsidR="004B1CCD">
              <w:rPr>
                <w:noProof/>
                <w:webHidden/>
              </w:rPr>
              <w:t>17</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72" w:history="1">
            <w:r w:rsidR="00F1283C" w:rsidRPr="00F069D9">
              <w:rPr>
                <w:rStyle w:val="Hyperlink"/>
                <w:noProof/>
              </w:rPr>
              <w:t>2. Definícia informačnej bezpečnosti</w:t>
            </w:r>
            <w:r w:rsidR="00F1283C">
              <w:rPr>
                <w:noProof/>
                <w:webHidden/>
              </w:rPr>
              <w:tab/>
            </w:r>
            <w:r w:rsidR="00F1283C">
              <w:rPr>
                <w:noProof/>
                <w:webHidden/>
              </w:rPr>
              <w:fldChar w:fldCharType="begin"/>
            </w:r>
            <w:r w:rsidR="00F1283C">
              <w:rPr>
                <w:noProof/>
                <w:webHidden/>
              </w:rPr>
              <w:instrText xml:space="preserve"> PAGEREF _Toc292839672 \h </w:instrText>
            </w:r>
            <w:r w:rsidR="00F1283C">
              <w:rPr>
                <w:noProof/>
                <w:webHidden/>
              </w:rPr>
            </w:r>
            <w:r w:rsidR="00F1283C">
              <w:rPr>
                <w:noProof/>
                <w:webHidden/>
              </w:rPr>
              <w:fldChar w:fldCharType="separate"/>
            </w:r>
            <w:r w:rsidR="004B1CCD">
              <w:rPr>
                <w:noProof/>
                <w:webHidden/>
              </w:rPr>
              <w:t>17</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73" w:history="1">
            <w:r w:rsidR="00F1283C" w:rsidRPr="00F069D9">
              <w:rPr>
                <w:rStyle w:val="Hyperlink"/>
                <w:noProof/>
              </w:rPr>
              <w:t>3. Konkrétne bezpečnostné politiky</w:t>
            </w:r>
            <w:r w:rsidR="00F1283C">
              <w:rPr>
                <w:noProof/>
                <w:webHidden/>
              </w:rPr>
              <w:tab/>
            </w:r>
            <w:r w:rsidR="00F1283C">
              <w:rPr>
                <w:noProof/>
                <w:webHidden/>
              </w:rPr>
              <w:fldChar w:fldCharType="begin"/>
            </w:r>
            <w:r w:rsidR="00F1283C">
              <w:rPr>
                <w:noProof/>
                <w:webHidden/>
              </w:rPr>
              <w:instrText xml:space="preserve"> PAGEREF _Toc292839673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74" w:history="1">
            <w:r w:rsidR="00F1283C" w:rsidRPr="00F069D9">
              <w:rPr>
                <w:rStyle w:val="Hyperlink"/>
                <w:noProof/>
              </w:rPr>
              <w:t>3.1 Dokument politiky informačnej bezpečnosti</w:t>
            </w:r>
            <w:r w:rsidR="00F1283C">
              <w:rPr>
                <w:noProof/>
                <w:webHidden/>
              </w:rPr>
              <w:tab/>
            </w:r>
            <w:r w:rsidR="00F1283C">
              <w:rPr>
                <w:noProof/>
                <w:webHidden/>
              </w:rPr>
              <w:fldChar w:fldCharType="begin"/>
            </w:r>
            <w:r w:rsidR="00F1283C">
              <w:rPr>
                <w:noProof/>
                <w:webHidden/>
              </w:rPr>
              <w:instrText xml:space="preserve"> PAGEREF _Toc292839674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75" w:history="1">
            <w:r w:rsidR="00F1283C" w:rsidRPr="00F069D9">
              <w:rPr>
                <w:rStyle w:val="Hyperlink"/>
                <w:noProof/>
              </w:rPr>
              <w:t>3.1.1 Kategorizácia</w:t>
            </w:r>
            <w:r w:rsidR="00F1283C">
              <w:rPr>
                <w:noProof/>
                <w:webHidden/>
              </w:rPr>
              <w:tab/>
            </w:r>
            <w:r w:rsidR="00F1283C">
              <w:rPr>
                <w:noProof/>
                <w:webHidden/>
              </w:rPr>
              <w:fldChar w:fldCharType="begin"/>
            </w:r>
            <w:r w:rsidR="00F1283C">
              <w:rPr>
                <w:noProof/>
                <w:webHidden/>
              </w:rPr>
              <w:instrText xml:space="preserve"> PAGEREF _Toc292839675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76" w:history="1">
            <w:r w:rsidR="00F1283C" w:rsidRPr="00F069D9">
              <w:rPr>
                <w:rStyle w:val="Hyperlink"/>
                <w:noProof/>
              </w:rPr>
              <w:t>3.1.2 Cieľ</w:t>
            </w:r>
            <w:r w:rsidR="00F1283C">
              <w:rPr>
                <w:noProof/>
                <w:webHidden/>
              </w:rPr>
              <w:tab/>
            </w:r>
            <w:r w:rsidR="00F1283C">
              <w:rPr>
                <w:noProof/>
                <w:webHidden/>
              </w:rPr>
              <w:fldChar w:fldCharType="begin"/>
            </w:r>
            <w:r w:rsidR="00F1283C">
              <w:rPr>
                <w:noProof/>
                <w:webHidden/>
              </w:rPr>
              <w:instrText xml:space="preserve"> PAGEREF _Toc292839676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77" w:history="1">
            <w:r w:rsidR="00F1283C" w:rsidRPr="00F069D9">
              <w:rPr>
                <w:rStyle w:val="Hyperlink"/>
                <w:noProof/>
              </w:rPr>
              <w:t>3.1.3 Východiská</w:t>
            </w:r>
            <w:r w:rsidR="00F1283C">
              <w:rPr>
                <w:noProof/>
                <w:webHidden/>
              </w:rPr>
              <w:tab/>
            </w:r>
            <w:r w:rsidR="00F1283C">
              <w:rPr>
                <w:noProof/>
                <w:webHidden/>
              </w:rPr>
              <w:fldChar w:fldCharType="begin"/>
            </w:r>
            <w:r w:rsidR="00F1283C">
              <w:rPr>
                <w:noProof/>
                <w:webHidden/>
              </w:rPr>
              <w:instrText xml:space="preserve"> PAGEREF _Toc292839677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78" w:history="1">
            <w:r w:rsidR="00F1283C" w:rsidRPr="00F069D9">
              <w:rPr>
                <w:rStyle w:val="Hyperlink"/>
                <w:noProof/>
              </w:rPr>
              <w:t>3.1.4 Opatrenie</w:t>
            </w:r>
            <w:r w:rsidR="00F1283C">
              <w:rPr>
                <w:noProof/>
                <w:webHidden/>
              </w:rPr>
              <w:tab/>
            </w:r>
            <w:r w:rsidR="00F1283C">
              <w:rPr>
                <w:noProof/>
                <w:webHidden/>
              </w:rPr>
              <w:fldChar w:fldCharType="begin"/>
            </w:r>
            <w:r w:rsidR="00F1283C">
              <w:rPr>
                <w:noProof/>
                <w:webHidden/>
              </w:rPr>
              <w:instrText xml:space="preserve"> PAGEREF _Toc292839678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79" w:history="1">
            <w:r w:rsidR="00F1283C" w:rsidRPr="00F069D9">
              <w:rPr>
                <w:rStyle w:val="Hyperlink"/>
                <w:noProof/>
              </w:rPr>
              <w:t>3.1.5 Uplatnenie politiky</w:t>
            </w:r>
            <w:r w:rsidR="00F1283C">
              <w:rPr>
                <w:noProof/>
                <w:webHidden/>
              </w:rPr>
              <w:tab/>
            </w:r>
            <w:r w:rsidR="00F1283C">
              <w:rPr>
                <w:noProof/>
                <w:webHidden/>
              </w:rPr>
              <w:fldChar w:fldCharType="begin"/>
            </w:r>
            <w:r w:rsidR="00F1283C">
              <w:rPr>
                <w:noProof/>
                <w:webHidden/>
              </w:rPr>
              <w:instrText xml:space="preserve"> PAGEREF _Toc292839679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80" w:history="1">
            <w:r w:rsidR="00F1283C" w:rsidRPr="00F069D9">
              <w:rPr>
                <w:rStyle w:val="Hyperlink"/>
                <w:noProof/>
              </w:rPr>
              <w:t>3.2 Ochrana proti škodlivému kódu – Technické zabezpečenie proti útokom</w:t>
            </w:r>
            <w:r w:rsidR="00F1283C">
              <w:rPr>
                <w:noProof/>
                <w:webHidden/>
              </w:rPr>
              <w:tab/>
            </w:r>
            <w:r w:rsidR="00F1283C">
              <w:rPr>
                <w:noProof/>
                <w:webHidden/>
              </w:rPr>
              <w:fldChar w:fldCharType="begin"/>
            </w:r>
            <w:r w:rsidR="00F1283C">
              <w:rPr>
                <w:noProof/>
                <w:webHidden/>
              </w:rPr>
              <w:instrText xml:space="preserve"> PAGEREF _Toc292839680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1" w:history="1">
            <w:r w:rsidR="00F1283C" w:rsidRPr="00F069D9">
              <w:rPr>
                <w:rStyle w:val="Hyperlink"/>
                <w:noProof/>
              </w:rPr>
              <w:t>3.2.1 Kategorizácia</w:t>
            </w:r>
            <w:r w:rsidR="00F1283C">
              <w:rPr>
                <w:noProof/>
                <w:webHidden/>
              </w:rPr>
              <w:tab/>
            </w:r>
            <w:r w:rsidR="00F1283C">
              <w:rPr>
                <w:noProof/>
                <w:webHidden/>
              </w:rPr>
              <w:fldChar w:fldCharType="begin"/>
            </w:r>
            <w:r w:rsidR="00F1283C">
              <w:rPr>
                <w:noProof/>
                <w:webHidden/>
              </w:rPr>
              <w:instrText xml:space="preserve"> PAGEREF _Toc292839681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2" w:history="1">
            <w:r w:rsidR="00F1283C" w:rsidRPr="00F069D9">
              <w:rPr>
                <w:rStyle w:val="Hyperlink"/>
                <w:noProof/>
              </w:rPr>
              <w:t>3.2.2 Cieľ</w:t>
            </w:r>
            <w:r w:rsidR="00F1283C">
              <w:rPr>
                <w:noProof/>
                <w:webHidden/>
              </w:rPr>
              <w:tab/>
            </w:r>
            <w:r w:rsidR="00F1283C">
              <w:rPr>
                <w:noProof/>
                <w:webHidden/>
              </w:rPr>
              <w:fldChar w:fldCharType="begin"/>
            </w:r>
            <w:r w:rsidR="00F1283C">
              <w:rPr>
                <w:noProof/>
                <w:webHidden/>
              </w:rPr>
              <w:instrText xml:space="preserve"> PAGEREF _Toc292839682 \h </w:instrText>
            </w:r>
            <w:r w:rsidR="00F1283C">
              <w:rPr>
                <w:noProof/>
                <w:webHidden/>
              </w:rPr>
            </w:r>
            <w:r w:rsidR="00F1283C">
              <w:rPr>
                <w:noProof/>
                <w:webHidden/>
              </w:rPr>
              <w:fldChar w:fldCharType="separate"/>
            </w:r>
            <w:r w:rsidR="004B1CCD">
              <w:rPr>
                <w:noProof/>
                <w:webHidden/>
              </w:rPr>
              <w:t>18</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3" w:history="1">
            <w:r w:rsidR="00F1283C" w:rsidRPr="00F069D9">
              <w:rPr>
                <w:rStyle w:val="Hyperlink"/>
                <w:noProof/>
              </w:rPr>
              <w:t>3.2.3 Východiská</w:t>
            </w:r>
            <w:r w:rsidR="00F1283C">
              <w:rPr>
                <w:noProof/>
                <w:webHidden/>
              </w:rPr>
              <w:tab/>
            </w:r>
            <w:r w:rsidR="00F1283C">
              <w:rPr>
                <w:noProof/>
                <w:webHidden/>
              </w:rPr>
              <w:fldChar w:fldCharType="begin"/>
            </w:r>
            <w:r w:rsidR="00F1283C">
              <w:rPr>
                <w:noProof/>
                <w:webHidden/>
              </w:rPr>
              <w:instrText xml:space="preserve"> PAGEREF _Toc292839683 \h </w:instrText>
            </w:r>
            <w:r w:rsidR="00F1283C">
              <w:rPr>
                <w:noProof/>
                <w:webHidden/>
              </w:rPr>
            </w:r>
            <w:r w:rsidR="00F1283C">
              <w:rPr>
                <w:noProof/>
                <w:webHidden/>
              </w:rPr>
              <w:fldChar w:fldCharType="separate"/>
            </w:r>
            <w:r w:rsidR="004B1CCD">
              <w:rPr>
                <w:noProof/>
                <w:webHidden/>
              </w:rPr>
              <w:t>19</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4" w:history="1">
            <w:r w:rsidR="00F1283C" w:rsidRPr="00F069D9">
              <w:rPr>
                <w:rStyle w:val="Hyperlink"/>
                <w:noProof/>
              </w:rPr>
              <w:t>3.2.4 Opatrenie</w:t>
            </w:r>
            <w:r w:rsidR="00F1283C">
              <w:rPr>
                <w:noProof/>
                <w:webHidden/>
              </w:rPr>
              <w:tab/>
            </w:r>
            <w:r w:rsidR="00F1283C">
              <w:rPr>
                <w:noProof/>
                <w:webHidden/>
              </w:rPr>
              <w:fldChar w:fldCharType="begin"/>
            </w:r>
            <w:r w:rsidR="00F1283C">
              <w:rPr>
                <w:noProof/>
                <w:webHidden/>
              </w:rPr>
              <w:instrText xml:space="preserve"> PAGEREF _Toc292839684 \h </w:instrText>
            </w:r>
            <w:r w:rsidR="00F1283C">
              <w:rPr>
                <w:noProof/>
                <w:webHidden/>
              </w:rPr>
            </w:r>
            <w:r w:rsidR="00F1283C">
              <w:rPr>
                <w:noProof/>
                <w:webHidden/>
              </w:rPr>
              <w:fldChar w:fldCharType="separate"/>
            </w:r>
            <w:r w:rsidR="004B1CCD">
              <w:rPr>
                <w:noProof/>
                <w:webHidden/>
              </w:rPr>
              <w:t>19</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5" w:history="1">
            <w:r w:rsidR="00F1283C" w:rsidRPr="00F069D9">
              <w:rPr>
                <w:rStyle w:val="Hyperlink"/>
                <w:noProof/>
              </w:rPr>
              <w:t>3.2.5 Uplatnenie politiky</w:t>
            </w:r>
            <w:r w:rsidR="00F1283C">
              <w:rPr>
                <w:noProof/>
                <w:webHidden/>
              </w:rPr>
              <w:tab/>
            </w:r>
            <w:r w:rsidR="00F1283C">
              <w:rPr>
                <w:noProof/>
                <w:webHidden/>
              </w:rPr>
              <w:fldChar w:fldCharType="begin"/>
            </w:r>
            <w:r w:rsidR="00F1283C">
              <w:rPr>
                <w:noProof/>
                <w:webHidden/>
              </w:rPr>
              <w:instrText xml:space="preserve"> PAGEREF _Toc292839685 \h </w:instrText>
            </w:r>
            <w:r w:rsidR="00F1283C">
              <w:rPr>
                <w:noProof/>
                <w:webHidden/>
              </w:rPr>
            </w:r>
            <w:r w:rsidR="00F1283C">
              <w:rPr>
                <w:noProof/>
                <w:webHidden/>
              </w:rPr>
              <w:fldChar w:fldCharType="separate"/>
            </w:r>
            <w:r w:rsidR="004B1CCD">
              <w:rPr>
                <w:noProof/>
                <w:webHidden/>
              </w:rPr>
              <w:t>19</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86" w:history="1">
            <w:r w:rsidR="00F1283C" w:rsidRPr="00F069D9">
              <w:rPr>
                <w:rStyle w:val="Hyperlink"/>
                <w:noProof/>
              </w:rPr>
              <w:t>3.3 Riadenie prístupu používateľov – Prístupové práva v rámci informačného systému aplikácie</w:t>
            </w:r>
            <w:r w:rsidR="00F1283C">
              <w:rPr>
                <w:noProof/>
                <w:webHidden/>
              </w:rPr>
              <w:tab/>
            </w:r>
            <w:r w:rsidR="00F1283C">
              <w:rPr>
                <w:noProof/>
                <w:webHidden/>
              </w:rPr>
              <w:fldChar w:fldCharType="begin"/>
            </w:r>
            <w:r w:rsidR="00F1283C">
              <w:rPr>
                <w:noProof/>
                <w:webHidden/>
              </w:rPr>
              <w:instrText xml:space="preserve"> PAGEREF _Toc292839686 \h </w:instrText>
            </w:r>
            <w:r w:rsidR="00F1283C">
              <w:rPr>
                <w:noProof/>
                <w:webHidden/>
              </w:rPr>
            </w:r>
            <w:r w:rsidR="00F1283C">
              <w:rPr>
                <w:noProof/>
                <w:webHidden/>
              </w:rPr>
              <w:fldChar w:fldCharType="separate"/>
            </w:r>
            <w:r w:rsidR="004B1CCD">
              <w:rPr>
                <w:noProof/>
                <w:webHidden/>
              </w:rPr>
              <w:t>20</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7" w:history="1">
            <w:r w:rsidR="00F1283C" w:rsidRPr="00F069D9">
              <w:rPr>
                <w:rStyle w:val="Hyperlink"/>
                <w:noProof/>
              </w:rPr>
              <w:t>3.3.1 Kategorizácia</w:t>
            </w:r>
            <w:r w:rsidR="00F1283C">
              <w:rPr>
                <w:noProof/>
                <w:webHidden/>
              </w:rPr>
              <w:tab/>
            </w:r>
            <w:r w:rsidR="00F1283C">
              <w:rPr>
                <w:noProof/>
                <w:webHidden/>
              </w:rPr>
              <w:fldChar w:fldCharType="begin"/>
            </w:r>
            <w:r w:rsidR="00F1283C">
              <w:rPr>
                <w:noProof/>
                <w:webHidden/>
              </w:rPr>
              <w:instrText xml:space="preserve"> PAGEREF _Toc292839687 \h </w:instrText>
            </w:r>
            <w:r w:rsidR="00F1283C">
              <w:rPr>
                <w:noProof/>
                <w:webHidden/>
              </w:rPr>
            </w:r>
            <w:r w:rsidR="00F1283C">
              <w:rPr>
                <w:noProof/>
                <w:webHidden/>
              </w:rPr>
              <w:fldChar w:fldCharType="separate"/>
            </w:r>
            <w:r w:rsidR="004B1CCD">
              <w:rPr>
                <w:noProof/>
                <w:webHidden/>
              </w:rPr>
              <w:t>20</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8" w:history="1">
            <w:r w:rsidR="00F1283C" w:rsidRPr="00F069D9">
              <w:rPr>
                <w:rStyle w:val="Hyperlink"/>
                <w:noProof/>
              </w:rPr>
              <w:t>3.3.2 Cieľ</w:t>
            </w:r>
            <w:r w:rsidR="00F1283C">
              <w:rPr>
                <w:noProof/>
                <w:webHidden/>
              </w:rPr>
              <w:tab/>
            </w:r>
            <w:r w:rsidR="00F1283C">
              <w:rPr>
                <w:noProof/>
                <w:webHidden/>
              </w:rPr>
              <w:fldChar w:fldCharType="begin"/>
            </w:r>
            <w:r w:rsidR="00F1283C">
              <w:rPr>
                <w:noProof/>
                <w:webHidden/>
              </w:rPr>
              <w:instrText xml:space="preserve"> PAGEREF _Toc292839688 \h </w:instrText>
            </w:r>
            <w:r w:rsidR="00F1283C">
              <w:rPr>
                <w:noProof/>
                <w:webHidden/>
              </w:rPr>
            </w:r>
            <w:r w:rsidR="00F1283C">
              <w:rPr>
                <w:noProof/>
                <w:webHidden/>
              </w:rPr>
              <w:fldChar w:fldCharType="separate"/>
            </w:r>
            <w:r w:rsidR="004B1CCD">
              <w:rPr>
                <w:noProof/>
                <w:webHidden/>
              </w:rPr>
              <w:t>20</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89" w:history="1">
            <w:r w:rsidR="00F1283C" w:rsidRPr="00F069D9">
              <w:rPr>
                <w:rStyle w:val="Hyperlink"/>
                <w:noProof/>
              </w:rPr>
              <w:t>3.3.3 Východiská</w:t>
            </w:r>
            <w:r w:rsidR="00F1283C">
              <w:rPr>
                <w:noProof/>
                <w:webHidden/>
              </w:rPr>
              <w:tab/>
            </w:r>
            <w:r w:rsidR="00F1283C">
              <w:rPr>
                <w:noProof/>
                <w:webHidden/>
              </w:rPr>
              <w:fldChar w:fldCharType="begin"/>
            </w:r>
            <w:r w:rsidR="00F1283C">
              <w:rPr>
                <w:noProof/>
                <w:webHidden/>
              </w:rPr>
              <w:instrText xml:space="preserve"> PAGEREF _Toc292839689 \h </w:instrText>
            </w:r>
            <w:r w:rsidR="00F1283C">
              <w:rPr>
                <w:noProof/>
                <w:webHidden/>
              </w:rPr>
            </w:r>
            <w:r w:rsidR="00F1283C">
              <w:rPr>
                <w:noProof/>
                <w:webHidden/>
              </w:rPr>
              <w:fldChar w:fldCharType="separate"/>
            </w:r>
            <w:r w:rsidR="004B1CCD">
              <w:rPr>
                <w:noProof/>
                <w:webHidden/>
              </w:rPr>
              <w:t>20</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90" w:history="1">
            <w:r w:rsidR="00F1283C" w:rsidRPr="00F069D9">
              <w:rPr>
                <w:rStyle w:val="Hyperlink"/>
                <w:noProof/>
              </w:rPr>
              <w:t>3.3.4 Opatrenie</w:t>
            </w:r>
            <w:r w:rsidR="00F1283C">
              <w:rPr>
                <w:noProof/>
                <w:webHidden/>
              </w:rPr>
              <w:tab/>
            </w:r>
            <w:r w:rsidR="00F1283C">
              <w:rPr>
                <w:noProof/>
                <w:webHidden/>
              </w:rPr>
              <w:fldChar w:fldCharType="begin"/>
            </w:r>
            <w:r w:rsidR="00F1283C">
              <w:rPr>
                <w:noProof/>
                <w:webHidden/>
              </w:rPr>
              <w:instrText xml:space="preserve"> PAGEREF _Toc292839690 \h </w:instrText>
            </w:r>
            <w:r w:rsidR="00F1283C">
              <w:rPr>
                <w:noProof/>
                <w:webHidden/>
              </w:rPr>
            </w:r>
            <w:r w:rsidR="00F1283C">
              <w:rPr>
                <w:noProof/>
                <w:webHidden/>
              </w:rPr>
              <w:fldChar w:fldCharType="separate"/>
            </w:r>
            <w:r w:rsidR="004B1CCD">
              <w:rPr>
                <w:noProof/>
                <w:webHidden/>
              </w:rPr>
              <w:t>20</w:t>
            </w:r>
            <w:r w:rsidR="00F1283C">
              <w:rPr>
                <w:noProof/>
                <w:webHidden/>
              </w:rPr>
              <w:fldChar w:fldCharType="end"/>
            </w:r>
          </w:hyperlink>
        </w:p>
        <w:p w:rsidR="00F1283C" w:rsidRDefault="00856BDF">
          <w:pPr>
            <w:pStyle w:val="TOC3"/>
            <w:tabs>
              <w:tab w:val="right" w:leader="dot" w:pos="9062"/>
            </w:tabs>
            <w:rPr>
              <w:rFonts w:eastAsiaTheme="minorEastAsia"/>
              <w:noProof/>
              <w:lang w:val="en-US"/>
            </w:rPr>
          </w:pPr>
          <w:hyperlink w:anchor="_Toc292839691" w:history="1">
            <w:r w:rsidR="00F1283C" w:rsidRPr="00F069D9">
              <w:rPr>
                <w:rStyle w:val="Hyperlink"/>
                <w:noProof/>
              </w:rPr>
              <w:t>3.3.5 Uplatnenie politiky</w:t>
            </w:r>
            <w:r w:rsidR="00F1283C">
              <w:rPr>
                <w:noProof/>
                <w:webHidden/>
              </w:rPr>
              <w:tab/>
            </w:r>
            <w:r w:rsidR="00F1283C">
              <w:rPr>
                <w:noProof/>
                <w:webHidden/>
              </w:rPr>
              <w:fldChar w:fldCharType="begin"/>
            </w:r>
            <w:r w:rsidR="00F1283C">
              <w:rPr>
                <w:noProof/>
                <w:webHidden/>
              </w:rPr>
              <w:instrText xml:space="preserve"> PAGEREF _Toc292839691 \h </w:instrText>
            </w:r>
            <w:r w:rsidR="00F1283C">
              <w:rPr>
                <w:noProof/>
                <w:webHidden/>
              </w:rPr>
            </w:r>
            <w:r w:rsidR="00F1283C">
              <w:rPr>
                <w:noProof/>
                <w:webHidden/>
              </w:rPr>
              <w:fldChar w:fldCharType="separate"/>
            </w:r>
            <w:r w:rsidR="004B1CCD">
              <w:rPr>
                <w:noProof/>
                <w:webHidden/>
              </w:rPr>
              <w:t>22</w:t>
            </w:r>
            <w:r w:rsidR="00F1283C">
              <w:rPr>
                <w:noProof/>
                <w:webHidden/>
              </w:rPr>
              <w:fldChar w:fldCharType="end"/>
            </w:r>
          </w:hyperlink>
        </w:p>
        <w:p w:rsidR="00F1283C" w:rsidRDefault="00856BDF">
          <w:pPr>
            <w:pStyle w:val="TOC1"/>
            <w:tabs>
              <w:tab w:val="right" w:leader="dot" w:pos="9062"/>
            </w:tabs>
            <w:rPr>
              <w:rFonts w:asciiTheme="minorHAnsi" w:eastAsiaTheme="minorEastAsia" w:hAnsiTheme="minorHAnsi" w:cstheme="minorBidi"/>
              <w:noProof/>
              <w:szCs w:val="22"/>
              <w:lang w:val="en-US"/>
            </w:rPr>
          </w:pPr>
          <w:hyperlink w:anchor="_Toc292839692" w:history="1">
            <w:r w:rsidR="00F1283C" w:rsidRPr="00F069D9">
              <w:rPr>
                <w:rStyle w:val="Hyperlink"/>
                <w:noProof/>
              </w:rPr>
              <w:t>Príloha LS-B – Preberací protokol - Leto</w:t>
            </w:r>
            <w:r w:rsidR="00F1283C">
              <w:rPr>
                <w:noProof/>
                <w:webHidden/>
              </w:rPr>
              <w:tab/>
            </w:r>
            <w:r w:rsidR="00F1283C">
              <w:rPr>
                <w:noProof/>
                <w:webHidden/>
              </w:rPr>
              <w:fldChar w:fldCharType="begin"/>
            </w:r>
            <w:r w:rsidR="00F1283C">
              <w:rPr>
                <w:noProof/>
                <w:webHidden/>
              </w:rPr>
              <w:instrText xml:space="preserve"> PAGEREF _Toc292839692 \h </w:instrText>
            </w:r>
            <w:r w:rsidR="00F1283C">
              <w:rPr>
                <w:noProof/>
                <w:webHidden/>
              </w:rPr>
            </w:r>
            <w:r w:rsidR="00F1283C">
              <w:rPr>
                <w:noProof/>
                <w:webHidden/>
              </w:rPr>
              <w:fldChar w:fldCharType="separate"/>
            </w:r>
            <w:r w:rsidR="004B1CCD">
              <w:rPr>
                <w:noProof/>
                <w:webHidden/>
              </w:rPr>
              <w:t>1</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93" w:history="1">
            <w:r w:rsidR="00F1283C" w:rsidRPr="00F069D9">
              <w:rPr>
                <w:rStyle w:val="Hyperlink"/>
                <w:noProof/>
              </w:rPr>
              <w:t>Preberací protokol</w:t>
            </w:r>
            <w:r w:rsidR="00F1283C">
              <w:rPr>
                <w:noProof/>
                <w:webHidden/>
              </w:rPr>
              <w:tab/>
            </w:r>
            <w:r w:rsidR="00F1283C">
              <w:rPr>
                <w:noProof/>
                <w:webHidden/>
              </w:rPr>
              <w:fldChar w:fldCharType="begin"/>
            </w:r>
            <w:r w:rsidR="00F1283C">
              <w:rPr>
                <w:noProof/>
                <w:webHidden/>
              </w:rPr>
              <w:instrText xml:space="preserve"> PAGEREF _Toc292839693 \h </w:instrText>
            </w:r>
            <w:r w:rsidR="00F1283C">
              <w:rPr>
                <w:noProof/>
                <w:webHidden/>
              </w:rPr>
            </w:r>
            <w:r w:rsidR="00F1283C">
              <w:rPr>
                <w:noProof/>
                <w:webHidden/>
              </w:rPr>
              <w:fldChar w:fldCharType="separate"/>
            </w:r>
            <w:r w:rsidR="004B1CCD">
              <w:rPr>
                <w:noProof/>
                <w:webHidden/>
              </w:rPr>
              <w:t>2</w:t>
            </w:r>
            <w:r w:rsidR="00F1283C">
              <w:rPr>
                <w:noProof/>
                <w:webHidden/>
              </w:rPr>
              <w:fldChar w:fldCharType="end"/>
            </w:r>
          </w:hyperlink>
        </w:p>
        <w:p w:rsidR="00F1283C" w:rsidRDefault="00856BDF">
          <w:pPr>
            <w:pStyle w:val="TOC2"/>
            <w:tabs>
              <w:tab w:val="right" w:leader="dot" w:pos="9062"/>
            </w:tabs>
            <w:rPr>
              <w:rFonts w:eastAsiaTheme="minorEastAsia"/>
              <w:noProof/>
              <w:lang w:val="en-US"/>
            </w:rPr>
          </w:pPr>
          <w:hyperlink w:anchor="_Toc292839694" w:history="1">
            <w:r w:rsidR="00F1283C" w:rsidRPr="00F069D9">
              <w:rPr>
                <w:rStyle w:val="Hyperlink"/>
                <w:noProof/>
              </w:rPr>
              <w:t>Preberací protokol</w:t>
            </w:r>
            <w:r w:rsidR="00F1283C">
              <w:rPr>
                <w:noProof/>
                <w:webHidden/>
              </w:rPr>
              <w:tab/>
            </w:r>
            <w:r w:rsidR="00F1283C">
              <w:rPr>
                <w:noProof/>
                <w:webHidden/>
              </w:rPr>
              <w:fldChar w:fldCharType="begin"/>
            </w:r>
            <w:r w:rsidR="00F1283C">
              <w:rPr>
                <w:noProof/>
                <w:webHidden/>
              </w:rPr>
              <w:instrText xml:space="preserve"> PAGEREF _Toc292839694 \h </w:instrText>
            </w:r>
            <w:r w:rsidR="00F1283C">
              <w:rPr>
                <w:noProof/>
                <w:webHidden/>
              </w:rPr>
            </w:r>
            <w:r w:rsidR="00F1283C">
              <w:rPr>
                <w:noProof/>
                <w:webHidden/>
              </w:rPr>
              <w:fldChar w:fldCharType="separate"/>
            </w:r>
            <w:r w:rsidR="004B1CCD">
              <w:rPr>
                <w:noProof/>
                <w:webHidden/>
              </w:rPr>
              <w:t>3</w:t>
            </w:r>
            <w:r w:rsidR="00F1283C">
              <w:rPr>
                <w:noProof/>
                <w:webHidden/>
              </w:rPr>
              <w:fldChar w:fldCharType="end"/>
            </w:r>
          </w:hyperlink>
        </w:p>
        <w:p w:rsidR="00633F2D" w:rsidRDefault="00D8312D" w:rsidP="00F23E5D">
          <w:pPr>
            <w:spacing w:line="360" w:lineRule="auto"/>
          </w:pPr>
          <w:r>
            <w:fldChar w:fldCharType="end"/>
          </w:r>
        </w:p>
      </w:sdtContent>
    </w:sdt>
    <w:p w:rsidR="0023204A" w:rsidRDefault="0023204A">
      <w:pPr>
        <w:rPr>
          <w:rFonts w:asciiTheme="majorHAnsi" w:hAnsiTheme="majorHAnsi"/>
        </w:rPr>
      </w:pPr>
    </w:p>
    <w:p w:rsidR="0023204A" w:rsidRDefault="0023204A">
      <w:pPr>
        <w:rPr>
          <w:rFonts w:asciiTheme="majorHAnsi" w:hAnsiTheme="majorHAnsi"/>
        </w:rPr>
        <w:sectPr w:rsidR="0023204A" w:rsidSect="0048238F">
          <w:pgSz w:w="11906" w:h="16838"/>
          <w:pgMar w:top="1417" w:right="1417" w:bottom="1417" w:left="1417" w:header="708" w:footer="708" w:gutter="0"/>
          <w:cols w:space="708"/>
          <w:docGrid w:linePitch="360"/>
        </w:sectPr>
      </w:pPr>
    </w:p>
    <w:p w:rsidR="005C2CC8" w:rsidRDefault="00EC60D3" w:rsidP="000B5DAE">
      <w:pPr>
        <w:pStyle w:val="Heading1"/>
      </w:pPr>
      <w:bookmarkStart w:id="4" w:name="_Toc292839660"/>
      <w:r>
        <w:lastRenderedPageBreak/>
        <w:t>Úvod</w:t>
      </w:r>
      <w:r w:rsidR="00EF7E08">
        <w:t xml:space="preserve"> - Leto</w:t>
      </w:r>
      <w:bookmarkEnd w:id="4"/>
    </w:p>
    <w:p w:rsidR="00333A28" w:rsidRDefault="009C426A" w:rsidP="00740A18">
      <w:r>
        <w:t>Tento dokument</w:t>
      </w:r>
      <w:r w:rsidR="00444957">
        <w:t xml:space="preserve"> obsahuje informácie súvisiace s riadením </w:t>
      </w:r>
      <w:r w:rsidR="00333A28">
        <w:t xml:space="preserve">a manažmentom </w:t>
      </w:r>
      <w:r w:rsidR="00444957">
        <w:t>tímového projektu s názvom Systém na podporu tvorby rozvrhov</w:t>
      </w:r>
      <w:r w:rsidR="0078518D">
        <w:t>. Tento projekt</w:t>
      </w:r>
      <w:r w:rsidR="00444957">
        <w:t xml:space="preserve"> r</w:t>
      </w:r>
      <w:r w:rsidR="00333A28">
        <w:t>ealizuje</w:t>
      </w:r>
      <w:r w:rsidR="00444957">
        <w:t xml:space="preserve"> tím č.7</w:t>
      </w:r>
      <w:r w:rsidR="001C566D">
        <w:t xml:space="preserve"> – </w:t>
      </w:r>
      <w:r w:rsidR="00444957" w:rsidRPr="001C566D">
        <w:rPr>
          <w:i/>
        </w:rPr>
        <w:t>Schedule of Pain</w:t>
      </w:r>
      <w:r w:rsidR="001C566D">
        <w:t xml:space="preserve"> –</w:t>
      </w:r>
      <w:r w:rsidR="00333A28">
        <w:t xml:space="preserve"> v</w:t>
      </w:r>
      <w:r w:rsidR="001C566D">
        <w:t> </w:t>
      </w:r>
      <w:r w:rsidR="00333A28">
        <w:t>rámci predmetu Tímový projekt v akademickom roku 2010/2011</w:t>
      </w:r>
      <w:r w:rsidR="00444957">
        <w:t>.</w:t>
      </w:r>
      <w:r w:rsidR="00333A28">
        <w:t xml:space="preserve"> Dokument zároveň zahŕňa softvérové artefakty, ktoré vznikli počas riešenia projektu a boli priebežne dopĺňané.</w:t>
      </w:r>
    </w:p>
    <w:p w:rsidR="00740A18" w:rsidRDefault="00F31616" w:rsidP="00740A18">
      <w:r>
        <w:t>V kapitole 6 sú úlohy jednotlivých členov tímu</w:t>
      </w:r>
      <w:r w:rsidR="00AE6CAB">
        <w:t xml:space="preserve"> a ich zmeny oproti zimnému</w:t>
      </w:r>
      <w:r w:rsidR="00331777">
        <w:t xml:space="preserve"> </w:t>
      </w:r>
      <w:r w:rsidR="00AE6CAB">
        <w:t>semestru</w:t>
      </w:r>
      <w:r w:rsidR="00641738">
        <w:t xml:space="preserve">. </w:t>
      </w:r>
      <w:r w:rsidR="00737206">
        <w:t xml:space="preserve"> </w:t>
      </w:r>
      <w:r w:rsidR="00641738">
        <w:t>V</w:t>
      </w:r>
      <w:r w:rsidR="00EF7E08">
        <w:t xml:space="preserve"> kapitole </w:t>
      </w:r>
      <w:r>
        <w:t>7</w:t>
      </w:r>
      <w:r w:rsidR="00EF7E08">
        <w:t xml:space="preserve"> sú podrobné zápisnice za letný semester.</w:t>
      </w:r>
      <w:r w:rsidR="00D0629A">
        <w:t xml:space="preserve"> </w:t>
      </w:r>
      <w:r w:rsidR="001C566D">
        <w:t>V prílohe A</w:t>
      </w:r>
      <w:r w:rsidR="002D598A">
        <w:t xml:space="preserve"> sú nové plány a metodiky. </w:t>
      </w:r>
      <w:r w:rsidR="00E46523">
        <w:t>V prílohe B sú šablóny preberacích protokolov.</w:t>
      </w:r>
    </w:p>
    <w:p w:rsidR="00740A18" w:rsidRDefault="00740A18">
      <w:r>
        <w:br w:type="page"/>
      </w:r>
    </w:p>
    <w:p w:rsidR="00EC60D3" w:rsidRDefault="00740A18" w:rsidP="00737280">
      <w:pPr>
        <w:pStyle w:val="Heading1"/>
        <w:numPr>
          <w:ilvl w:val="0"/>
          <w:numId w:val="2"/>
        </w:numPr>
        <w:ind w:left="426" w:hanging="426"/>
      </w:pPr>
      <w:bookmarkStart w:id="5" w:name="_Toc292839661"/>
      <w:r>
        <w:lastRenderedPageBreak/>
        <w:t>Úlohy členov tímu</w:t>
      </w:r>
      <w:r w:rsidR="009C74BE">
        <w:t xml:space="preserve"> -Let</w:t>
      </w:r>
      <w:r w:rsidR="00737206">
        <w:t>o</w:t>
      </w:r>
      <w:bookmarkEnd w:id="5"/>
    </w:p>
    <w:p w:rsidR="00740A18" w:rsidRDefault="00ED39DF" w:rsidP="00740A18">
      <w:r>
        <w:t xml:space="preserve">V tíme boli rozdelené </w:t>
      </w:r>
      <w:r w:rsidR="0075096F">
        <w:t xml:space="preserve">medzi členov </w:t>
      </w:r>
      <w:r>
        <w:t>jednotlivé zodpovednosti</w:t>
      </w:r>
      <w:r w:rsidR="0075096F">
        <w:t xml:space="preserve"> a </w:t>
      </w:r>
      <w:r w:rsidR="00D96A6B">
        <w:t>pozície</w:t>
      </w:r>
      <w:r w:rsidR="0075096F">
        <w:t xml:space="preserve"> podľa špecifických rolí</w:t>
      </w:r>
      <w:r w:rsidR="00785E2B">
        <w:t xml:space="preserve"> (Tab. </w:t>
      </w:r>
      <w:r w:rsidR="009C74BE">
        <w:t>LS-</w:t>
      </w:r>
      <w:r w:rsidR="00785E2B">
        <w:t>1)</w:t>
      </w:r>
      <w:r w:rsidR="0075096F">
        <w:t>. Vykonávané činnosti na projekte však nemusia spadať len do týchto kategórií, jedná sa o</w:t>
      </w:r>
      <w:r w:rsidR="00D96A6B">
        <w:t> </w:t>
      </w:r>
      <w:r w:rsidR="0075096F">
        <w:t>oblasti</w:t>
      </w:r>
      <w:r w:rsidR="00D96A6B">
        <w:t xml:space="preserve"> z hľadiska manažmentu</w:t>
      </w:r>
      <w:r w:rsidR="0075096F">
        <w:t>, ktorým sa členovia tímu venujú</w:t>
      </w:r>
      <w:r w:rsidR="00861C5F">
        <w:t xml:space="preserve"> primárne</w:t>
      </w:r>
      <w:r w:rsidR="0075096F">
        <w:t>.</w:t>
      </w:r>
    </w:p>
    <w:p w:rsidR="008D5AFA" w:rsidRDefault="008D5AFA" w:rsidP="008D5AFA">
      <w:pPr>
        <w:pStyle w:val="Tabulky"/>
      </w:pPr>
      <w:r>
        <w:t xml:space="preserve">Tab. </w:t>
      </w:r>
      <w:r w:rsidR="009C74BE">
        <w:t>LS-</w:t>
      </w:r>
      <w:r>
        <w:t>1 Rol</w:t>
      </w:r>
      <w:r w:rsidR="001C566D">
        <w:t>y</w:t>
      </w:r>
      <w:r>
        <w:t xml:space="preserve"> v tíme</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606"/>
        <w:gridCol w:w="4606"/>
      </w:tblGrid>
      <w:tr w:rsidR="0075096F" w:rsidTr="006A4F32">
        <w:tc>
          <w:tcPr>
            <w:tcW w:w="4606" w:type="dxa"/>
            <w:tcBorders>
              <w:top w:val="single" w:sz="12" w:space="0" w:color="000000" w:themeColor="text1"/>
              <w:bottom w:val="single" w:sz="12" w:space="0" w:color="000000" w:themeColor="text1"/>
            </w:tcBorders>
          </w:tcPr>
          <w:p w:rsidR="0075096F" w:rsidRPr="006A4F32" w:rsidRDefault="0075096F" w:rsidP="00740A18">
            <w:pPr>
              <w:rPr>
                <w:b/>
                <w:bCs/>
              </w:rPr>
            </w:pPr>
            <w:r w:rsidRPr="006A4F32">
              <w:rPr>
                <w:b/>
                <w:bCs/>
              </w:rPr>
              <w:t>Člen tímu</w:t>
            </w:r>
          </w:p>
        </w:tc>
        <w:tc>
          <w:tcPr>
            <w:tcW w:w="4606" w:type="dxa"/>
            <w:tcBorders>
              <w:top w:val="single" w:sz="12" w:space="0" w:color="000000" w:themeColor="text1"/>
              <w:bottom w:val="single" w:sz="12" w:space="0" w:color="000000" w:themeColor="text1"/>
            </w:tcBorders>
          </w:tcPr>
          <w:p w:rsidR="0075096F" w:rsidRPr="006A4F32" w:rsidRDefault="0075096F" w:rsidP="00740A18">
            <w:pPr>
              <w:rPr>
                <w:b/>
                <w:bCs/>
              </w:rPr>
            </w:pPr>
            <w:r w:rsidRPr="006A4F32">
              <w:rPr>
                <w:b/>
                <w:bCs/>
              </w:rPr>
              <w:t>Pozícia</w:t>
            </w:r>
          </w:p>
        </w:tc>
      </w:tr>
      <w:tr w:rsidR="00D96A6B" w:rsidTr="006A4F32">
        <w:tc>
          <w:tcPr>
            <w:tcW w:w="4606" w:type="dxa"/>
            <w:tcBorders>
              <w:top w:val="single" w:sz="12" w:space="0" w:color="000000" w:themeColor="text1"/>
            </w:tcBorders>
          </w:tcPr>
          <w:p w:rsidR="00D96A6B" w:rsidRPr="00D96A6B" w:rsidRDefault="00D96A6B" w:rsidP="006A4F32">
            <w:r w:rsidRPr="00D96A6B">
              <w:t>Bc. Alojz Gomola</w:t>
            </w:r>
          </w:p>
        </w:tc>
        <w:tc>
          <w:tcPr>
            <w:tcW w:w="4606" w:type="dxa"/>
            <w:tcBorders>
              <w:top w:val="single" w:sz="12" w:space="0" w:color="000000" w:themeColor="text1"/>
            </w:tcBorders>
          </w:tcPr>
          <w:p w:rsidR="00D96A6B" w:rsidRDefault="00D96A6B" w:rsidP="00740A18">
            <w:r>
              <w:t>Vedúci manažér tímu</w:t>
            </w:r>
          </w:p>
        </w:tc>
      </w:tr>
      <w:tr w:rsidR="00D96A6B" w:rsidTr="006A4F32">
        <w:tc>
          <w:tcPr>
            <w:tcW w:w="4606" w:type="dxa"/>
          </w:tcPr>
          <w:p w:rsidR="00D96A6B" w:rsidRPr="00D96A6B" w:rsidRDefault="00D96A6B" w:rsidP="006A4F32">
            <w:r w:rsidRPr="00D96A6B">
              <w:t>Bc. Ján Kvak</w:t>
            </w:r>
          </w:p>
        </w:tc>
        <w:tc>
          <w:tcPr>
            <w:tcW w:w="4606" w:type="dxa"/>
          </w:tcPr>
          <w:p w:rsidR="00D96A6B" w:rsidRDefault="00D96A6B" w:rsidP="00740A18">
            <w:r>
              <w:t>Zástupca vedúceho manažéra</w:t>
            </w:r>
          </w:p>
        </w:tc>
      </w:tr>
      <w:tr w:rsidR="00D96A6B" w:rsidTr="006A4F32">
        <w:tc>
          <w:tcPr>
            <w:tcW w:w="4606" w:type="dxa"/>
          </w:tcPr>
          <w:p w:rsidR="00D96A6B" w:rsidRPr="00D96A6B" w:rsidRDefault="00D96A6B" w:rsidP="006A4F32">
            <w:r w:rsidRPr="00D96A6B">
              <w:t>Bc. Marcel Baláž</w:t>
            </w:r>
          </w:p>
        </w:tc>
        <w:tc>
          <w:tcPr>
            <w:tcW w:w="4606" w:type="dxa"/>
          </w:tcPr>
          <w:p w:rsidR="00D96A6B" w:rsidRDefault="00D96A6B" w:rsidP="00740A18">
            <w:r>
              <w:t>Manažér vývoja</w:t>
            </w:r>
          </w:p>
        </w:tc>
      </w:tr>
      <w:tr w:rsidR="00D96A6B" w:rsidTr="006A4F32">
        <w:tc>
          <w:tcPr>
            <w:tcW w:w="4606" w:type="dxa"/>
          </w:tcPr>
          <w:p w:rsidR="00D96A6B" w:rsidRPr="00D96A6B" w:rsidRDefault="00D96A6B" w:rsidP="006A4F32">
            <w:r w:rsidRPr="00D96A6B">
              <w:t>Bc. Roman Meszároš</w:t>
            </w:r>
          </w:p>
        </w:tc>
        <w:tc>
          <w:tcPr>
            <w:tcW w:w="4606" w:type="dxa"/>
          </w:tcPr>
          <w:p w:rsidR="00D96A6B" w:rsidRDefault="00D96A6B" w:rsidP="00740A18">
            <w:r>
              <w:t>Manažér plánovania</w:t>
            </w:r>
          </w:p>
        </w:tc>
      </w:tr>
      <w:tr w:rsidR="00D96A6B" w:rsidTr="006A4F32">
        <w:tc>
          <w:tcPr>
            <w:tcW w:w="4606" w:type="dxa"/>
          </w:tcPr>
          <w:p w:rsidR="00D96A6B" w:rsidRPr="00D96A6B" w:rsidRDefault="00D96A6B" w:rsidP="006A4F32">
            <w:r w:rsidRPr="00D96A6B">
              <w:t>Bc. Miroslav Beno</w:t>
            </w:r>
          </w:p>
        </w:tc>
        <w:tc>
          <w:tcPr>
            <w:tcW w:w="4606" w:type="dxa"/>
          </w:tcPr>
          <w:p w:rsidR="00D96A6B" w:rsidRDefault="00D96A6B" w:rsidP="00740A18">
            <w:r>
              <w:t>Manažér kvality</w:t>
            </w:r>
          </w:p>
        </w:tc>
      </w:tr>
      <w:tr w:rsidR="00D96A6B" w:rsidTr="006A4F32">
        <w:tc>
          <w:tcPr>
            <w:tcW w:w="4606" w:type="dxa"/>
          </w:tcPr>
          <w:p w:rsidR="00D96A6B" w:rsidRPr="00D96A6B" w:rsidRDefault="00D96A6B" w:rsidP="006A4F32">
            <w:r w:rsidRPr="00D96A6B">
              <w:t>Bc. Peter Korenek</w:t>
            </w:r>
          </w:p>
        </w:tc>
        <w:tc>
          <w:tcPr>
            <w:tcW w:w="4606" w:type="dxa"/>
          </w:tcPr>
          <w:p w:rsidR="00D96A6B" w:rsidRDefault="00D96A6B" w:rsidP="00740A18">
            <w:r>
              <w:t>Manažér podporných metód</w:t>
            </w:r>
          </w:p>
        </w:tc>
      </w:tr>
      <w:tr w:rsidR="00D96A6B" w:rsidTr="006A4F32">
        <w:tc>
          <w:tcPr>
            <w:tcW w:w="4606" w:type="dxa"/>
          </w:tcPr>
          <w:p w:rsidR="00D96A6B" w:rsidRPr="00D96A6B" w:rsidRDefault="00D96A6B" w:rsidP="006A4F32">
            <w:r w:rsidRPr="00D96A6B">
              <w:t>Bc. Ján Kováč</w:t>
            </w:r>
          </w:p>
        </w:tc>
        <w:tc>
          <w:tcPr>
            <w:tcW w:w="4606" w:type="dxa"/>
          </w:tcPr>
          <w:p w:rsidR="00D96A6B" w:rsidRDefault="00D96A6B" w:rsidP="00740A18">
            <w:r>
              <w:t>Manažér dokumentácie</w:t>
            </w:r>
          </w:p>
        </w:tc>
      </w:tr>
    </w:tbl>
    <w:p w:rsidR="00D96A6B" w:rsidRDefault="00D96A6B" w:rsidP="00740A18">
      <w:r>
        <w:t>Nasledujúca tabuľka uvádza autorstvo konkrétnych častí projektovej dokumentácie, tak ako boli v rámci projektu rozdelené a</w:t>
      </w:r>
      <w:r w:rsidR="00785E2B">
        <w:t> </w:t>
      </w:r>
      <w:r>
        <w:t>vypracované</w:t>
      </w:r>
      <w:r w:rsidR="00785E2B">
        <w:t xml:space="preserve"> (Tab. </w:t>
      </w:r>
      <w:r w:rsidR="0095767A">
        <w:t>LS-</w:t>
      </w:r>
      <w:r w:rsidR="00785E2B">
        <w:t>2)</w:t>
      </w:r>
      <w:r>
        <w:t>.</w:t>
      </w:r>
    </w:p>
    <w:p w:rsidR="00664555" w:rsidRPr="00664555" w:rsidRDefault="00664555" w:rsidP="00664555">
      <w:pPr>
        <w:pStyle w:val="Tabulky"/>
      </w:pPr>
      <w:r w:rsidRPr="00664555">
        <w:t xml:space="preserve">Tab. </w:t>
      </w:r>
      <w:r w:rsidR="0095767A">
        <w:t>LS-</w:t>
      </w:r>
      <w:r w:rsidRPr="00664555">
        <w:t>2 Autorstvo častí dokumentácie</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606"/>
        <w:gridCol w:w="4606"/>
      </w:tblGrid>
      <w:tr w:rsidR="00D96A6B" w:rsidTr="006A4F32">
        <w:tc>
          <w:tcPr>
            <w:tcW w:w="4606" w:type="dxa"/>
            <w:tcBorders>
              <w:top w:val="single" w:sz="12" w:space="0" w:color="000000" w:themeColor="text1"/>
              <w:bottom w:val="single" w:sz="12" w:space="0" w:color="000000" w:themeColor="text1"/>
            </w:tcBorders>
          </w:tcPr>
          <w:p w:rsidR="00D96A6B" w:rsidRPr="006A4F32" w:rsidRDefault="009B4155" w:rsidP="00740A18">
            <w:pPr>
              <w:rPr>
                <w:b/>
                <w:bCs/>
              </w:rPr>
            </w:pPr>
            <w:r w:rsidRPr="006A4F32">
              <w:rPr>
                <w:b/>
                <w:bCs/>
              </w:rPr>
              <w:t>Člen tímu</w:t>
            </w:r>
          </w:p>
        </w:tc>
        <w:tc>
          <w:tcPr>
            <w:tcW w:w="4606" w:type="dxa"/>
            <w:tcBorders>
              <w:top w:val="single" w:sz="12" w:space="0" w:color="000000" w:themeColor="text1"/>
              <w:bottom w:val="single" w:sz="12" w:space="0" w:color="000000" w:themeColor="text1"/>
            </w:tcBorders>
          </w:tcPr>
          <w:p w:rsidR="00D96A6B" w:rsidRPr="006A4F32" w:rsidRDefault="009B4155" w:rsidP="00740A18">
            <w:pPr>
              <w:rPr>
                <w:b/>
                <w:bCs/>
              </w:rPr>
            </w:pPr>
            <w:r w:rsidRPr="006A4F32">
              <w:rPr>
                <w:b/>
                <w:bCs/>
              </w:rPr>
              <w:t>Časť dokumentácie</w:t>
            </w:r>
          </w:p>
        </w:tc>
      </w:tr>
      <w:tr w:rsidR="009B4155" w:rsidTr="006A4F32">
        <w:tc>
          <w:tcPr>
            <w:tcW w:w="4606" w:type="dxa"/>
            <w:tcBorders>
              <w:top w:val="single" w:sz="12" w:space="0" w:color="000000" w:themeColor="text1"/>
            </w:tcBorders>
          </w:tcPr>
          <w:p w:rsidR="009B4155" w:rsidRPr="00D96A6B" w:rsidRDefault="009B4155" w:rsidP="006A4F32">
            <w:r w:rsidRPr="00D96A6B">
              <w:t>Bc. Alojz Gomola</w:t>
            </w:r>
          </w:p>
        </w:tc>
        <w:tc>
          <w:tcPr>
            <w:tcW w:w="4606" w:type="dxa"/>
            <w:tcBorders>
              <w:top w:val="single" w:sz="12" w:space="0" w:color="000000" w:themeColor="text1"/>
            </w:tcBorders>
          </w:tcPr>
          <w:p w:rsidR="009B4155" w:rsidRDefault="00FD47F7" w:rsidP="0095767A">
            <w:r>
              <w:t xml:space="preserve">Špecifikácia a návrh </w:t>
            </w:r>
            <w:r w:rsidR="0095767A">
              <w:t>rozhrania burzy</w:t>
            </w:r>
          </w:p>
          <w:p w:rsidR="0095767A" w:rsidRDefault="0095767A" w:rsidP="0095767A">
            <w:r>
              <w:t>Špecifikácia a návrh riešiaceho algoritmu</w:t>
            </w:r>
          </w:p>
        </w:tc>
      </w:tr>
      <w:tr w:rsidR="009B4155" w:rsidTr="006A4F32">
        <w:tc>
          <w:tcPr>
            <w:tcW w:w="4606" w:type="dxa"/>
          </w:tcPr>
          <w:p w:rsidR="009B4155" w:rsidRPr="00D96A6B" w:rsidRDefault="009B4155" w:rsidP="006A4F32">
            <w:r w:rsidRPr="00D96A6B">
              <w:t>Bc. Ján Kvak</w:t>
            </w:r>
          </w:p>
        </w:tc>
        <w:tc>
          <w:tcPr>
            <w:tcW w:w="4606" w:type="dxa"/>
          </w:tcPr>
          <w:p w:rsidR="009B4155" w:rsidRDefault="0095767A" w:rsidP="0095767A">
            <w:r>
              <w:t>Špecifikácia a n</w:t>
            </w:r>
            <w:r w:rsidR="009B4155">
              <w:t xml:space="preserve">ávrh </w:t>
            </w:r>
            <w:r>
              <w:t xml:space="preserve"> formuláru stávok na rozvrh</w:t>
            </w:r>
          </w:p>
          <w:p w:rsidR="0095767A" w:rsidRDefault="0095767A" w:rsidP="0095767A">
            <w:r>
              <w:t>Používateľská príručka pre daný formulár</w:t>
            </w:r>
          </w:p>
        </w:tc>
      </w:tr>
      <w:tr w:rsidR="009B4155" w:rsidTr="006A4F32">
        <w:tc>
          <w:tcPr>
            <w:tcW w:w="4606" w:type="dxa"/>
          </w:tcPr>
          <w:p w:rsidR="009B4155" w:rsidRPr="00D96A6B" w:rsidRDefault="009B4155" w:rsidP="006A4F32">
            <w:r w:rsidRPr="00D96A6B">
              <w:t>Bc. Marcel Baláž</w:t>
            </w:r>
          </w:p>
        </w:tc>
        <w:tc>
          <w:tcPr>
            <w:tcW w:w="4606" w:type="dxa"/>
          </w:tcPr>
          <w:p w:rsidR="009B4155" w:rsidRDefault="0095767A" w:rsidP="00740A18">
            <w:r>
              <w:t>Návrh a špecifikácia priateľstiev a spoločnej stratégie študentov</w:t>
            </w:r>
          </w:p>
          <w:p w:rsidR="0095767A" w:rsidRDefault="0095767A" w:rsidP="00740A18">
            <w:r>
              <w:t>Používateľská príručka pre daný formulár</w:t>
            </w:r>
          </w:p>
        </w:tc>
      </w:tr>
      <w:tr w:rsidR="009B4155" w:rsidTr="006A4F32">
        <w:tc>
          <w:tcPr>
            <w:tcW w:w="4606" w:type="dxa"/>
          </w:tcPr>
          <w:p w:rsidR="009B4155" w:rsidRPr="00D96A6B" w:rsidRDefault="009B4155" w:rsidP="006A4F32">
            <w:r w:rsidRPr="00D96A6B">
              <w:t>Bc. Roman Meszároš</w:t>
            </w:r>
          </w:p>
        </w:tc>
        <w:tc>
          <w:tcPr>
            <w:tcW w:w="4606" w:type="dxa"/>
          </w:tcPr>
          <w:p w:rsidR="009B4155" w:rsidRDefault="0095767A" w:rsidP="00740A18">
            <w:r>
              <w:t>Zmeny v dátovom modeli</w:t>
            </w:r>
          </w:p>
        </w:tc>
      </w:tr>
      <w:tr w:rsidR="009B4155" w:rsidTr="006A4F32">
        <w:tc>
          <w:tcPr>
            <w:tcW w:w="4606" w:type="dxa"/>
          </w:tcPr>
          <w:p w:rsidR="009B4155" w:rsidRPr="0072110E" w:rsidRDefault="0072110E" w:rsidP="006A4F32">
            <w:pPr>
              <w:rPr>
                <w:i/>
              </w:rPr>
            </w:pPr>
            <w:r w:rsidRPr="0072110E">
              <w:rPr>
                <w:i/>
              </w:rPr>
              <w:t>pozri História vývoja dokumentu</w:t>
            </w:r>
          </w:p>
        </w:tc>
        <w:tc>
          <w:tcPr>
            <w:tcW w:w="4606" w:type="dxa"/>
          </w:tcPr>
          <w:p w:rsidR="009B4155" w:rsidRDefault="009B4155" w:rsidP="00740A18">
            <w:r>
              <w:t>Dokumentácia riadenia</w:t>
            </w:r>
          </w:p>
        </w:tc>
      </w:tr>
      <w:tr w:rsidR="009B4155" w:rsidTr="006A4F32">
        <w:tc>
          <w:tcPr>
            <w:tcW w:w="4606" w:type="dxa"/>
          </w:tcPr>
          <w:p w:rsidR="009B4155" w:rsidRPr="00D96A6B" w:rsidRDefault="009B4155" w:rsidP="006A4F32">
            <w:r w:rsidRPr="00D96A6B">
              <w:t>Bc. Peter Korenek</w:t>
            </w:r>
          </w:p>
        </w:tc>
        <w:tc>
          <w:tcPr>
            <w:tcW w:w="4606" w:type="dxa"/>
          </w:tcPr>
          <w:p w:rsidR="009B4155" w:rsidRDefault="0095767A" w:rsidP="00740A18">
            <w:r>
              <w:t>Návrh a špecifikácia správy používateľov</w:t>
            </w:r>
          </w:p>
          <w:p w:rsidR="0095767A" w:rsidRDefault="0095767A" w:rsidP="00740A18">
            <w:r>
              <w:t>Používateľská príručka pre dané formuláre</w:t>
            </w:r>
          </w:p>
        </w:tc>
      </w:tr>
      <w:tr w:rsidR="009B4155" w:rsidTr="006A4F32">
        <w:tc>
          <w:tcPr>
            <w:tcW w:w="4606" w:type="dxa"/>
          </w:tcPr>
          <w:p w:rsidR="009B4155" w:rsidRPr="00D96A6B" w:rsidRDefault="009B4155" w:rsidP="006A4F32">
            <w:r w:rsidRPr="00D96A6B">
              <w:t>Bc. Ján Kováč</w:t>
            </w:r>
          </w:p>
        </w:tc>
        <w:tc>
          <w:tcPr>
            <w:tcW w:w="4606" w:type="dxa"/>
          </w:tcPr>
          <w:p w:rsidR="009B4155" w:rsidRDefault="00737206" w:rsidP="00A143C1">
            <w:r>
              <w:t>-</w:t>
            </w:r>
          </w:p>
        </w:tc>
      </w:tr>
    </w:tbl>
    <w:p w:rsidR="00490CAA" w:rsidRDefault="00490CAA">
      <w:r>
        <w:br w:type="page"/>
      </w:r>
    </w:p>
    <w:p w:rsidR="006420C2" w:rsidRPr="00032248" w:rsidRDefault="00737206" w:rsidP="00032248">
      <w:pPr>
        <w:pStyle w:val="Heading1"/>
        <w:numPr>
          <w:ilvl w:val="0"/>
          <w:numId w:val="2"/>
        </w:numPr>
        <w:ind w:left="426" w:hanging="426"/>
      </w:pPr>
      <w:bookmarkStart w:id="6" w:name="_Toc292839662"/>
      <w:r>
        <w:lastRenderedPageBreak/>
        <w:t>Zápisnice zo stretnutí - Leto</w:t>
      </w:r>
      <w:bookmarkEnd w:id="6"/>
    </w:p>
    <w:p w:rsidR="00032248" w:rsidRPr="009D4366" w:rsidRDefault="00032248" w:rsidP="00032248">
      <w:pPr>
        <w:pStyle w:val="Heading2"/>
      </w:pPr>
      <w:bookmarkStart w:id="7" w:name="_Toc292839663"/>
      <w:r>
        <w:t xml:space="preserve">7.1 </w:t>
      </w:r>
      <w:r w:rsidRPr="009D4366">
        <w:t xml:space="preserve">Zápisnica z tímového stretnutia č. </w:t>
      </w:r>
      <w:sdt>
        <w:sdtPr>
          <w:id w:val="681515910"/>
          <w:placeholder>
            <w:docPart w:val="42F27549EF7A42B7AF0E835CC2A20C3A"/>
          </w:placeholder>
          <w:text/>
        </w:sdtPr>
        <w:sdtEndPr/>
        <w:sdtContent>
          <w:r>
            <w:t>10</w:t>
          </w:r>
        </w:sdtContent>
      </w:sdt>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032248" w:rsidTr="001C566D">
        <w:tc>
          <w:tcPr>
            <w:tcW w:w="1253" w:type="dxa"/>
          </w:tcPr>
          <w:p w:rsidR="00032248" w:rsidRDefault="00032248" w:rsidP="001C566D">
            <w:pPr>
              <w:spacing w:line="276" w:lineRule="auto"/>
            </w:pPr>
            <w:r>
              <w:t>Dátum:</w:t>
            </w:r>
          </w:p>
        </w:tc>
        <w:sdt>
          <w:sdtPr>
            <w:id w:val="681515921"/>
            <w:placeholder>
              <w:docPart w:val="48B2B7838DF2497696E8555D98B55F8E"/>
            </w:placeholder>
            <w:date w:fullDate="2011-02-23T00:00:00Z">
              <w:dateFormat w:val="d. M. yyyy"/>
              <w:lid w:val="sk-SK"/>
              <w:storeMappedDataAs w:val="dateTime"/>
              <w:calendar w:val="gregorian"/>
            </w:date>
          </w:sdtPr>
          <w:sdtEndPr/>
          <w:sdtContent>
            <w:tc>
              <w:tcPr>
                <w:tcW w:w="8035" w:type="dxa"/>
                <w:gridSpan w:val="2"/>
              </w:tcPr>
              <w:p w:rsidR="00032248" w:rsidRDefault="00032248" w:rsidP="001C566D">
                <w:pPr>
                  <w:spacing w:line="276" w:lineRule="auto"/>
                </w:pPr>
                <w:r>
                  <w:t>23. 2. 2011</w:t>
                </w:r>
              </w:p>
            </w:tc>
          </w:sdtContent>
        </w:sdt>
      </w:tr>
      <w:tr w:rsidR="00032248" w:rsidTr="001C566D">
        <w:tc>
          <w:tcPr>
            <w:tcW w:w="1253" w:type="dxa"/>
          </w:tcPr>
          <w:p w:rsidR="00032248" w:rsidRDefault="00032248" w:rsidP="001C566D">
            <w:pPr>
              <w:spacing w:line="276" w:lineRule="auto"/>
            </w:pPr>
            <w:r>
              <w:t>Čas:</w:t>
            </w:r>
          </w:p>
        </w:tc>
        <w:sdt>
          <w:sdtPr>
            <w:id w:val="681515939"/>
            <w:placeholder>
              <w:docPart w:val="42F27549EF7A42B7AF0E835CC2A20C3A"/>
            </w:placeholder>
            <w:text/>
          </w:sdtPr>
          <w:sdtEndPr/>
          <w:sdtContent>
            <w:tc>
              <w:tcPr>
                <w:tcW w:w="8035" w:type="dxa"/>
                <w:gridSpan w:val="2"/>
              </w:tcPr>
              <w:p w:rsidR="00032248" w:rsidRDefault="00032248" w:rsidP="001C566D">
                <w:pPr>
                  <w:spacing w:line="276" w:lineRule="auto"/>
                </w:pPr>
                <w:r>
                  <w:t>1.5</w:t>
                </w:r>
              </w:p>
            </w:tc>
          </w:sdtContent>
        </w:sdt>
      </w:tr>
      <w:tr w:rsidR="00032248" w:rsidTr="001C566D">
        <w:tc>
          <w:tcPr>
            <w:tcW w:w="1253" w:type="dxa"/>
          </w:tcPr>
          <w:p w:rsidR="00032248" w:rsidRDefault="00032248" w:rsidP="001C566D">
            <w:pPr>
              <w:spacing w:line="276" w:lineRule="auto"/>
            </w:pPr>
            <w:r>
              <w:t>Miesto:</w:t>
            </w:r>
          </w:p>
        </w:tc>
        <w:sdt>
          <w:sdtPr>
            <w:id w:val="681515940"/>
            <w:placeholder>
              <w:docPart w:val="42F27549EF7A42B7AF0E835CC2A20C3A"/>
            </w:placeholder>
            <w:text/>
          </w:sdtPr>
          <w:sdtEndPr/>
          <w:sdtContent>
            <w:tc>
              <w:tcPr>
                <w:tcW w:w="8035" w:type="dxa"/>
                <w:gridSpan w:val="2"/>
              </w:tcPr>
              <w:p w:rsidR="00032248" w:rsidRDefault="00032248" w:rsidP="001C566D">
                <w:pPr>
                  <w:spacing w:line="276" w:lineRule="auto"/>
                </w:pPr>
                <w:r>
                  <w:t>13:00 – 14:30</w:t>
                </w:r>
              </w:p>
            </w:tc>
          </w:sdtContent>
        </w:sdt>
      </w:tr>
      <w:tr w:rsidR="00032248" w:rsidTr="001C566D">
        <w:tc>
          <w:tcPr>
            <w:tcW w:w="1253" w:type="dxa"/>
          </w:tcPr>
          <w:p w:rsidR="00032248" w:rsidRPr="00A216CA" w:rsidRDefault="00032248" w:rsidP="001C566D">
            <w:pPr>
              <w:spacing w:line="276" w:lineRule="auto"/>
            </w:pPr>
            <w:r>
              <w:t>Účastníci:</w:t>
            </w:r>
          </w:p>
        </w:tc>
        <w:tc>
          <w:tcPr>
            <w:tcW w:w="1967" w:type="dxa"/>
          </w:tcPr>
          <w:p w:rsidR="00032248" w:rsidRDefault="00032248" w:rsidP="001C566D">
            <w:pPr>
              <w:spacing w:line="276" w:lineRule="auto"/>
            </w:pPr>
            <w:r>
              <w:t>Vedúci pedagóg:</w:t>
            </w:r>
          </w:p>
        </w:tc>
        <w:bookmarkStart w:id="8" w:name="Začiarkov1"/>
        <w:tc>
          <w:tcPr>
            <w:tcW w:w="6068" w:type="dxa"/>
          </w:tcPr>
          <w:p w:rsidR="00032248" w:rsidRDefault="00D8312D" w:rsidP="001C566D">
            <w:pPr>
              <w:spacing w:line="276" w:lineRule="auto"/>
            </w:pPr>
            <w:r>
              <w:fldChar w:fldCharType="begin">
                <w:ffData>
                  <w:name w:val="Začiarkov1"/>
                  <w:enabled/>
                  <w:calcOnExit w:val="0"/>
                  <w:checkBox>
                    <w:sizeAuto/>
                    <w:default w:val="1"/>
                  </w:checkBox>
                </w:ffData>
              </w:fldChar>
            </w:r>
            <w:r w:rsidR="00032248">
              <w:instrText xml:space="preserve"> FORMCHECKBOX </w:instrText>
            </w:r>
            <w:r>
              <w:fldChar w:fldCharType="end"/>
            </w:r>
            <w:bookmarkEnd w:id="8"/>
            <w:r w:rsidR="00032248">
              <w:t xml:space="preserve"> Ing. Miroslav Galbavý</w:t>
            </w:r>
          </w:p>
        </w:tc>
      </w:tr>
      <w:tr w:rsidR="00032248" w:rsidTr="001C566D">
        <w:tc>
          <w:tcPr>
            <w:tcW w:w="1253" w:type="dxa"/>
          </w:tcPr>
          <w:p w:rsidR="00032248" w:rsidRDefault="00032248" w:rsidP="001C566D">
            <w:pPr>
              <w:spacing w:line="276" w:lineRule="auto"/>
            </w:pPr>
          </w:p>
        </w:tc>
        <w:tc>
          <w:tcPr>
            <w:tcW w:w="1967" w:type="dxa"/>
          </w:tcPr>
          <w:p w:rsidR="00032248" w:rsidRDefault="00032248" w:rsidP="001C566D">
            <w:pPr>
              <w:spacing w:line="276" w:lineRule="auto"/>
            </w:pPr>
            <w:r>
              <w:t>Členovia tímu:</w:t>
            </w:r>
          </w:p>
        </w:tc>
        <w:tc>
          <w:tcPr>
            <w:tcW w:w="6068" w:type="dxa"/>
          </w:tcPr>
          <w:p w:rsidR="00032248" w:rsidRDefault="00D8312D" w:rsidP="001C566D">
            <w:r>
              <w:fldChar w:fldCharType="begin">
                <w:ffData>
                  <w:name w:val="Začiarkov2"/>
                  <w:enabled/>
                  <w:calcOnExit w:val="0"/>
                  <w:checkBox>
                    <w:sizeAuto/>
                    <w:default w:val="0"/>
                  </w:checkBox>
                </w:ffData>
              </w:fldChar>
            </w:r>
            <w:bookmarkStart w:id="9" w:name="Začiarkov2"/>
            <w:r w:rsidR="00032248">
              <w:instrText xml:space="preserve"> FORMCHECKBOX </w:instrText>
            </w:r>
            <w:r>
              <w:fldChar w:fldCharType="end"/>
            </w:r>
            <w:bookmarkEnd w:id="9"/>
            <w:r w:rsidR="00032248">
              <w:t xml:space="preserve"> Bc. Marcel Baláž</w:t>
            </w:r>
            <w:r w:rsidR="00032248">
              <w:tab/>
            </w:r>
            <w:r w:rsidR="00032248">
              <w:tab/>
            </w:r>
            <w:bookmarkStart w:id="10" w:name="Začiarkov3"/>
            <w:r>
              <w:fldChar w:fldCharType="begin">
                <w:ffData>
                  <w:name w:val="Začiarkov3"/>
                  <w:enabled/>
                  <w:calcOnExit w:val="0"/>
                  <w:checkBox>
                    <w:sizeAuto/>
                    <w:default w:val="1"/>
                  </w:checkBox>
                </w:ffData>
              </w:fldChar>
            </w:r>
            <w:r w:rsidR="00032248">
              <w:instrText xml:space="preserve"> FORMCHECKBOX </w:instrText>
            </w:r>
            <w:r>
              <w:fldChar w:fldCharType="end"/>
            </w:r>
            <w:bookmarkEnd w:id="10"/>
            <w:r w:rsidR="00032248">
              <w:t xml:space="preserve"> Bc. Miroslav Beno</w:t>
            </w:r>
            <w:r w:rsidR="00032248">
              <w:tab/>
            </w:r>
          </w:p>
          <w:bookmarkStart w:id="11" w:name="Začiarkov4"/>
          <w:p w:rsidR="00032248" w:rsidRDefault="00D8312D" w:rsidP="001C566D">
            <w:r>
              <w:fldChar w:fldCharType="begin">
                <w:ffData>
                  <w:name w:val="Začiarkov4"/>
                  <w:enabled/>
                  <w:calcOnExit w:val="0"/>
                  <w:checkBox>
                    <w:sizeAuto/>
                    <w:default w:val="1"/>
                  </w:checkBox>
                </w:ffData>
              </w:fldChar>
            </w:r>
            <w:r w:rsidR="00032248">
              <w:instrText xml:space="preserve"> FORMCHECKBOX </w:instrText>
            </w:r>
            <w:r>
              <w:fldChar w:fldCharType="end"/>
            </w:r>
            <w:bookmarkEnd w:id="11"/>
            <w:r w:rsidR="00032248">
              <w:t xml:space="preserve"> Bc. Alojz Gomola </w:t>
            </w:r>
            <w:r w:rsidR="00032248">
              <w:tab/>
            </w:r>
            <w:r w:rsidR="00032248">
              <w:tab/>
            </w:r>
            <w:bookmarkStart w:id="12" w:name="Začiarkov5"/>
            <w:r>
              <w:fldChar w:fldCharType="begin">
                <w:ffData>
                  <w:name w:val="Začiarkov5"/>
                  <w:enabled/>
                  <w:calcOnExit w:val="0"/>
                  <w:checkBox>
                    <w:sizeAuto/>
                    <w:default w:val="1"/>
                  </w:checkBox>
                </w:ffData>
              </w:fldChar>
            </w:r>
            <w:r w:rsidR="00032248">
              <w:instrText xml:space="preserve"> FORMCHECKBOX </w:instrText>
            </w:r>
            <w:r>
              <w:fldChar w:fldCharType="end"/>
            </w:r>
            <w:bookmarkEnd w:id="12"/>
            <w:r w:rsidR="00032248">
              <w:t xml:space="preserve"> Bc. Peter Korenek </w:t>
            </w:r>
            <w:r w:rsidR="00032248">
              <w:tab/>
            </w:r>
          </w:p>
          <w:p w:rsidR="00032248" w:rsidRDefault="00D8312D" w:rsidP="001C566D">
            <w:pPr>
              <w:spacing w:line="276" w:lineRule="auto"/>
            </w:pPr>
            <w:r>
              <w:fldChar w:fldCharType="begin">
                <w:ffData>
                  <w:name w:val="Začiarkov6"/>
                  <w:enabled/>
                  <w:calcOnExit w:val="0"/>
                  <w:checkBox>
                    <w:sizeAuto/>
                    <w:default w:val="0"/>
                  </w:checkBox>
                </w:ffData>
              </w:fldChar>
            </w:r>
            <w:bookmarkStart w:id="13" w:name="Začiarkov6"/>
            <w:r w:rsidR="00032248">
              <w:instrText xml:space="preserve"> FORMCHECKBOX </w:instrText>
            </w:r>
            <w:r>
              <w:fldChar w:fldCharType="end"/>
            </w:r>
            <w:bookmarkEnd w:id="13"/>
            <w:r w:rsidR="00032248">
              <w:t xml:space="preserve"> Bc. Ján Kvak </w:t>
            </w:r>
            <w:r w:rsidR="00032248">
              <w:tab/>
            </w:r>
            <w:r w:rsidR="00032248">
              <w:tab/>
            </w:r>
            <w:bookmarkStart w:id="14" w:name="Začiarkov7"/>
            <w:r>
              <w:fldChar w:fldCharType="begin">
                <w:ffData>
                  <w:name w:val="Začiarkov7"/>
                  <w:enabled/>
                  <w:calcOnExit w:val="0"/>
                  <w:checkBox>
                    <w:sizeAuto/>
                    <w:default w:val="1"/>
                  </w:checkBox>
                </w:ffData>
              </w:fldChar>
            </w:r>
            <w:r w:rsidR="00032248">
              <w:instrText xml:space="preserve"> FORMCHECKBOX </w:instrText>
            </w:r>
            <w:r>
              <w:fldChar w:fldCharType="end"/>
            </w:r>
            <w:bookmarkEnd w:id="14"/>
            <w:r w:rsidR="00032248">
              <w:t xml:space="preserve"> Bc. Roman Meszároš</w:t>
            </w:r>
            <w:r w:rsidR="00032248" w:rsidRPr="00A216CA">
              <w:t xml:space="preserve"> </w:t>
            </w:r>
          </w:p>
          <w:bookmarkStart w:id="15" w:name="Začiarkov8"/>
          <w:p w:rsidR="00032248" w:rsidRDefault="00D8312D" w:rsidP="001C566D">
            <w:r>
              <w:fldChar w:fldCharType="begin">
                <w:ffData>
                  <w:name w:val="Začiarkov8"/>
                  <w:enabled/>
                  <w:calcOnExit w:val="0"/>
                  <w:checkBox>
                    <w:sizeAuto/>
                    <w:default w:val="1"/>
                  </w:checkBox>
                </w:ffData>
              </w:fldChar>
            </w:r>
            <w:r w:rsidR="00032248">
              <w:instrText xml:space="preserve"> FORMCHECKBOX </w:instrText>
            </w:r>
            <w:r>
              <w:fldChar w:fldCharType="end"/>
            </w:r>
            <w:bookmarkEnd w:id="15"/>
            <w:r w:rsidR="00032248">
              <w:t xml:space="preserve"> Bc. </w:t>
            </w:r>
            <w:r w:rsidR="00032248" w:rsidRPr="00A216CA">
              <w:t>Ján Kováč</w:t>
            </w:r>
          </w:p>
        </w:tc>
      </w:tr>
      <w:tr w:rsidR="00032248" w:rsidTr="001C566D">
        <w:tc>
          <w:tcPr>
            <w:tcW w:w="1253" w:type="dxa"/>
          </w:tcPr>
          <w:p w:rsidR="00032248" w:rsidRDefault="00032248" w:rsidP="001C566D">
            <w:pPr>
              <w:spacing w:line="276" w:lineRule="auto"/>
            </w:pPr>
          </w:p>
        </w:tc>
        <w:tc>
          <w:tcPr>
            <w:tcW w:w="1967" w:type="dxa"/>
          </w:tcPr>
          <w:p w:rsidR="00032248" w:rsidRDefault="00032248" w:rsidP="001C566D">
            <w:pPr>
              <w:spacing w:line="276" w:lineRule="auto"/>
            </w:pPr>
            <w:r>
              <w:t>Ďalší:</w:t>
            </w:r>
          </w:p>
        </w:tc>
        <w:sdt>
          <w:sdtPr>
            <w:id w:val="681515945"/>
            <w:placeholder>
              <w:docPart w:val="42F27549EF7A42B7AF0E835CC2A20C3A"/>
            </w:placeholder>
            <w:showingPlcHdr/>
            <w:text/>
          </w:sdtPr>
          <w:sdtEndPr/>
          <w:sdtContent>
            <w:tc>
              <w:tcPr>
                <w:tcW w:w="6068" w:type="dxa"/>
              </w:tcPr>
              <w:p w:rsidR="00032248" w:rsidRDefault="00032248" w:rsidP="001C566D">
                <w:pPr>
                  <w:spacing w:line="276" w:lineRule="auto"/>
                </w:pPr>
                <w:r w:rsidRPr="00F4455C">
                  <w:rPr>
                    <w:rStyle w:val="PlaceholderText"/>
                  </w:rPr>
                  <w:t>Kliknutím zadáte text.</w:t>
                </w:r>
              </w:p>
            </w:tc>
          </w:sdtContent>
        </w:sdt>
      </w:tr>
      <w:tr w:rsidR="00032248" w:rsidTr="001C566D">
        <w:tc>
          <w:tcPr>
            <w:tcW w:w="1253" w:type="dxa"/>
          </w:tcPr>
          <w:p w:rsidR="00032248" w:rsidRDefault="00032248" w:rsidP="001C566D">
            <w:pPr>
              <w:spacing w:line="276" w:lineRule="auto"/>
            </w:pPr>
            <w:r>
              <w:t>Moderátor:</w:t>
            </w:r>
          </w:p>
        </w:tc>
        <w:tc>
          <w:tcPr>
            <w:tcW w:w="8035" w:type="dxa"/>
            <w:gridSpan w:val="2"/>
          </w:tcPr>
          <w:p w:rsidR="00032248" w:rsidRDefault="00856BDF" w:rsidP="001C566D">
            <w:pPr>
              <w:tabs>
                <w:tab w:val="right" w:pos="7819"/>
              </w:tabs>
              <w:spacing w:line="276" w:lineRule="auto"/>
            </w:pPr>
            <w:sdt>
              <w:sdtPr>
                <w:id w:val="681515966"/>
                <w:placeholder>
                  <w:docPart w:val="41576D477022473EA41CB32B93C1871A"/>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032248">
                  <w:t>Bc. Alojz Gomola</w:t>
                </w:r>
              </w:sdtContent>
            </w:sdt>
            <w:r w:rsidR="00032248">
              <w:tab/>
            </w:r>
          </w:p>
        </w:tc>
      </w:tr>
      <w:tr w:rsidR="00032248" w:rsidTr="001C566D">
        <w:tc>
          <w:tcPr>
            <w:tcW w:w="1253" w:type="dxa"/>
          </w:tcPr>
          <w:p w:rsidR="00032248" w:rsidRDefault="00032248" w:rsidP="001C566D">
            <w:r>
              <w:t>Zápis:</w:t>
            </w:r>
          </w:p>
        </w:tc>
        <w:tc>
          <w:tcPr>
            <w:tcW w:w="1967" w:type="dxa"/>
          </w:tcPr>
          <w:p w:rsidR="00032248" w:rsidRDefault="00032248" w:rsidP="001C566D">
            <w:pPr>
              <w:tabs>
                <w:tab w:val="right" w:pos="7819"/>
              </w:tabs>
            </w:pPr>
            <w:r>
              <w:t>Vyhotovil:</w:t>
            </w:r>
          </w:p>
        </w:tc>
        <w:tc>
          <w:tcPr>
            <w:tcW w:w="6068" w:type="dxa"/>
          </w:tcPr>
          <w:p w:rsidR="00032248" w:rsidRDefault="00856BDF" w:rsidP="001C566D">
            <w:pPr>
              <w:tabs>
                <w:tab w:val="right" w:pos="7819"/>
              </w:tabs>
            </w:pPr>
            <w:sdt>
              <w:sdtPr>
                <w:id w:val="681516001"/>
                <w:placeholder>
                  <w:docPart w:val="1B6DE77EF6F8471E8F8719799ECDCEE4"/>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032248">
                  <w:t>Bc. Roman Meszároš</w:t>
                </w:r>
              </w:sdtContent>
            </w:sdt>
          </w:p>
        </w:tc>
      </w:tr>
      <w:tr w:rsidR="00032248" w:rsidTr="001C566D">
        <w:tc>
          <w:tcPr>
            <w:tcW w:w="1253" w:type="dxa"/>
          </w:tcPr>
          <w:p w:rsidR="00032248" w:rsidRDefault="00032248" w:rsidP="001C566D"/>
        </w:tc>
        <w:tc>
          <w:tcPr>
            <w:tcW w:w="1967" w:type="dxa"/>
          </w:tcPr>
          <w:p w:rsidR="00032248" w:rsidRDefault="00032248" w:rsidP="001C566D">
            <w:pPr>
              <w:tabs>
                <w:tab w:val="right" w:pos="7819"/>
              </w:tabs>
            </w:pPr>
            <w:r>
              <w:t>Overil:</w:t>
            </w:r>
          </w:p>
        </w:tc>
        <w:tc>
          <w:tcPr>
            <w:tcW w:w="6068" w:type="dxa"/>
          </w:tcPr>
          <w:p w:rsidR="00032248" w:rsidRDefault="00856BDF" w:rsidP="001C566D">
            <w:pPr>
              <w:tabs>
                <w:tab w:val="right" w:pos="7819"/>
              </w:tabs>
            </w:pPr>
            <w:sdt>
              <w:sdtPr>
                <w:id w:val="681516002"/>
                <w:placeholder>
                  <w:docPart w:val="163978D26E04423780E48367119114AE"/>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032248">
                  <w:t>Bc. Alojz Gomola</w:t>
                </w:r>
              </w:sdtContent>
            </w:sdt>
          </w:p>
        </w:tc>
      </w:tr>
    </w:tbl>
    <w:p w:rsidR="00032248" w:rsidRDefault="00032248" w:rsidP="00032248">
      <w:pPr>
        <w:spacing w:after="0"/>
      </w:pPr>
    </w:p>
    <w:p w:rsidR="00032248" w:rsidRDefault="0013623D" w:rsidP="00032248">
      <w:pPr>
        <w:spacing w:after="0"/>
      </w:pP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1334770</wp:posOffset>
                </wp:positionH>
                <wp:positionV relativeFrom="paragraph">
                  <wp:posOffset>90169</wp:posOffset>
                </wp:positionV>
                <wp:extent cx="3180080" cy="0"/>
                <wp:effectExtent l="0" t="0" r="2032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5.1pt;margin-top:7.1pt;width:250.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" strokecolor="#548dd4 [1951]" strokeweight="1pt"/>
            </w:pict>
          </mc:Fallback>
        </mc:AlternateContent>
      </w:r>
    </w:p>
    <w:p w:rsidR="00032248" w:rsidRDefault="00032248" w:rsidP="00032248">
      <w:pPr>
        <w:spacing w:after="0"/>
      </w:pPr>
    </w:p>
    <w:p w:rsidR="00032248" w:rsidRDefault="00032248" w:rsidP="00032248">
      <w:pPr>
        <w:spacing w:after="0"/>
        <w:rPr>
          <w:b/>
        </w:rPr>
      </w:pPr>
      <w:r w:rsidRPr="00047A66">
        <w:rPr>
          <w:b/>
        </w:rPr>
        <w:t>Téma</w:t>
      </w:r>
      <w:r>
        <w:rPr>
          <w:b/>
        </w:rPr>
        <w:t xml:space="preserve"> stretnutia</w:t>
      </w:r>
      <w:r w:rsidRPr="00047A66">
        <w:rPr>
          <w:b/>
        </w:rPr>
        <w:t>:</w:t>
      </w:r>
    </w:p>
    <w:p w:rsidR="00032248" w:rsidRDefault="00856BDF" w:rsidP="00032248">
      <w:pPr>
        <w:ind w:firstLine="426"/>
        <w:rPr>
          <w:b/>
        </w:rPr>
      </w:pPr>
      <w:sdt>
        <w:sdtPr>
          <w:id w:val="681516003"/>
          <w:placeholder>
            <w:docPart w:val="42F27549EF7A42B7AF0E835CC2A20C3A"/>
          </w:placeholder>
          <w:text/>
        </w:sdtPr>
        <w:sdtEndPr/>
        <w:sdtContent>
          <w:r w:rsidR="00032248" w:rsidRPr="00FA4BEE">
            <w:t>Analýza predchádzajúceho semestra, vytvorenie rámcového plánu na ďalší semester – plánovanie návrhu, implementácie a testovania študentskej časti rozvrhového systému.</w:t>
          </w:r>
        </w:sdtContent>
      </w:sdt>
    </w:p>
    <w:p w:rsidR="00032248" w:rsidRDefault="00032248" w:rsidP="00032248">
      <w:pPr>
        <w:spacing w:after="0"/>
        <w:rPr>
          <w:b/>
        </w:rPr>
      </w:pPr>
      <w:r>
        <w:rPr>
          <w:b/>
        </w:rPr>
        <w:t xml:space="preserve">Priebeh stretnutia: </w:t>
      </w:r>
    </w:p>
    <w:sdt>
      <w:sdtPr>
        <w:id w:val="681516773"/>
        <w:placeholder>
          <w:docPart w:val="42F27549EF7A42B7AF0E835CC2A20C3A"/>
        </w:placeholder>
      </w:sdtPr>
      <w:sdtEndPr/>
      <w:sdtContent>
        <w:p w:rsidR="00032248" w:rsidRDefault="00032248" w:rsidP="00032248">
          <w:pPr>
            <w:ind w:firstLine="426"/>
          </w:pPr>
          <w:r>
            <w:t>Plánovanie práce na ďalší semester. Prebieha vybavovanie serveru, čaká sa na vytvorenie virtuálneho serveru zo strany administrátora. Umožní nám vlastnú správu, odstránenie verejného úložiska (git), možnosť zdieľania citlivých dát.</w:t>
          </w:r>
        </w:p>
        <w:p w:rsidR="00032248" w:rsidRDefault="00032248" w:rsidP="00032248">
          <w:pPr>
            <w:ind w:firstLine="426"/>
          </w:pPr>
          <w:r>
            <w:t>Plán na tento semester:</w:t>
          </w:r>
        </w:p>
        <w:p w:rsidR="00032248" w:rsidRDefault="00032248" w:rsidP="00032248">
          <w:pPr>
            <w:ind w:firstLine="426"/>
          </w:pPr>
          <w:r>
            <w:t>•</w:t>
          </w:r>
          <w:r>
            <w:tab/>
            <w:t>funkčný návrh študentskej časti (1 týždeň)</w:t>
          </w:r>
        </w:p>
        <w:p w:rsidR="00032248" w:rsidRDefault="00032248" w:rsidP="00032248">
          <w:pPr>
            <w:ind w:firstLine="426"/>
          </w:pPr>
          <w:r>
            <w:t>•</w:t>
          </w:r>
          <w:r>
            <w:tab/>
            <w:t>implementácia študentskej časti, algoritmus automatického vytvárania rozvrhu (4 týždne)</w:t>
          </w:r>
        </w:p>
        <w:p w:rsidR="00032248" w:rsidRDefault="00032248" w:rsidP="00032248">
          <w:pPr>
            <w:ind w:firstLine="426"/>
          </w:pPr>
          <w:r>
            <w:t>•</w:t>
          </w:r>
          <w:r>
            <w:tab/>
            <w:t>dokumentovanie, testovanie a ladenie aplikácie</w:t>
          </w:r>
        </w:p>
        <w:p w:rsidR="00032248" w:rsidRDefault="00032248" w:rsidP="00032248">
          <w:pPr>
            <w:ind w:firstLine="426"/>
          </w:pPr>
          <w:r>
            <w:t>Cieľom je vytvoriť funkčný produkt, ako hlavný produkt na porovnanie je stanovený AIS s jeho prihlasovaním na rozvrhy. V prvej fáze vytvoriť systém na zber požiadaviek.</w:t>
          </w:r>
        </w:p>
        <w:p w:rsidR="00032248" w:rsidRDefault="00032248" w:rsidP="00032248">
          <w:pPr>
            <w:ind w:firstLine="426"/>
          </w:pPr>
          <w:r>
            <w:t>Počas stretnutia boli aj prerozdelené rámcové úlohy pre členov tímu na tento semester. V rámci ďalších stretnutí bude tiež prebiehať diskusia ohľadne konverzie dát medzi rozvrhovým systémom a ostatnými systémami.</w:t>
          </w:r>
        </w:p>
        <w:p w:rsidR="00032248" w:rsidRDefault="00032248" w:rsidP="00032248">
          <w:pPr>
            <w:ind w:firstLine="426"/>
          </w:pPr>
          <w:r>
            <w:t>V rámci testovania budú do tvorby rozvrhu zapojení študenti.</w:t>
          </w:r>
        </w:p>
        <w:p w:rsidR="00032248" w:rsidRPr="002710A2" w:rsidRDefault="00032248" w:rsidP="00032248">
          <w:pPr>
            <w:ind w:firstLine="426"/>
          </w:pPr>
          <w:r>
            <w:lastRenderedPageBreak/>
            <w:t>Na záver stretnutia prebiehala diskusia týkajúca sa priebehu predchádzajúceho semestra, hodnotenie rôznych vecí, ktoré mali vplyv na hodnotenie. V priebehu tohto semestra je potrebné sa týmto chybám vyhnúť a dosiahnuť lepší produkt aj hodnotenie.</w:t>
          </w:r>
        </w:p>
      </w:sdtContent>
    </w:sdt>
    <w:p w:rsidR="00032248" w:rsidRPr="00047A66" w:rsidRDefault="00032248" w:rsidP="00032248">
      <w:pPr>
        <w:rPr>
          <w:b/>
        </w:rPr>
      </w:pPr>
      <w:r>
        <w:rPr>
          <w:b/>
        </w:rPr>
        <w:t>Zhodnotenie úloh z predchádzajúceho stretnutia:</w:t>
      </w:r>
    </w:p>
    <w:tbl>
      <w:tblPr>
        <w:tblStyle w:val="LightList-Accent1"/>
        <w:tblW w:w="0" w:type="auto"/>
        <w:tblLayout w:type="fixed"/>
        <w:tblLook w:val="04A0" w:firstRow="1" w:lastRow="0" w:firstColumn="1" w:lastColumn="0" w:noHBand="0" w:noVBand="1"/>
      </w:tblPr>
      <w:tblGrid>
        <w:gridCol w:w="675"/>
        <w:gridCol w:w="2977"/>
        <w:gridCol w:w="1985"/>
        <w:gridCol w:w="1134"/>
        <w:gridCol w:w="1134"/>
        <w:gridCol w:w="1383"/>
      </w:tblGrid>
      <w:tr w:rsidR="00032248"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32248" w:rsidRPr="007070A6" w:rsidRDefault="00032248" w:rsidP="001C566D">
            <w:pPr>
              <w:rPr>
                <w:b w:val="0"/>
                <w:sz w:val="18"/>
                <w:szCs w:val="18"/>
              </w:rPr>
            </w:pPr>
            <w:r w:rsidRPr="007070A6">
              <w:rPr>
                <w:b w:val="0"/>
                <w:sz w:val="18"/>
                <w:szCs w:val="18"/>
              </w:rPr>
              <w:t>Číslo</w:t>
            </w:r>
          </w:p>
        </w:tc>
        <w:tc>
          <w:tcPr>
            <w:tcW w:w="2977"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985"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383"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Stav</w:t>
            </w:r>
          </w:p>
        </w:tc>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681516045"/>
            <w:placeholder>
              <w:docPart w:val="0D1E6565B5124228B4A6EE3436FFEF5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10.1</w:t>
                </w:r>
              </w:p>
            </w:tc>
          </w:sdtContent>
        </w:sdt>
        <w:sdt>
          <w:sdtPr>
            <w:rPr>
              <w:sz w:val="18"/>
              <w:szCs w:val="18"/>
            </w:rPr>
            <w:id w:val="681516046"/>
            <w:placeholder>
              <w:docPart w:val="0D1E6565B5124228B4A6EE3436FFEF5D"/>
            </w:placeholder>
            <w:text/>
          </w:sdtPr>
          <w:sdtEndPr/>
          <w:sdtContent>
            <w:tc>
              <w:tcPr>
                <w:tcW w:w="2977"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CRUD pomocou Yii</w:t>
                </w:r>
              </w:p>
            </w:tc>
          </w:sdtContent>
        </w:sdt>
        <w:tc>
          <w:tcPr>
            <w:tcW w:w="1985"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681516047"/>
                <w:placeholder>
                  <w:docPart w:val="20DE3B54BBD04E4690F1E5129210988F"/>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Všetci</w:t>
                </w:r>
              </w:sdtContent>
            </w:sdt>
          </w:p>
        </w:tc>
        <w:sdt>
          <w:sdtPr>
            <w:rPr>
              <w:color w:val="808080"/>
              <w:sz w:val="18"/>
              <w:szCs w:val="18"/>
            </w:rPr>
            <w:id w:val="681516048"/>
            <w:placeholder>
              <w:docPart w:val="AADD8C1A939E4D5C9EAF71571DA38691"/>
            </w:placeholder>
            <w:date w:fullDate="2011-02-16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16. 2. 2011</w:t>
                </w:r>
              </w:p>
            </w:tc>
          </w:sdtContent>
        </w:sdt>
        <w:sdt>
          <w:sdtPr>
            <w:rPr>
              <w:color w:val="808080"/>
              <w:sz w:val="18"/>
              <w:szCs w:val="18"/>
            </w:rPr>
            <w:id w:val="681516049"/>
            <w:placeholder>
              <w:docPart w:val="AADD8C1A939E4D5C9EAF71571DA38691"/>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tc>
          <w:tcPr>
            <w:tcW w:w="1383" w:type="dxa"/>
          </w:tcPr>
          <w:sdt>
            <w:sdtPr>
              <w:rPr>
                <w:color w:val="808080"/>
                <w:sz w:val="18"/>
                <w:szCs w:val="18"/>
              </w:rPr>
              <w:id w:val="681516050"/>
              <w:placeholder>
                <w:docPart w:val="A863B70074064B069F61946F84322D9E"/>
              </w:placeholder>
              <w:comboBox>
                <w:listItem w:displayText="Splnená" w:value="Splnená"/>
                <w:listItem w:displayText="Rozpracovaná" w:value="Rozpracovaná"/>
                <w:listItem w:displayText="Zrušená" w:value="Zrušená"/>
              </w:comboBox>
            </w:sdtPr>
            <w:sdtEndPr/>
            <w:sdtContent>
              <w:p w:rsidR="00032248" w:rsidRPr="00FA4BEE" w:rsidRDefault="00032248"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Splnená</w:t>
                </w:r>
              </w:p>
            </w:sdtContent>
          </w:sdt>
        </w:tc>
      </w:tr>
      <w:tr w:rsidR="00032248" w:rsidRPr="00623C8D" w:rsidTr="001C566D">
        <w:sdt>
          <w:sdtPr>
            <w:rPr>
              <w:sz w:val="18"/>
              <w:szCs w:val="18"/>
            </w:rPr>
            <w:id w:val="1376737755"/>
            <w:placeholder>
              <w:docPart w:val="A39322D155C340F28A6EB76DC7731AB6"/>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10.2</w:t>
                </w:r>
              </w:p>
            </w:tc>
          </w:sdtContent>
        </w:sdt>
        <w:sdt>
          <w:sdtPr>
            <w:rPr>
              <w:sz w:val="18"/>
              <w:szCs w:val="18"/>
            </w:rPr>
            <w:id w:val="2005627452"/>
            <w:placeholder>
              <w:docPart w:val="A39322D155C340F28A6EB76DC7731AB6"/>
            </w:placeholder>
            <w:text/>
          </w:sdtPr>
          <w:sdtEndPr/>
          <w:sdtContent>
            <w:tc>
              <w:tcPr>
                <w:tcW w:w="2977"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Vybavenie a spojazdnenie virtu</w:t>
                </w:r>
                <w:r>
                  <w:rPr>
                    <w:sz w:val="18"/>
                    <w:szCs w:val="18"/>
                    <w:lang w:val="sk-SK"/>
                  </w:rPr>
                  <w:t>álneho stroja</w:t>
                </w:r>
              </w:p>
            </w:tc>
          </w:sdtContent>
        </w:sdt>
        <w:tc>
          <w:tcPr>
            <w:tcW w:w="1985" w:type="dxa"/>
          </w:tcPr>
          <w:p w:rsidR="00032248"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894495418"/>
                <w:placeholder>
                  <w:docPart w:val="DDDA69BD8ABC443B8B7EE0D00042F5D9"/>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Alojz Gomola</w:t>
                </w:r>
              </w:sdtContent>
            </w:sdt>
          </w:p>
        </w:tc>
        <w:sdt>
          <w:sdtPr>
            <w:rPr>
              <w:color w:val="808080"/>
              <w:sz w:val="18"/>
              <w:szCs w:val="18"/>
            </w:rPr>
            <w:id w:val="1674384182"/>
            <w:placeholder>
              <w:docPart w:val="9FBEBBE6405348D3A55DFF9A533FC4F5"/>
            </w:placeholder>
            <w:date w:fullDate="2011-02-16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16. 2. 2011</w:t>
                </w:r>
              </w:p>
            </w:tc>
          </w:sdtContent>
        </w:sdt>
        <w:sdt>
          <w:sdtPr>
            <w:rPr>
              <w:color w:val="808080"/>
              <w:sz w:val="18"/>
              <w:szCs w:val="18"/>
            </w:rPr>
            <w:id w:val="1210614996"/>
            <w:placeholder>
              <w:docPart w:val="9FBEBBE6405348D3A55DFF9A533FC4F5"/>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2. 3. 2011</w:t>
                </w:r>
              </w:p>
            </w:tc>
          </w:sdtContent>
        </w:sdt>
        <w:tc>
          <w:tcPr>
            <w:tcW w:w="1383" w:type="dxa"/>
          </w:tcPr>
          <w:sdt>
            <w:sdtPr>
              <w:rPr>
                <w:color w:val="808080"/>
                <w:sz w:val="18"/>
                <w:szCs w:val="18"/>
              </w:rPr>
              <w:id w:val="112264250"/>
              <w:placeholder>
                <w:docPart w:val="AF37801A8D6D45F3A2AA1DDA34058EEC"/>
              </w:placeholder>
              <w:comboBox>
                <w:listItem w:displayText="Splnená" w:value="Splnená"/>
                <w:listItem w:displayText="Rozpracovaná" w:value="Rozpracovaná"/>
                <w:listItem w:displayText="Zrušená" w:value="Zrušená"/>
              </w:comboBox>
            </w:sdtPr>
            <w:sdtEndPr/>
            <w:sdtContent>
              <w:p w:rsidR="00032248" w:rsidRPr="00FA4BEE" w:rsidRDefault="00032248"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sdtContent>
          </w:sdt>
        </w:tc>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506172461"/>
            <w:placeholder>
              <w:docPart w:val="E6163E328E2E4CB9A361CF6347602C92"/>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10.3</w:t>
                </w:r>
              </w:p>
            </w:tc>
          </w:sdtContent>
        </w:sdt>
        <w:sdt>
          <w:sdtPr>
            <w:rPr>
              <w:sz w:val="18"/>
              <w:szCs w:val="18"/>
            </w:rPr>
            <w:id w:val="1024141904"/>
            <w:placeholder>
              <w:docPart w:val="E6163E328E2E4CB9A361CF6347602C92"/>
            </w:placeholder>
            <w:text/>
          </w:sdtPr>
          <w:sdtEndPr/>
          <w:sdtContent>
            <w:tc>
              <w:tcPr>
                <w:tcW w:w="2977"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Štúdium Yii frameworku</w:t>
                </w:r>
              </w:p>
            </w:tc>
          </w:sdtContent>
        </w:sdt>
        <w:tc>
          <w:tcPr>
            <w:tcW w:w="1985"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758584458"/>
                <w:placeholder>
                  <w:docPart w:val="7FD09700719E487EA9C23719A0B377E5"/>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Všetci</w:t>
                </w:r>
              </w:sdtContent>
            </w:sdt>
          </w:p>
        </w:tc>
        <w:sdt>
          <w:sdtPr>
            <w:rPr>
              <w:color w:val="808080"/>
              <w:sz w:val="18"/>
              <w:szCs w:val="18"/>
            </w:rPr>
            <w:id w:val="-153303527"/>
            <w:placeholder>
              <w:docPart w:val="3AAAA9673A16466684AC4BD7479EA147"/>
            </w:placeholder>
            <w:date w:fullDate="2011-02-16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16. 2. 2011</w:t>
                </w:r>
              </w:p>
            </w:tc>
          </w:sdtContent>
        </w:sdt>
        <w:sdt>
          <w:sdtPr>
            <w:rPr>
              <w:color w:val="808080"/>
              <w:sz w:val="18"/>
              <w:szCs w:val="18"/>
            </w:rPr>
            <w:id w:val="636233085"/>
            <w:placeholder>
              <w:docPart w:val="3AAAA9673A16466684AC4BD7479EA147"/>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c>
          <w:tcPr>
            <w:tcW w:w="1383" w:type="dxa"/>
          </w:tcPr>
          <w:sdt>
            <w:sdtPr>
              <w:rPr>
                <w:color w:val="808080"/>
                <w:sz w:val="18"/>
                <w:szCs w:val="18"/>
              </w:rPr>
              <w:id w:val="-1917160808"/>
              <w:placeholder>
                <w:docPart w:val="F126E6DBD1E94BCE8B676C628826F1DD"/>
              </w:placeholder>
              <w:comboBox>
                <w:listItem w:displayText="Splnená" w:value="Splnená"/>
                <w:listItem w:displayText="Rozpracovaná" w:value="Rozpracovaná"/>
                <w:listItem w:displayText="Zrušená" w:value="Zrušená"/>
              </w:comboBox>
            </w:sdtPr>
            <w:sdtEndPr/>
            <w:sdtContent>
              <w:p w:rsidR="00032248" w:rsidRPr="00FA4BEE" w:rsidRDefault="00032248"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sdtContent>
          </w:sdt>
        </w:tc>
      </w:tr>
    </w:tbl>
    <w:p w:rsidR="00032248" w:rsidRDefault="00032248" w:rsidP="00032248">
      <w:pPr>
        <w:spacing w:after="0"/>
        <w:rPr>
          <w:b/>
        </w:rPr>
      </w:pPr>
    </w:p>
    <w:p w:rsidR="00032248" w:rsidRPr="00047A66" w:rsidRDefault="00032248" w:rsidP="00032248">
      <w:pPr>
        <w:rPr>
          <w:b/>
        </w:rPr>
      </w:pPr>
      <w:r>
        <w:rPr>
          <w:b/>
        </w:rPr>
        <w:t>Úlohy do ďalšieho stretnutia:</w:t>
      </w:r>
    </w:p>
    <w:tbl>
      <w:tblPr>
        <w:tblStyle w:val="LightList-Accent1"/>
        <w:tblW w:w="9322" w:type="dxa"/>
        <w:tblLayout w:type="fixed"/>
        <w:tblLook w:val="04A0" w:firstRow="1" w:lastRow="0" w:firstColumn="1" w:lastColumn="0" w:noHBand="0" w:noVBand="1"/>
      </w:tblPr>
      <w:tblGrid>
        <w:gridCol w:w="675"/>
        <w:gridCol w:w="4111"/>
        <w:gridCol w:w="2268"/>
        <w:gridCol w:w="1134"/>
        <w:gridCol w:w="1134"/>
      </w:tblGrid>
      <w:tr w:rsidR="00032248"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32248" w:rsidRPr="007070A6" w:rsidRDefault="00032248" w:rsidP="001C566D">
            <w:pPr>
              <w:rPr>
                <w:b w:val="0"/>
                <w:sz w:val="18"/>
                <w:szCs w:val="18"/>
              </w:rPr>
            </w:pPr>
            <w:r w:rsidRPr="007070A6">
              <w:rPr>
                <w:b w:val="0"/>
                <w:sz w:val="18"/>
                <w:szCs w:val="18"/>
              </w:rPr>
              <w:t>Číslo</w:t>
            </w:r>
          </w:p>
        </w:tc>
        <w:tc>
          <w:tcPr>
            <w:tcW w:w="4111"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2268"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032248" w:rsidRPr="007070A6" w:rsidRDefault="00032248"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700971815"/>
            <w:placeholder>
              <w:docPart w:val="57C00FF72A934921BA38F17AB09C9195"/>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10.4</w:t>
                </w:r>
              </w:p>
            </w:tc>
          </w:sdtContent>
        </w:sdt>
        <w:sdt>
          <w:sdtPr>
            <w:rPr>
              <w:rStyle w:val="Strong"/>
              <w:color w:val="808080"/>
              <w:sz w:val="18"/>
              <w:szCs w:val="18"/>
            </w:rPr>
            <w:id w:val="-623619346"/>
            <w:placeholder>
              <w:docPart w:val="57C00FF72A934921BA38F17AB09C9195"/>
            </w:placeholder>
            <w:text/>
          </w:sdtPr>
          <w:sdtEndPr>
            <w:rPr>
              <w:rStyle w:val="Strong"/>
            </w:rPr>
          </w:sdtEndPr>
          <w:sdtContent>
            <w:tc>
              <w:tcPr>
                <w:tcW w:w="4111"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sidRPr="00FA4BEE">
                  <w:rPr>
                    <w:rStyle w:val="Strong"/>
                    <w:color w:val="808080"/>
                    <w:sz w:val="18"/>
                    <w:szCs w:val="18"/>
                  </w:rPr>
                  <w:t>Fuknčná špecifikácia administrácie</w:t>
                </w:r>
              </w:p>
            </w:tc>
          </w:sdtContent>
        </w:sdt>
        <w:tc>
          <w:tcPr>
            <w:tcW w:w="2268"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935365233"/>
                <w:placeholder>
                  <w:docPart w:val="D99E8898D84D4CCE80C0DE0DB7E0224F"/>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Peter Korenek</w:t>
                </w:r>
              </w:sdtContent>
            </w:sdt>
          </w:p>
        </w:tc>
        <w:sdt>
          <w:sdtPr>
            <w:rPr>
              <w:color w:val="808080"/>
              <w:sz w:val="18"/>
              <w:szCs w:val="18"/>
            </w:rPr>
            <w:id w:val="1041177864"/>
            <w:placeholder>
              <w:docPart w:val="AA44FD24544D4A25B836042A6D1C40CE"/>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20990061"/>
            <w:placeholder>
              <w:docPart w:val="AA44FD24544D4A25B836042A6D1C40CE"/>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sdt>
          <w:sdtPr>
            <w:rPr>
              <w:sz w:val="18"/>
              <w:szCs w:val="18"/>
            </w:rPr>
            <w:id w:val="-1367753188"/>
            <w:placeholder>
              <w:docPart w:val="8FE633375A0248188F1B14BC610EE1D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10.5</w:t>
                </w:r>
              </w:p>
            </w:tc>
          </w:sdtContent>
        </w:sdt>
        <w:sdt>
          <w:sdtPr>
            <w:rPr>
              <w:rStyle w:val="Strong"/>
              <w:color w:val="808080"/>
              <w:sz w:val="18"/>
              <w:szCs w:val="18"/>
            </w:rPr>
            <w:id w:val="-1476977925"/>
            <w:placeholder>
              <w:docPart w:val="8FE633375A0248188F1B14BC610EE1DD"/>
            </w:placeholder>
            <w:text/>
          </w:sdtPr>
          <w:sdtEndPr>
            <w:rPr>
              <w:rStyle w:val="Strong"/>
            </w:rPr>
          </w:sdtEndPr>
          <w:sdtContent>
            <w:tc>
              <w:tcPr>
                <w:tcW w:w="4111"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sidRPr="00422EC2">
                  <w:rPr>
                    <w:rStyle w:val="Strong"/>
                    <w:color w:val="808080"/>
                    <w:sz w:val="18"/>
                    <w:szCs w:val="18"/>
                  </w:rPr>
                  <w:t>Funkčná špecifikácie fóra študentov</w:t>
                </w:r>
              </w:p>
            </w:tc>
          </w:sdtContent>
        </w:sdt>
        <w:tc>
          <w:tcPr>
            <w:tcW w:w="2268" w:type="dxa"/>
          </w:tcPr>
          <w:p w:rsidR="00032248"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b/>
                  <w:bCs/>
                  <w:color w:val="808080"/>
                  <w:sz w:val="18"/>
                  <w:szCs w:val="18"/>
                </w:rPr>
                <w:id w:val="1847527100"/>
                <w:placeholder>
                  <w:docPart w:val="BB21DE9B8C284DE2A250BE9E7D3C6DAE"/>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Roman Meszároš</w:t>
                </w:r>
              </w:sdtContent>
            </w:sdt>
          </w:p>
        </w:tc>
        <w:sdt>
          <w:sdtPr>
            <w:rPr>
              <w:color w:val="808080"/>
              <w:sz w:val="18"/>
              <w:szCs w:val="18"/>
            </w:rPr>
            <w:id w:val="-1698926424"/>
            <w:placeholder>
              <w:docPart w:val="71FAF56CAC84415885ECF3DD6D8444DD"/>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623971050"/>
            <w:placeholder>
              <w:docPart w:val="71FAF56CAC84415885ECF3DD6D8444DD"/>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112483507"/>
            <w:placeholder>
              <w:docPart w:val="A2087B05516446478335CD89B503270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10.6</w:t>
                </w:r>
              </w:p>
            </w:tc>
          </w:sdtContent>
        </w:sdt>
        <w:sdt>
          <w:sdtPr>
            <w:rPr>
              <w:rStyle w:val="Strong"/>
              <w:color w:val="808080"/>
              <w:sz w:val="18"/>
              <w:szCs w:val="18"/>
            </w:rPr>
            <w:id w:val="-17171766"/>
            <w:placeholder>
              <w:docPart w:val="A2087B05516446478335CD89B5032707"/>
            </w:placeholder>
            <w:text/>
          </w:sdtPr>
          <w:sdtEndPr>
            <w:rPr>
              <w:rStyle w:val="Strong"/>
            </w:rPr>
          </w:sdtEndPr>
          <w:sdtContent>
            <w:tc>
              <w:tcPr>
                <w:tcW w:w="4111"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sidRPr="005152F9">
                  <w:rPr>
                    <w:rStyle w:val="Strong"/>
                    <w:color w:val="808080"/>
                    <w:sz w:val="18"/>
                    <w:szCs w:val="18"/>
                  </w:rPr>
                  <w:t>Funkčná špecifikácia študentských skupín</w:t>
                </w:r>
              </w:p>
            </w:tc>
          </w:sdtContent>
        </w:sdt>
        <w:tc>
          <w:tcPr>
            <w:tcW w:w="2268" w:type="dxa"/>
          </w:tcPr>
          <w:p w:rsidR="00032248"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b/>
                  <w:bCs/>
                  <w:color w:val="808080"/>
                  <w:sz w:val="18"/>
                  <w:szCs w:val="18"/>
                </w:rPr>
                <w:id w:val="-2033870496"/>
                <w:placeholder>
                  <w:docPart w:val="788497558BC1475A819E3BCDC1E9ED7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Peter Korenek</w:t>
                </w:r>
              </w:sdtContent>
            </w:sdt>
            <w:r w:rsidR="00032248">
              <w:rPr>
                <w:color w:val="808080"/>
                <w:sz w:val="18"/>
                <w:szCs w:val="18"/>
              </w:rPr>
              <w:t>,</w:t>
            </w:r>
          </w:p>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2028899567"/>
                <w:placeholder>
                  <w:docPart w:val="EB7487DB8CA64CB98E32A660FE8ABE6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Roman Meszároš</w:t>
                </w:r>
              </w:sdtContent>
            </w:sdt>
          </w:p>
        </w:tc>
        <w:sdt>
          <w:sdtPr>
            <w:rPr>
              <w:color w:val="808080"/>
              <w:sz w:val="18"/>
              <w:szCs w:val="18"/>
            </w:rPr>
            <w:id w:val="1645628922"/>
            <w:placeholder>
              <w:docPart w:val="F7F90710099A4B4E89FA93F986C05360"/>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1219128409"/>
            <w:placeholder>
              <w:docPart w:val="F7F90710099A4B4E89FA93F986C05360"/>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sdt>
          <w:sdtPr>
            <w:rPr>
              <w:sz w:val="18"/>
              <w:szCs w:val="18"/>
            </w:rPr>
            <w:id w:val="588814196"/>
            <w:placeholder>
              <w:docPart w:val="0230CC38D897419783B01CAD63ACF31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10.7</w:t>
                </w:r>
              </w:p>
            </w:tc>
          </w:sdtContent>
        </w:sdt>
        <w:sdt>
          <w:sdtPr>
            <w:rPr>
              <w:rStyle w:val="Strong"/>
              <w:color w:val="808080"/>
              <w:sz w:val="18"/>
              <w:szCs w:val="18"/>
            </w:rPr>
            <w:id w:val="-1706864083"/>
            <w:placeholder>
              <w:docPart w:val="0230CC38D897419783B01CAD63ACF31D"/>
            </w:placeholder>
            <w:text/>
          </w:sdtPr>
          <w:sdtEndPr>
            <w:rPr>
              <w:rStyle w:val="Strong"/>
            </w:rPr>
          </w:sdtEndPr>
          <w:sdtContent>
            <w:tc>
              <w:tcPr>
                <w:tcW w:w="4111"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sidRPr="005642D7">
                  <w:rPr>
                    <w:rStyle w:val="Strong"/>
                    <w:color w:val="808080"/>
                    <w:sz w:val="18"/>
                    <w:szCs w:val="18"/>
                  </w:rPr>
                  <w:t>Funkčné došpecifikovanie hry o rozvrh</w:t>
                </w:r>
              </w:p>
            </w:tc>
          </w:sdtContent>
        </w:sdt>
        <w:tc>
          <w:tcPr>
            <w:tcW w:w="2268" w:type="dxa"/>
          </w:tcPr>
          <w:p w:rsidR="00032248"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064940442"/>
                <w:placeholder>
                  <w:docPart w:val="BB43D04B8BF744D696FA59555F031862"/>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Peter Korenek</w:t>
                </w:r>
              </w:sdtContent>
            </w:sdt>
            <w:r w:rsidR="00032248">
              <w:rPr>
                <w:color w:val="808080"/>
                <w:sz w:val="18"/>
                <w:szCs w:val="18"/>
              </w:rPr>
              <w:t>,</w:t>
            </w:r>
          </w:p>
          <w:p w:rsidR="00032248"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992608632"/>
                <w:placeholder>
                  <w:docPart w:val="EB693B5FBA44420A96BEFA02CEFED5F0"/>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Roman Meszároš</w:t>
                </w:r>
              </w:sdtContent>
            </w:sdt>
          </w:p>
        </w:tc>
        <w:sdt>
          <w:sdtPr>
            <w:rPr>
              <w:color w:val="808080"/>
              <w:sz w:val="18"/>
              <w:szCs w:val="18"/>
            </w:rPr>
            <w:id w:val="-1540731442"/>
            <w:placeholder>
              <w:docPart w:val="20E09505A8D14281BF37A691BB845B1E"/>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782779429"/>
            <w:placeholder>
              <w:docPart w:val="20E09505A8D14281BF37A691BB845B1E"/>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647637079"/>
            <w:placeholder>
              <w:docPart w:val="3091A1FE2AA842DCAE0F926331DE636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10.8</w:t>
                </w:r>
              </w:p>
            </w:tc>
          </w:sdtContent>
        </w:sdt>
        <w:sdt>
          <w:sdtPr>
            <w:rPr>
              <w:rStyle w:val="Strong"/>
              <w:color w:val="808080"/>
              <w:sz w:val="18"/>
              <w:szCs w:val="18"/>
            </w:rPr>
            <w:id w:val="-457490010"/>
            <w:placeholder>
              <w:docPart w:val="3091A1FE2AA842DCAE0F926331DE636D"/>
            </w:placeholder>
            <w:text/>
          </w:sdtPr>
          <w:sdtEndPr>
            <w:rPr>
              <w:rStyle w:val="Strong"/>
            </w:rPr>
          </w:sdtEndPr>
          <w:sdtContent>
            <w:tc>
              <w:tcPr>
                <w:tcW w:w="4111"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sidRPr="007E24DC">
                  <w:rPr>
                    <w:rStyle w:val="Strong"/>
                    <w:color w:val="808080"/>
                    <w:sz w:val="18"/>
                    <w:szCs w:val="18"/>
                  </w:rPr>
                  <w:t>Návrh grafického rozhrania pre okno s rozvrhom</w:t>
                </w:r>
              </w:p>
            </w:tc>
          </w:sdtContent>
        </w:sdt>
        <w:tc>
          <w:tcPr>
            <w:tcW w:w="2268"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899977710"/>
                <w:placeholder>
                  <w:docPart w:val="1B496C6DF4644A8CBB9AFD4F206F78CA"/>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Ján Kvak</w:t>
                </w:r>
              </w:sdtContent>
            </w:sdt>
          </w:p>
        </w:tc>
        <w:sdt>
          <w:sdtPr>
            <w:rPr>
              <w:color w:val="808080"/>
              <w:sz w:val="18"/>
              <w:szCs w:val="18"/>
            </w:rPr>
            <w:id w:val="-101034583"/>
            <w:placeholder>
              <w:docPart w:val="0AB78B78D9B84DAEBF733EA601D1F529"/>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1940140576"/>
            <w:placeholder>
              <w:docPart w:val="0AB78B78D9B84DAEBF733EA601D1F529"/>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sdt>
          <w:sdtPr>
            <w:rPr>
              <w:sz w:val="18"/>
              <w:szCs w:val="18"/>
            </w:rPr>
            <w:id w:val="-103116506"/>
            <w:placeholder>
              <w:docPart w:val="36D9B64E7DCD41B398218ACB292724D2"/>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10.9</w:t>
                </w:r>
              </w:p>
            </w:tc>
          </w:sdtContent>
        </w:sdt>
        <w:sdt>
          <w:sdtPr>
            <w:rPr>
              <w:rStyle w:val="Strong"/>
              <w:color w:val="808080"/>
              <w:sz w:val="18"/>
              <w:szCs w:val="18"/>
            </w:rPr>
            <w:id w:val="-852112772"/>
            <w:placeholder>
              <w:docPart w:val="36D9B64E7DCD41B398218ACB292724D2"/>
            </w:placeholder>
            <w:text/>
          </w:sdtPr>
          <w:sdtEndPr>
            <w:rPr>
              <w:rStyle w:val="Strong"/>
            </w:rPr>
          </w:sdtEndPr>
          <w:sdtContent>
            <w:tc>
              <w:tcPr>
                <w:tcW w:w="4111"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sidRPr="005D124D">
                  <w:rPr>
                    <w:rStyle w:val="Strong"/>
                    <w:color w:val="808080"/>
                    <w:sz w:val="18"/>
                    <w:szCs w:val="18"/>
                  </w:rPr>
                  <w:t>Riešenie alternatívnych rozvrhov v rámci databázy</w:t>
                </w:r>
              </w:p>
            </w:tc>
          </w:sdtContent>
        </w:sdt>
        <w:tc>
          <w:tcPr>
            <w:tcW w:w="2268" w:type="dxa"/>
          </w:tcPr>
          <w:p w:rsidR="00032248"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761253474"/>
                <w:placeholder>
                  <w:docPart w:val="57D3A4DE8DB14161A69FF4EA065388A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Marcel Baláž</w:t>
                </w:r>
              </w:sdtContent>
            </w:sdt>
            <w:r w:rsidR="00032248">
              <w:rPr>
                <w:color w:val="808080"/>
                <w:sz w:val="18"/>
                <w:szCs w:val="18"/>
              </w:rPr>
              <w:t>,</w:t>
            </w:r>
          </w:p>
          <w:p w:rsidR="00032248"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782071236"/>
                <w:placeholder>
                  <w:docPart w:val="CD2F245614AC4F7B8A3B3375DF65E8E8"/>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Ján Kováč</w:t>
                </w:r>
              </w:sdtContent>
            </w:sdt>
          </w:p>
        </w:tc>
        <w:sdt>
          <w:sdtPr>
            <w:rPr>
              <w:color w:val="808080"/>
              <w:sz w:val="18"/>
              <w:szCs w:val="18"/>
            </w:rPr>
            <w:id w:val="1004173299"/>
            <w:placeholder>
              <w:docPart w:val="22EDD6C564444CE99A8802621DD0BAB5"/>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164215082"/>
            <w:placeholder>
              <w:docPart w:val="22EDD6C564444CE99A8802621DD0BAB5"/>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695670987"/>
            <w:placeholder>
              <w:docPart w:val="7C9CA2736CAE4FF0B3A638F31C90ED90"/>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10.10</w:t>
                </w:r>
              </w:p>
            </w:tc>
          </w:sdtContent>
        </w:sdt>
        <w:sdt>
          <w:sdtPr>
            <w:rPr>
              <w:rStyle w:val="Strong"/>
              <w:color w:val="808080"/>
              <w:sz w:val="18"/>
              <w:szCs w:val="18"/>
            </w:rPr>
            <w:id w:val="1857539924"/>
            <w:placeholder>
              <w:docPart w:val="7C9CA2736CAE4FF0B3A638F31C90ED90"/>
            </w:placeholder>
            <w:text/>
          </w:sdtPr>
          <w:sdtEndPr>
            <w:rPr>
              <w:rStyle w:val="Strong"/>
            </w:rPr>
          </w:sdtEndPr>
          <w:sdtContent>
            <w:tc>
              <w:tcPr>
                <w:tcW w:w="4111"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sidRPr="00EA5BC8">
                  <w:rPr>
                    <w:rStyle w:val="Strong"/>
                    <w:color w:val="808080"/>
                    <w:sz w:val="18"/>
                    <w:szCs w:val="18"/>
                  </w:rPr>
                  <w:t>Štruktúra menu</w:t>
                </w:r>
              </w:p>
            </w:tc>
          </w:sdtContent>
        </w:sdt>
        <w:tc>
          <w:tcPr>
            <w:tcW w:w="2268"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1116952985"/>
                <w:placeholder>
                  <w:docPart w:val="853437244DB549FBB7498C639F540C41"/>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Alojz Gomola</w:t>
                </w:r>
              </w:sdtContent>
            </w:sdt>
          </w:p>
        </w:tc>
        <w:sdt>
          <w:sdtPr>
            <w:rPr>
              <w:color w:val="808080"/>
              <w:sz w:val="18"/>
              <w:szCs w:val="18"/>
            </w:rPr>
            <w:id w:val="-1526247382"/>
            <w:placeholder>
              <w:docPart w:val="51CE243DF3EF496EB485544ABCAE4A94"/>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1409767690"/>
            <w:placeholder>
              <w:docPart w:val="51CE243DF3EF496EB485544ABCAE4A94"/>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r>
      <w:tr w:rsidR="00032248" w:rsidRPr="00623C8D" w:rsidTr="001C566D">
        <w:sdt>
          <w:sdtPr>
            <w:rPr>
              <w:sz w:val="18"/>
              <w:szCs w:val="18"/>
            </w:rPr>
            <w:id w:val="-1155763189"/>
            <w:placeholder>
              <w:docPart w:val="75055D9C319F4078AF0647587A22BCD8"/>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10.11</w:t>
                </w:r>
              </w:p>
            </w:tc>
          </w:sdtContent>
        </w:sdt>
        <w:sdt>
          <w:sdtPr>
            <w:rPr>
              <w:rStyle w:val="Strong"/>
              <w:color w:val="808080"/>
              <w:sz w:val="18"/>
              <w:szCs w:val="18"/>
            </w:rPr>
            <w:id w:val="793560451"/>
            <w:placeholder>
              <w:docPart w:val="75055D9C319F4078AF0647587A22BCD8"/>
            </w:placeholder>
            <w:text/>
          </w:sdtPr>
          <w:sdtEndPr>
            <w:rPr>
              <w:rStyle w:val="Strong"/>
            </w:rPr>
          </w:sdtEndPr>
          <w:sdtContent>
            <w:tc>
              <w:tcPr>
                <w:tcW w:w="4111"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sidRPr="006934FC">
                  <w:rPr>
                    <w:rStyle w:val="Strong"/>
                    <w:color w:val="808080"/>
                    <w:sz w:val="18"/>
                    <w:szCs w:val="18"/>
                  </w:rPr>
                  <w:t>Návrh algoritmu spracovania požiadaviek</w:t>
                </w:r>
              </w:p>
            </w:tc>
          </w:sdtContent>
        </w:sdt>
        <w:tc>
          <w:tcPr>
            <w:tcW w:w="2268" w:type="dxa"/>
          </w:tcPr>
          <w:p w:rsidR="00032248"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471277686"/>
                <w:placeholder>
                  <w:docPart w:val="80B0C40560C84397843A603B30942431"/>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Alojz Gomola</w:t>
                </w:r>
              </w:sdtContent>
            </w:sdt>
            <w:r w:rsidR="00032248">
              <w:rPr>
                <w:color w:val="808080"/>
                <w:sz w:val="18"/>
                <w:szCs w:val="18"/>
              </w:rPr>
              <w:t>,</w:t>
            </w:r>
          </w:p>
          <w:p w:rsidR="00032248"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668605748"/>
                <w:placeholder>
                  <w:docPart w:val="BBF2361622CE47E5A540C2BD0EBEE5FC"/>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Miroslav Beno</w:t>
                </w:r>
              </w:sdtContent>
            </w:sdt>
          </w:p>
        </w:tc>
        <w:sdt>
          <w:sdtPr>
            <w:rPr>
              <w:color w:val="808080"/>
              <w:sz w:val="18"/>
              <w:szCs w:val="18"/>
            </w:rPr>
            <w:id w:val="-1491558461"/>
            <w:placeholder>
              <w:docPart w:val="3DFCE7EBE5314762912F0EC798307F24"/>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1701048228"/>
            <w:placeholder>
              <w:docPart w:val="3DFCE7EBE5314762912F0EC798307F24"/>
            </w:placeholder>
            <w:date w:fullDate="2011-03-23T00:00:00Z">
              <w:dateFormat w:val="d. M. yyyy"/>
              <w:lid w:val="sk-SK"/>
              <w:storeMappedDataAs w:val="dateTime"/>
              <w:calendar w:val="gregorian"/>
            </w:date>
          </w:sdtPr>
          <w:sdtEndPr/>
          <w:sdtContent>
            <w:tc>
              <w:tcPr>
                <w:tcW w:w="1134" w:type="dxa"/>
              </w:tcPr>
              <w:p w:rsidR="00032248" w:rsidRPr="00623C8D" w:rsidRDefault="00032248"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lang w:val="sk-SK"/>
                  </w:rPr>
                  <w:t>23. 3. 2011</w:t>
                </w:r>
              </w:p>
            </w:tc>
          </w:sdtContent>
        </w:sdt>
      </w:tr>
      <w:tr w:rsidR="00032248"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681516453"/>
            <w:placeholder>
              <w:docPart w:val="5D6DFCA40F6746AC8BBE8C83FD6D6BE1"/>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032248" w:rsidRPr="00623C8D" w:rsidRDefault="00032248" w:rsidP="001C566D">
                <w:pPr>
                  <w:rPr>
                    <w:b w:val="0"/>
                    <w:sz w:val="18"/>
                    <w:szCs w:val="18"/>
                  </w:rPr>
                </w:pPr>
                <w:r>
                  <w:rPr>
                    <w:b w:val="0"/>
                    <w:sz w:val="18"/>
                    <w:szCs w:val="18"/>
                  </w:rPr>
                  <w:t>10.12</w:t>
                </w:r>
              </w:p>
            </w:tc>
          </w:sdtContent>
        </w:sdt>
        <w:sdt>
          <w:sdtPr>
            <w:rPr>
              <w:rStyle w:val="Strong"/>
              <w:color w:val="808080"/>
              <w:sz w:val="18"/>
              <w:szCs w:val="18"/>
            </w:rPr>
            <w:id w:val="681516454"/>
            <w:placeholder>
              <w:docPart w:val="5D6DFCA40F6746AC8BBE8C83FD6D6BE1"/>
            </w:placeholder>
            <w:text/>
          </w:sdtPr>
          <w:sdtEndPr>
            <w:rPr>
              <w:rStyle w:val="Strong"/>
            </w:rPr>
          </w:sdtEndPr>
          <w:sdtContent>
            <w:tc>
              <w:tcPr>
                <w:tcW w:w="4111"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sidRPr="004933E8">
                  <w:rPr>
                    <w:rStyle w:val="Strong"/>
                    <w:color w:val="808080"/>
                    <w:sz w:val="18"/>
                    <w:szCs w:val="18"/>
                  </w:rPr>
                  <w:t>Administrácia a príprava nástrojov na serveri</w:t>
                </w:r>
              </w:p>
            </w:tc>
          </w:sdtContent>
        </w:sdt>
        <w:tc>
          <w:tcPr>
            <w:tcW w:w="2268" w:type="dxa"/>
          </w:tcPr>
          <w:p w:rsidR="00032248"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681516455"/>
                <w:placeholder>
                  <w:docPart w:val="B1DB5AE4F5154796A2064961925066C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032248">
                  <w:rPr>
                    <w:color w:val="808080"/>
                    <w:sz w:val="18"/>
                    <w:szCs w:val="18"/>
                  </w:rPr>
                  <w:t>Bc. Marcel Baláž</w:t>
                </w:r>
              </w:sdtContent>
            </w:sdt>
          </w:p>
        </w:tc>
        <w:sdt>
          <w:sdtPr>
            <w:rPr>
              <w:color w:val="808080"/>
              <w:sz w:val="18"/>
              <w:szCs w:val="18"/>
            </w:rPr>
            <w:id w:val="681516456"/>
            <w:placeholder>
              <w:docPart w:val="80999B14E4E94D2FAB48D4618405EDEF"/>
            </w:placeholder>
            <w:date w:fullDate="2011-02-23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23. 2. 2011</w:t>
                </w:r>
              </w:p>
            </w:tc>
          </w:sdtContent>
        </w:sdt>
        <w:sdt>
          <w:sdtPr>
            <w:rPr>
              <w:color w:val="808080"/>
              <w:sz w:val="18"/>
              <w:szCs w:val="18"/>
            </w:rPr>
            <w:id w:val="681516457"/>
            <w:placeholder>
              <w:docPart w:val="80999B14E4E94D2FAB48D4618405EDEF"/>
            </w:placeholder>
            <w:date w:fullDate="2011-03-02T00:00:00Z">
              <w:dateFormat w:val="d. M. yyyy"/>
              <w:lid w:val="sk-SK"/>
              <w:storeMappedDataAs w:val="dateTime"/>
              <w:calendar w:val="gregorian"/>
            </w:date>
          </w:sdtPr>
          <w:sdtEndPr/>
          <w:sdtContent>
            <w:tc>
              <w:tcPr>
                <w:tcW w:w="1134" w:type="dxa"/>
              </w:tcPr>
              <w:p w:rsidR="00032248" w:rsidRPr="00623C8D" w:rsidRDefault="00032248"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lang w:val="sk-SK"/>
                  </w:rPr>
                  <w:t>2. 3. 2011</w:t>
                </w:r>
              </w:p>
            </w:tc>
          </w:sdtContent>
        </w:sdt>
      </w:tr>
    </w:tbl>
    <w:p w:rsidR="00032248" w:rsidRPr="00047A66" w:rsidRDefault="00032248" w:rsidP="00032248">
      <w:pPr>
        <w:spacing w:after="0"/>
        <w:rPr>
          <w:b/>
        </w:rPr>
      </w:pPr>
    </w:p>
    <w:p w:rsidR="00A92004" w:rsidRPr="009D4366" w:rsidRDefault="00A92004" w:rsidP="00A92004">
      <w:pPr>
        <w:pStyle w:val="Heading2"/>
      </w:pPr>
      <w:bookmarkStart w:id="16" w:name="_Toc292839664"/>
      <w:r>
        <w:t xml:space="preserve">7.2 </w:t>
      </w:r>
      <w:r w:rsidRPr="009D4366">
        <w:t xml:space="preserve">Zápisnica z tímového stretnutia č. </w:t>
      </w:r>
      <w:sdt>
        <w:sdtPr>
          <w:id w:val="139828994"/>
          <w:placeholder>
            <w:docPart w:val="BF22E808B60F4829A19940E9FE6FADB7"/>
          </w:placeholder>
          <w:text/>
        </w:sdtPr>
        <w:sdtEndPr/>
        <w:sdtContent>
          <w:r>
            <w:t>11</w:t>
          </w:r>
        </w:sdtContent>
      </w:sdt>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A92004" w:rsidTr="001C566D">
        <w:tc>
          <w:tcPr>
            <w:tcW w:w="1253" w:type="dxa"/>
          </w:tcPr>
          <w:p w:rsidR="00A92004" w:rsidRDefault="00A92004" w:rsidP="001C566D">
            <w:pPr>
              <w:spacing w:line="276" w:lineRule="auto"/>
            </w:pPr>
            <w:r>
              <w:t>Dátum:</w:t>
            </w:r>
          </w:p>
        </w:tc>
        <w:sdt>
          <w:sdtPr>
            <w:id w:val="139828995"/>
            <w:placeholder>
              <w:docPart w:val="19D69C32FDCE45EAACF2B52B46A5B79E"/>
            </w:placeholder>
            <w:date w:fullDate="2011-03-02T00:00:00Z">
              <w:dateFormat w:val="d. M. yyyy"/>
              <w:lid w:val="sk-SK"/>
              <w:storeMappedDataAs w:val="dateTime"/>
              <w:calendar w:val="gregorian"/>
            </w:date>
          </w:sdtPr>
          <w:sdtEndPr/>
          <w:sdtContent>
            <w:tc>
              <w:tcPr>
                <w:tcW w:w="8035" w:type="dxa"/>
                <w:gridSpan w:val="2"/>
              </w:tcPr>
              <w:p w:rsidR="00A92004" w:rsidRDefault="00A92004" w:rsidP="001C566D">
                <w:pPr>
                  <w:spacing w:line="276" w:lineRule="auto"/>
                </w:pPr>
                <w:r>
                  <w:t>2. 3. 2011</w:t>
                </w:r>
              </w:p>
            </w:tc>
          </w:sdtContent>
        </w:sdt>
      </w:tr>
      <w:tr w:rsidR="00A92004" w:rsidTr="001C566D">
        <w:tc>
          <w:tcPr>
            <w:tcW w:w="1253" w:type="dxa"/>
          </w:tcPr>
          <w:p w:rsidR="00A92004" w:rsidRDefault="00A92004" w:rsidP="001C566D">
            <w:pPr>
              <w:spacing w:line="276" w:lineRule="auto"/>
            </w:pPr>
            <w:r>
              <w:t>Čas:</w:t>
            </w:r>
          </w:p>
        </w:tc>
        <w:sdt>
          <w:sdtPr>
            <w:id w:val="139828996"/>
            <w:placeholder>
              <w:docPart w:val="BF22E808B60F4829A19940E9FE6FADB7"/>
            </w:placeholder>
            <w:text/>
          </w:sdtPr>
          <w:sdtEndPr/>
          <w:sdtContent>
            <w:tc>
              <w:tcPr>
                <w:tcW w:w="8035" w:type="dxa"/>
                <w:gridSpan w:val="2"/>
              </w:tcPr>
              <w:p w:rsidR="00A92004" w:rsidRDefault="00A92004" w:rsidP="001C566D">
                <w:pPr>
                  <w:spacing w:line="276" w:lineRule="auto"/>
                </w:pPr>
                <w:r>
                  <w:t>13:00 – 14:00</w:t>
                </w:r>
              </w:p>
            </w:tc>
          </w:sdtContent>
        </w:sdt>
      </w:tr>
      <w:tr w:rsidR="00A92004" w:rsidTr="001C566D">
        <w:tc>
          <w:tcPr>
            <w:tcW w:w="1253" w:type="dxa"/>
          </w:tcPr>
          <w:p w:rsidR="00A92004" w:rsidRDefault="00A92004" w:rsidP="001C566D">
            <w:pPr>
              <w:spacing w:line="276" w:lineRule="auto"/>
            </w:pPr>
            <w:r>
              <w:t>Miesto:</w:t>
            </w:r>
          </w:p>
        </w:tc>
        <w:sdt>
          <w:sdtPr>
            <w:id w:val="139828997"/>
            <w:placeholder>
              <w:docPart w:val="BF22E808B60F4829A19940E9FE6FADB7"/>
            </w:placeholder>
            <w:text/>
          </w:sdtPr>
          <w:sdtEndPr/>
          <w:sdtContent>
            <w:tc>
              <w:tcPr>
                <w:tcW w:w="8035" w:type="dxa"/>
                <w:gridSpan w:val="2"/>
              </w:tcPr>
              <w:p w:rsidR="00A92004" w:rsidRDefault="00A92004" w:rsidP="001C566D">
                <w:pPr>
                  <w:spacing w:line="276" w:lineRule="auto"/>
                </w:pPr>
                <w:r>
                  <w:t>Softvérové štúdio FIIT STU BA</w:t>
                </w:r>
              </w:p>
            </w:tc>
          </w:sdtContent>
        </w:sdt>
      </w:tr>
      <w:tr w:rsidR="00A92004" w:rsidTr="001C566D">
        <w:tc>
          <w:tcPr>
            <w:tcW w:w="1253" w:type="dxa"/>
          </w:tcPr>
          <w:p w:rsidR="00A92004" w:rsidRPr="00A216CA" w:rsidRDefault="00A92004" w:rsidP="001C566D">
            <w:pPr>
              <w:spacing w:line="276" w:lineRule="auto"/>
            </w:pPr>
            <w:r>
              <w:t>Účastníci:</w:t>
            </w:r>
          </w:p>
        </w:tc>
        <w:tc>
          <w:tcPr>
            <w:tcW w:w="1967" w:type="dxa"/>
          </w:tcPr>
          <w:p w:rsidR="00A92004" w:rsidRDefault="00A92004" w:rsidP="001C566D">
            <w:pPr>
              <w:spacing w:line="276" w:lineRule="auto"/>
            </w:pPr>
            <w:r>
              <w:t>Vedúci pedagóg:</w:t>
            </w:r>
          </w:p>
        </w:tc>
        <w:tc>
          <w:tcPr>
            <w:tcW w:w="6068" w:type="dxa"/>
          </w:tcPr>
          <w:p w:rsidR="00A92004" w:rsidRDefault="00D8312D" w:rsidP="001C566D">
            <w:pPr>
              <w:spacing w:line="276" w:lineRule="auto"/>
            </w:pPr>
            <w:r>
              <w:fldChar w:fldCharType="begin">
                <w:ffData>
                  <w:name w:val="Začiarkov1"/>
                  <w:enabled/>
                  <w:calcOnExit w:val="0"/>
                  <w:checkBox>
                    <w:sizeAuto/>
                    <w:default w:val="1"/>
                  </w:checkBox>
                </w:ffData>
              </w:fldChar>
            </w:r>
            <w:r w:rsidR="00A92004">
              <w:instrText xml:space="preserve"> FORMCHECKBOX </w:instrText>
            </w:r>
            <w:r>
              <w:fldChar w:fldCharType="end"/>
            </w:r>
            <w:r w:rsidR="00A92004">
              <w:t xml:space="preserve"> Ing. Miroslav Galbavý</w:t>
            </w:r>
          </w:p>
        </w:tc>
      </w:tr>
      <w:tr w:rsidR="00A92004" w:rsidTr="001C566D">
        <w:tc>
          <w:tcPr>
            <w:tcW w:w="1253" w:type="dxa"/>
          </w:tcPr>
          <w:p w:rsidR="00A92004" w:rsidRDefault="00A92004" w:rsidP="001C566D">
            <w:pPr>
              <w:spacing w:line="276" w:lineRule="auto"/>
            </w:pPr>
          </w:p>
        </w:tc>
        <w:tc>
          <w:tcPr>
            <w:tcW w:w="1967" w:type="dxa"/>
          </w:tcPr>
          <w:p w:rsidR="00A92004" w:rsidRDefault="00A92004" w:rsidP="001C566D">
            <w:pPr>
              <w:spacing w:line="276" w:lineRule="auto"/>
            </w:pPr>
            <w:r>
              <w:t>Členovia tímu:</w:t>
            </w:r>
          </w:p>
        </w:tc>
        <w:tc>
          <w:tcPr>
            <w:tcW w:w="6068" w:type="dxa"/>
          </w:tcPr>
          <w:p w:rsidR="00A92004" w:rsidRDefault="00D8312D" w:rsidP="001C566D">
            <w:r>
              <w:fldChar w:fldCharType="begin">
                <w:ffData>
                  <w:name w:val="Začiarkov2"/>
                  <w:enabled/>
                  <w:calcOnExit w:val="0"/>
                  <w:checkBox>
                    <w:sizeAuto/>
                    <w:default w:val="1"/>
                  </w:checkBox>
                </w:ffData>
              </w:fldChar>
            </w:r>
            <w:r w:rsidR="00A92004">
              <w:instrText xml:space="preserve"> FORMCHECKBOX </w:instrText>
            </w:r>
            <w:r>
              <w:fldChar w:fldCharType="end"/>
            </w:r>
            <w:r w:rsidR="00A92004">
              <w:t xml:space="preserve"> Bc. Marcel Baláž</w:t>
            </w:r>
            <w:r w:rsidR="00A92004">
              <w:tab/>
            </w:r>
            <w:r w:rsidR="00A92004">
              <w:tab/>
            </w:r>
            <w:r>
              <w:fldChar w:fldCharType="begin">
                <w:ffData>
                  <w:name w:val="Začiarkov3"/>
                  <w:enabled/>
                  <w:calcOnExit w:val="0"/>
                  <w:checkBox>
                    <w:sizeAuto/>
                    <w:default w:val="1"/>
                  </w:checkBox>
                </w:ffData>
              </w:fldChar>
            </w:r>
            <w:r w:rsidR="00A92004">
              <w:instrText xml:space="preserve"> FORMCHECKBOX </w:instrText>
            </w:r>
            <w:r>
              <w:fldChar w:fldCharType="end"/>
            </w:r>
            <w:r w:rsidR="00A92004">
              <w:t xml:space="preserve"> Bc. Miroslav Beno</w:t>
            </w:r>
            <w:r w:rsidR="00A92004">
              <w:tab/>
            </w:r>
          </w:p>
          <w:p w:rsidR="00A92004" w:rsidRDefault="00D8312D" w:rsidP="001C566D">
            <w:r>
              <w:fldChar w:fldCharType="begin">
                <w:ffData>
                  <w:name w:val="Začiarkov4"/>
                  <w:enabled/>
                  <w:calcOnExit w:val="0"/>
                  <w:checkBox>
                    <w:sizeAuto/>
                    <w:default w:val="1"/>
                  </w:checkBox>
                </w:ffData>
              </w:fldChar>
            </w:r>
            <w:r w:rsidR="00A92004">
              <w:instrText xml:space="preserve"> FORMCHECKBOX </w:instrText>
            </w:r>
            <w:r>
              <w:fldChar w:fldCharType="end"/>
            </w:r>
            <w:r w:rsidR="00A92004">
              <w:t xml:space="preserve"> Bc. Alojz Gomola </w:t>
            </w:r>
            <w:r w:rsidR="00A92004">
              <w:tab/>
            </w:r>
            <w:r w:rsidR="00A92004">
              <w:tab/>
            </w:r>
            <w:r>
              <w:fldChar w:fldCharType="begin">
                <w:ffData>
                  <w:name w:val="Začiarkov5"/>
                  <w:enabled/>
                  <w:calcOnExit w:val="0"/>
                  <w:checkBox>
                    <w:sizeAuto/>
                    <w:default w:val="1"/>
                  </w:checkBox>
                </w:ffData>
              </w:fldChar>
            </w:r>
            <w:r w:rsidR="00A92004">
              <w:instrText xml:space="preserve"> FORMCHECKBOX </w:instrText>
            </w:r>
            <w:r>
              <w:fldChar w:fldCharType="end"/>
            </w:r>
            <w:r w:rsidR="00A92004">
              <w:t xml:space="preserve"> Bc. Peter Korenek </w:t>
            </w:r>
            <w:r w:rsidR="00A92004">
              <w:tab/>
            </w:r>
          </w:p>
          <w:p w:rsidR="00A92004" w:rsidRDefault="00D8312D" w:rsidP="001C566D">
            <w:pPr>
              <w:spacing w:line="276" w:lineRule="auto"/>
            </w:pPr>
            <w:r>
              <w:fldChar w:fldCharType="begin">
                <w:ffData>
                  <w:name w:val="Začiarkov6"/>
                  <w:enabled/>
                  <w:calcOnExit w:val="0"/>
                  <w:checkBox>
                    <w:sizeAuto/>
                    <w:default w:val="1"/>
                  </w:checkBox>
                </w:ffData>
              </w:fldChar>
            </w:r>
            <w:r w:rsidR="00A92004">
              <w:instrText xml:space="preserve"> FORMCHECKBOX </w:instrText>
            </w:r>
            <w:r>
              <w:fldChar w:fldCharType="end"/>
            </w:r>
            <w:r w:rsidR="00A92004">
              <w:t xml:space="preserve"> Bc. Ján Kvak </w:t>
            </w:r>
            <w:r w:rsidR="00A92004">
              <w:tab/>
            </w:r>
            <w:r w:rsidR="00A92004">
              <w:tab/>
            </w:r>
            <w:r>
              <w:fldChar w:fldCharType="begin">
                <w:ffData>
                  <w:name w:val="Začiarkov7"/>
                  <w:enabled/>
                  <w:calcOnExit w:val="0"/>
                  <w:checkBox>
                    <w:sizeAuto/>
                    <w:default w:val="1"/>
                  </w:checkBox>
                </w:ffData>
              </w:fldChar>
            </w:r>
            <w:r w:rsidR="00A92004">
              <w:instrText xml:space="preserve"> FORMCHECKBOX </w:instrText>
            </w:r>
            <w:r>
              <w:fldChar w:fldCharType="end"/>
            </w:r>
            <w:r w:rsidR="00A92004">
              <w:t xml:space="preserve"> Bc. Roman Meszároš</w:t>
            </w:r>
            <w:r w:rsidR="00A92004" w:rsidRPr="00A216CA">
              <w:t xml:space="preserve"> </w:t>
            </w:r>
          </w:p>
          <w:p w:rsidR="00A92004" w:rsidRDefault="00D8312D" w:rsidP="001C566D">
            <w:r>
              <w:fldChar w:fldCharType="begin">
                <w:ffData>
                  <w:name w:val="Začiarkov8"/>
                  <w:enabled/>
                  <w:calcOnExit w:val="0"/>
                  <w:checkBox>
                    <w:sizeAuto/>
                    <w:default w:val="0"/>
                  </w:checkBox>
                </w:ffData>
              </w:fldChar>
            </w:r>
            <w:r w:rsidR="00A92004">
              <w:instrText xml:space="preserve"> FORMCHECKBOX </w:instrText>
            </w:r>
            <w:r>
              <w:fldChar w:fldCharType="end"/>
            </w:r>
            <w:r w:rsidR="00A92004">
              <w:t xml:space="preserve"> Bc. </w:t>
            </w:r>
            <w:r w:rsidR="00A92004" w:rsidRPr="00A216CA">
              <w:t>Ján Kováč</w:t>
            </w:r>
          </w:p>
        </w:tc>
      </w:tr>
      <w:tr w:rsidR="00A92004" w:rsidTr="001C566D">
        <w:tc>
          <w:tcPr>
            <w:tcW w:w="1253" w:type="dxa"/>
          </w:tcPr>
          <w:p w:rsidR="00A92004" w:rsidRDefault="00A92004" w:rsidP="001C566D">
            <w:pPr>
              <w:spacing w:line="276" w:lineRule="auto"/>
            </w:pPr>
          </w:p>
        </w:tc>
        <w:tc>
          <w:tcPr>
            <w:tcW w:w="1967" w:type="dxa"/>
          </w:tcPr>
          <w:p w:rsidR="00A92004" w:rsidRDefault="00A92004" w:rsidP="001C566D">
            <w:pPr>
              <w:spacing w:line="276" w:lineRule="auto"/>
            </w:pPr>
            <w:r>
              <w:t>Ďalší:</w:t>
            </w:r>
          </w:p>
        </w:tc>
        <w:sdt>
          <w:sdtPr>
            <w:id w:val="139828998"/>
            <w:placeholder>
              <w:docPart w:val="BF22E808B60F4829A19940E9FE6FADB7"/>
            </w:placeholder>
            <w:showingPlcHdr/>
            <w:text/>
          </w:sdtPr>
          <w:sdtEndPr/>
          <w:sdtContent>
            <w:tc>
              <w:tcPr>
                <w:tcW w:w="6068" w:type="dxa"/>
              </w:tcPr>
              <w:p w:rsidR="00A92004" w:rsidRDefault="00A92004" w:rsidP="001C566D">
                <w:pPr>
                  <w:spacing w:line="276" w:lineRule="auto"/>
                </w:pPr>
                <w:r w:rsidRPr="00F4455C">
                  <w:rPr>
                    <w:rStyle w:val="PlaceholderText"/>
                  </w:rPr>
                  <w:t>Kliknutím zadáte text.</w:t>
                </w:r>
              </w:p>
            </w:tc>
          </w:sdtContent>
        </w:sdt>
      </w:tr>
      <w:tr w:rsidR="00A92004" w:rsidTr="001C566D">
        <w:tc>
          <w:tcPr>
            <w:tcW w:w="1253" w:type="dxa"/>
          </w:tcPr>
          <w:p w:rsidR="00A92004" w:rsidRDefault="00A92004" w:rsidP="001C566D">
            <w:pPr>
              <w:spacing w:line="276" w:lineRule="auto"/>
            </w:pPr>
            <w:r>
              <w:t>Moderátor:</w:t>
            </w:r>
          </w:p>
        </w:tc>
        <w:tc>
          <w:tcPr>
            <w:tcW w:w="8035" w:type="dxa"/>
            <w:gridSpan w:val="2"/>
          </w:tcPr>
          <w:p w:rsidR="00A92004" w:rsidRDefault="00856BDF" w:rsidP="001C566D">
            <w:pPr>
              <w:tabs>
                <w:tab w:val="right" w:pos="7819"/>
              </w:tabs>
              <w:spacing w:line="276" w:lineRule="auto"/>
            </w:pPr>
            <w:sdt>
              <w:sdtPr>
                <w:id w:val="139828999"/>
                <w:placeholder>
                  <w:docPart w:val="77340BAB89DF49F2A137AE227339BA80"/>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A92004">
                  <w:t>Bc. Alojz Gomola</w:t>
                </w:r>
              </w:sdtContent>
            </w:sdt>
            <w:r w:rsidR="00A92004">
              <w:tab/>
            </w:r>
          </w:p>
        </w:tc>
      </w:tr>
      <w:tr w:rsidR="00A92004" w:rsidTr="001C566D">
        <w:tc>
          <w:tcPr>
            <w:tcW w:w="1253" w:type="dxa"/>
          </w:tcPr>
          <w:p w:rsidR="00A92004" w:rsidRDefault="00A92004" w:rsidP="001C566D">
            <w:r>
              <w:t>Zápis:</w:t>
            </w:r>
          </w:p>
        </w:tc>
        <w:tc>
          <w:tcPr>
            <w:tcW w:w="1967" w:type="dxa"/>
          </w:tcPr>
          <w:p w:rsidR="00A92004" w:rsidRDefault="00A92004" w:rsidP="001C566D">
            <w:pPr>
              <w:tabs>
                <w:tab w:val="right" w:pos="7819"/>
              </w:tabs>
            </w:pPr>
            <w:r>
              <w:t>Vyhotovil:</w:t>
            </w:r>
          </w:p>
        </w:tc>
        <w:tc>
          <w:tcPr>
            <w:tcW w:w="6068" w:type="dxa"/>
          </w:tcPr>
          <w:p w:rsidR="00A92004" w:rsidRDefault="00856BDF" w:rsidP="001C566D">
            <w:pPr>
              <w:tabs>
                <w:tab w:val="right" w:pos="7819"/>
              </w:tabs>
            </w:pPr>
            <w:sdt>
              <w:sdtPr>
                <w:id w:val="139829000"/>
                <w:placeholder>
                  <w:docPart w:val="D7AA795CD7F0454ABEF924E585086397"/>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A92004">
                  <w:t>Bc. Miroslav Beno</w:t>
                </w:r>
              </w:sdtContent>
            </w:sdt>
          </w:p>
        </w:tc>
      </w:tr>
      <w:tr w:rsidR="00A92004" w:rsidTr="001C566D">
        <w:tc>
          <w:tcPr>
            <w:tcW w:w="1253" w:type="dxa"/>
          </w:tcPr>
          <w:p w:rsidR="00A92004" w:rsidRDefault="00A92004" w:rsidP="001C566D"/>
        </w:tc>
        <w:tc>
          <w:tcPr>
            <w:tcW w:w="1967" w:type="dxa"/>
          </w:tcPr>
          <w:p w:rsidR="00A92004" w:rsidRDefault="00A92004" w:rsidP="001C566D">
            <w:pPr>
              <w:tabs>
                <w:tab w:val="right" w:pos="7819"/>
              </w:tabs>
            </w:pPr>
            <w:r>
              <w:t>Overil:</w:t>
            </w:r>
          </w:p>
        </w:tc>
        <w:tc>
          <w:tcPr>
            <w:tcW w:w="6068" w:type="dxa"/>
          </w:tcPr>
          <w:p w:rsidR="00A92004" w:rsidRDefault="00856BDF" w:rsidP="001C566D">
            <w:pPr>
              <w:tabs>
                <w:tab w:val="right" w:pos="7819"/>
              </w:tabs>
            </w:pPr>
            <w:sdt>
              <w:sdtPr>
                <w:id w:val="139829001"/>
                <w:placeholder>
                  <w:docPart w:val="4794905467FC4617AA302E404421AF36"/>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A92004">
                  <w:t>Bc. Alojz Gomola</w:t>
                </w:r>
              </w:sdtContent>
            </w:sdt>
          </w:p>
        </w:tc>
      </w:tr>
    </w:tbl>
    <w:p w:rsidR="00A92004" w:rsidRDefault="00A92004" w:rsidP="00A92004">
      <w:pPr>
        <w:spacing w:after="0"/>
      </w:pPr>
    </w:p>
    <w:p w:rsidR="00A92004" w:rsidRDefault="0013623D" w:rsidP="00A92004">
      <w:pPr>
        <w:spacing w:after="0"/>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1334770</wp:posOffset>
                </wp:positionH>
                <wp:positionV relativeFrom="paragraph">
                  <wp:posOffset>90170</wp:posOffset>
                </wp:positionV>
                <wp:extent cx="3180080" cy="0"/>
                <wp:effectExtent l="10795" t="13970" r="9525" b="14605"/>
                <wp:wrapNone/>
                <wp:docPr id="4"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105.1pt;margin-top:7.1pt;width:25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" strokecolor="#548dd4 [1951]" strokeweight="1pt"/>
            </w:pict>
          </mc:Fallback>
        </mc:AlternateContent>
      </w:r>
    </w:p>
    <w:p w:rsidR="00A92004" w:rsidRDefault="00A92004" w:rsidP="00A92004">
      <w:pPr>
        <w:spacing w:after="0"/>
      </w:pPr>
    </w:p>
    <w:p w:rsidR="00A92004" w:rsidRDefault="00A92004" w:rsidP="00A92004">
      <w:pPr>
        <w:spacing w:after="0"/>
        <w:rPr>
          <w:b/>
        </w:rPr>
      </w:pPr>
      <w:r w:rsidRPr="00047A66">
        <w:rPr>
          <w:b/>
        </w:rPr>
        <w:t>Téma</w:t>
      </w:r>
      <w:r>
        <w:rPr>
          <w:b/>
        </w:rPr>
        <w:t xml:space="preserve"> stretnutia</w:t>
      </w:r>
      <w:r w:rsidRPr="00047A66">
        <w:rPr>
          <w:b/>
        </w:rPr>
        <w:t>:</w:t>
      </w:r>
    </w:p>
    <w:p w:rsidR="00A92004" w:rsidRDefault="00856BDF" w:rsidP="00A92004">
      <w:pPr>
        <w:ind w:firstLine="426"/>
        <w:rPr>
          <w:b/>
        </w:rPr>
      </w:pPr>
      <w:sdt>
        <w:sdtPr>
          <w:id w:val="139829002"/>
          <w:placeholder>
            <w:docPart w:val="BF22E808B60F4829A19940E9FE6FADB7"/>
          </w:placeholder>
          <w:text/>
        </w:sdtPr>
        <w:sdtEndPr>
          <w:rPr>
            <w:b/>
          </w:rPr>
        </w:sdtEndPr>
        <w:sdtContent>
          <w:r w:rsidR="00A92004">
            <w:t>Diskusia o implementácii projektu a pripomienkach ku návrhu funkčnosti.</w:t>
          </w:r>
        </w:sdtContent>
      </w:sdt>
    </w:p>
    <w:p w:rsidR="00A92004" w:rsidRDefault="00A92004" w:rsidP="00A92004">
      <w:pPr>
        <w:spacing w:after="0"/>
        <w:rPr>
          <w:b/>
        </w:rPr>
      </w:pPr>
      <w:r>
        <w:rPr>
          <w:b/>
        </w:rPr>
        <w:lastRenderedPageBreak/>
        <w:t xml:space="preserve">Priebeh stretnutia: </w:t>
      </w:r>
    </w:p>
    <w:sdt>
      <w:sdtPr>
        <w:id w:val="139829003"/>
        <w:placeholder>
          <w:docPart w:val="BF22E808B60F4829A19940E9FE6FADB7"/>
        </w:placeholder>
      </w:sdtPr>
      <w:sdtEndPr/>
      <w:sdtContent>
        <w:p w:rsidR="00A92004" w:rsidRDefault="00A92004" w:rsidP="00A92004">
          <w:pPr>
            <w:ind w:firstLine="426"/>
          </w:pPr>
          <w:r>
            <w:t>Stretnutie prebiehalo v podobe voľnej diskusie medzi prítomnými účastníkmi. Na začiatku každý člen tímu zhrnul svoju aktivitu ohľadom projektu od posledného stretnutia. Následne sa diskutovalo o nasledovných témach:</w:t>
          </w:r>
        </w:p>
        <w:p w:rsidR="00A92004" w:rsidRDefault="00A92004" w:rsidP="00432F29">
          <w:pPr>
            <w:pStyle w:val="ListParagraph"/>
            <w:numPr>
              <w:ilvl w:val="0"/>
              <w:numId w:val="10"/>
            </w:numPr>
            <w:ind w:left="567" w:hanging="283"/>
            <w:jc w:val="left"/>
          </w:pPr>
          <w:r>
            <w:t>Chýbajúca zápisnica – v dôsledku administračného šumu nebola dostupná všetkým členom tímu zápisnica z posledného stretnutia, čo mierne skomplikovalo koordináciu práce na projekte. Je teda potrebné zlepšiť procesy v rámci komunikácie a administrácie riadenia projektu.</w:t>
          </w:r>
        </w:p>
        <w:p w:rsidR="00A92004" w:rsidRDefault="00A92004" w:rsidP="00432F29">
          <w:pPr>
            <w:pStyle w:val="ListParagraph"/>
            <w:numPr>
              <w:ilvl w:val="0"/>
              <w:numId w:val="10"/>
            </w:numPr>
            <w:ind w:left="567" w:hanging="283"/>
            <w:jc w:val="left"/>
          </w:pPr>
          <w:r>
            <w:t>Virtuálny server – využili sme ponuku od systémových administrátorov fakulty na sprístupnenie a používanie virtuálneho servera, ako základ pre beh vyvíjanej webovej aplikácie. Vyvstal však problém s jeho nesprávnou konfiguráciou, pre ktorú bude treba kontaktovať jeho administrátorov. Bc. Marcel Baláž tiež navrhol, že by bolo vhodné vytvárať záložné stavy celého nakonfigurovaného systému, tieto procesy je tiež potrebné konzultovať s administrátormi virtuálneho stroja. Aj keď server ešte nie je úplne v prevádzkovom stave Bc. Lojzo Gomola vytvoril pre členov tímu jednotlivé kontá. Ako odporúčaný nástroj na pripojenie sa k serveru bol diskutovaný „UltraVNC“. Taktiež prisľúbil vypracovať a sprístupniť návod na prispievanie do SVN verzionovacieho nástroja bežiaceho na serveri.</w:t>
          </w:r>
        </w:p>
        <w:p w:rsidR="00A92004" w:rsidRDefault="00A92004" w:rsidP="00432F29">
          <w:pPr>
            <w:pStyle w:val="ListParagraph"/>
            <w:numPr>
              <w:ilvl w:val="0"/>
              <w:numId w:val="10"/>
            </w:numPr>
            <w:ind w:left="567" w:hanging="283"/>
            <w:jc w:val="left"/>
          </w:pPr>
          <w:r>
            <w:t>Hlavný interaktívny formulár – za vedúceho vývoja hlavného interaktívneho formuláru, ktorý bude tvoriť jadro funkčnosti poskytovanej vyvíjanou aplikáciou bol určený Bc. Jano Kvak, pričom ešte nebola explicitne určená konkrétna množina členov, ktorí budú na túto úlohu pridelený.</w:t>
          </w:r>
        </w:p>
        <w:p w:rsidR="00A92004" w:rsidRDefault="00A92004" w:rsidP="00432F29">
          <w:pPr>
            <w:pStyle w:val="ListParagraph"/>
            <w:numPr>
              <w:ilvl w:val="0"/>
              <w:numId w:val="10"/>
            </w:numPr>
            <w:ind w:left="567" w:hanging="283"/>
            <w:jc w:val="left"/>
          </w:pPr>
          <w:r>
            <w:t>Koordinácia dokumentácie – konzistentosť a správu dokumentácie, ktorá je výstupom z uplynulého týždňa má na starosti Bc. Miro Beno.</w:t>
          </w:r>
        </w:p>
        <w:p w:rsidR="00A92004" w:rsidRDefault="00A92004" w:rsidP="00432F29">
          <w:pPr>
            <w:pStyle w:val="ListParagraph"/>
            <w:numPr>
              <w:ilvl w:val="0"/>
              <w:numId w:val="10"/>
            </w:numPr>
            <w:ind w:left="567" w:hanging="283"/>
            <w:jc w:val="left"/>
          </w:pPr>
          <w:r>
            <w:t>Verzionovací nástroj – Vedúci projektu Ing. Galbavý nás upozornil na dôsledné využívanie verzionovacieho nástroja aj nástroja na podporu riadenia, ktorých potenciál nebol minulý semester úplne využitý. Dôležité je zaznamenávanie práce každého člena tímu, čo je podmienené napríklad aj verzionovaním dokumentácie.</w:t>
          </w:r>
        </w:p>
        <w:p w:rsidR="00A92004" w:rsidRPr="002710A2" w:rsidRDefault="00A92004" w:rsidP="00432F29">
          <w:pPr>
            <w:pStyle w:val="ListParagraph"/>
            <w:numPr>
              <w:ilvl w:val="0"/>
              <w:numId w:val="10"/>
            </w:numPr>
            <w:ind w:left="567" w:hanging="283"/>
            <w:jc w:val="left"/>
          </w:pPr>
          <w:r>
            <w:t>Detaily algoritmu na analýzu a vytváranie rozvrhu – treba ujasniť narábanie so študijným priemerom v rámci spracovávania požiadaviek, a zdroje týchto údajov, resp. ich aktuálnosť.</w:t>
          </w:r>
        </w:p>
      </w:sdtContent>
    </w:sdt>
    <w:p w:rsidR="00A92004" w:rsidRDefault="00A92004" w:rsidP="00A92004">
      <w:pPr>
        <w:rPr>
          <w:b/>
        </w:rPr>
      </w:pPr>
    </w:p>
    <w:p w:rsidR="00A92004" w:rsidRPr="00047A66" w:rsidRDefault="00A92004" w:rsidP="00A92004">
      <w:pPr>
        <w:rPr>
          <w:b/>
        </w:rPr>
      </w:pPr>
      <w:r>
        <w:rPr>
          <w:b/>
        </w:rPr>
        <w:t>Zhodnotenie úloh z predchádzajúceho stretnutia:</w:t>
      </w:r>
    </w:p>
    <w:tbl>
      <w:tblPr>
        <w:tblStyle w:val="LightList-Accent1"/>
        <w:tblW w:w="9606" w:type="dxa"/>
        <w:tblLayout w:type="fixed"/>
        <w:tblLook w:val="04A0" w:firstRow="1" w:lastRow="0" w:firstColumn="1" w:lastColumn="0" w:noHBand="0" w:noVBand="1"/>
      </w:tblPr>
      <w:tblGrid>
        <w:gridCol w:w="675"/>
        <w:gridCol w:w="2977"/>
        <w:gridCol w:w="1985"/>
        <w:gridCol w:w="1134"/>
        <w:gridCol w:w="1134"/>
        <w:gridCol w:w="1701"/>
      </w:tblGrid>
      <w:tr w:rsidR="00A92004"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2004" w:rsidRPr="007070A6" w:rsidRDefault="00A92004" w:rsidP="001C566D">
            <w:pPr>
              <w:rPr>
                <w:b w:val="0"/>
                <w:sz w:val="18"/>
                <w:szCs w:val="18"/>
              </w:rPr>
            </w:pPr>
            <w:r w:rsidRPr="007070A6">
              <w:rPr>
                <w:b w:val="0"/>
                <w:sz w:val="18"/>
                <w:szCs w:val="18"/>
              </w:rPr>
              <w:t>Číslo</w:t>
            </w:r>
          </w:p>
        </w:tc>
        <w:tc>
          <w:tcPr>
            <w:tcW w:w="2977"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985"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701"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sz w:val="18"/>
                <w:szCs w:val="18"/>
              </w:rPr>
            </w:pPr>
            <w:r w:rsidRPr="007070A6">
              <w:rPr>
                <w:b w:val="0"/>
                <w:sz w:val="18"/>
                <w:szCs w:val="18"/>
              </w:rPr>
              <w:t>Stav</w:t>
            </w:r>
          </w:p>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04"/>
            <w:placeholder>
              <w:docPart w:val="19A0F1E3378F4F20BAEE545E482770A9"/>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10.4</w:t>
                </w:r>
              </w:p>
            </w:tc>
          </w:sdtContent>
        </w:sdt>
        <w:sdt>
          <w:sdtPr>
            <w:rPr>
              <w:rStyle w:val="Strong"/>
              <w:color w:val="808080"/>
              <w:sz w:val="18"/>
              <w:szCs w:val="18"/>
            </w:rPr>
            <w:id w:val="139829005"/>
            <w:placeholder>
              <w:docPart w:val="19A0F1E3378F4F20BAEE545E482770A9"/>
            </w:placeholder>
            <w:text/>
          </w:sdtPr>
          <w:sdtEndPr>
            <w:rPr>
              <w:rStyle w:val="Strong"/>
            </w:rPr>
          </w:sdtEndPr>
          <w:sdtContent>
            <w:tc>
              <w:tcPr>
                <w:tcW w:w="2977"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FA4BEE">
                  <w:rPr>
                    <w:rStyle w:val="Strong"/>
                    <w:color w:val="808080"/>
                    <w:sz w:val="18"/>
                    <w:szCs w:val="18"/>
                  </w:rPr>
                  <w:t>Fuknčná špecifikácia administrácie</w:t>
                </w:r>
              </w:p>
            </w:tc>
          </w:sdtContent>
        </w:sdt>
        <w:tc>
          <w:tcPr>
            <w:tcW w:w="1985"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139829006"/>
                <w:placeholder>
                  <w:docPart w:val="552521820E8D41FBBDE930B1F34E2944"/>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Peter Korenek</w:t>
                </w:r>
              </w:sdtContent>
            </w:sdt>
          </w:p>
        </w:tc>
        <w:sdt>
          <w:sdtPr>
            <w:rPr>
              <w:color w:val="808080"/>
              <w:sz w:val="18"/>
              <w:szCs w:val="18"/>
            </w:rPr>
            <w:id w:val="139829007"/>
            <w:placeholder>
              <w:docPart w:val="E9C15D8AD2EB41E89698D1504A07201B"/>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08"/>
            <w:placeholder>
              <w:docPart w:val="E9C15D8AD2EB41E89698D1504A07201B"/>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39829009"/>
              <w:placeholder>
                <w:docPart w:val="33032A1594C14E04BECCB5C080CB09E9"/>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sdt>
          <w:sdtPr>
            <w:rPr>
              <w:sz w:val="18"/>
              <w:szCs w:val="18"/>
            </w:rPr>
            <w:id w:val="139829010"/>
            <w:placeholder>
              <w:docPart w:val="DF92B5DEE7DF4335BE4901D4D304F9CF"/>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10.5</w:t>
                </w:r>
              </w:p>
            </w:tc>
          </w:sdtContent>
        </w:sdt>
        <w:sdt>
          <w:sdtPr>
            <w:rPr>
              <w:rStyle w:val="Strong"/>
              <w:color w:val="808080"/>
              <w:sz w:val="18"/>
              <w:szCs w:val="18"/>
            </w:rPr>
            <w:id w:val="139829011"/>
            <w:placeholder>
              <w:docPart w:val="DF92B5DEE7DF4335BE4901D4D304F9CF"/>
            </w:placeholder>
            <w:text/>
          </w:sdtPr>
          <w:sdtEndPr>
            <w:rPr>
              <w:rStyle w:val="Strong"/>
            </w:rPr>
          </w:sdtEndPr>
          <w:sdtContent>
            <w:tc>
              <w:tcPr>
                <w:tcW w:w="2977"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sidRPr="00422EC2">
                  <w:rPr>
                    <w:rStyle w:val="Strong"/>
                    <w:color w:val="808080"/>
                    <w:sz w:val="18"/>
                    <w:szCs w:val="18"/>
                  </w:rPr>
                  <w:t>Funkčná špecifikácie fóra študentov</w:t>
                </w:r>
              </w:p>
            </w:tc>
          </w:sdtContent>
        </w:sdt>
        <w:tc>
          <w:tcPr>
            <w:tcW w:w="1985" w:type="dxa"/>
          </w:tcPr>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b/>
                  <w:bCs/>
                  <w:color w:val="808080"/>
                  <w:sz w:val="18"/>
                  <w:szCs w:val="18"/>
                </w:rPr>
                <w:id w:val="139829012"/>
                <w:placeholder>
                  <w:docPart w:val="526B3994BCA34C5390C74C6C5029146B"/>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Roman Meszároš</w:t>
                </w:r>
              </w:sdtContent>
            </w:sdt>
          </w:p>
        </w:tc>
        <w:sdt>
          <w:sdtPr>
            <w:rPr>
              <w:color w:val="808080"/>
              <w:sz w:val="18"/>
              <w:szCs w:val="18"/>
            </w:rPr>
            <w:id w:val="139829013"/>
            <w:placeholder>
              <w:docPart w:val="1983BC0D77A04EAB9D43C398B7D78FE5"/>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14"/>
            <w:placeholder>
              <w:docPart w:val="1983BC0D77A04EAB9D43C398B7D78FE5"/>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437"/>
              <w:placeholder>
                <w:docPart w:val="965DD7074AE646F7B421A54C401EC365"/>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15"/>
            <w:placeholder>
              <w:docPart w:val="B53BAA6761A140D5A78B0BFF16059C42"/>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10.6</w:t>
                </w:r>
              </w:p>
            </w:tc>
          </w:sdtContent>
        </w:sdt>
        <w:sdt>
          <w:sdtPr>
            <w:rPr>
              <w:rStyle w:val="Strong"/>
              <w:color w:val="808080"/>
              <w:sz w:val="18"/>
              <w:szCs w:val="18"/>
            </w:rPr>
            <w:id w:val="139829016"/>
            <w:placeholder>
              <w:docPart w:val="B53BAA6761A140D5A78B0BFF16059C42"/>
            </w:placeholder>
            <w:text/>
          </w:sdtPr>
          <w:sdtEndPr>
            <w:rPr>
              <w:rStyle w:val="Strong"/>
            </w:rPr>
          </w:sdtEndPr>
          <w:sdtContent>
            <w:tc>
              <w:tcPr>
                <w:tcW w:w="2977"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5152F9">
                  <w:rPr>
                    <w:rStyle w:val="Strong"/>
                    <w:color w:val="808080"/>
                    <w:sz w:val="18"/>
                    <w:szCs w:val="18"/>
                  </w:rPr>
                  <w:t>Funkčná špecifikácia študentských skupín</w:t>
                </w:r>
              </w:p>
            </w:tc>
          </w:sdtContent>
        </w:sdt>
        <w:tc>
          <w:tcPr>
            <w:tcW w:w="1985" w:type="dxa"/>
          </w:tcPr>
          <w:p w:rsidR="00A92004"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b/>
                  <w:bCs/>
                  <w:color w:val="808080"/>
                  <w:sz w:val="18"/>
                  <w:szCs w:val="18"/>
                </w:rPr>
                <w:id w:val="139829017"/>
                <w:placeholder>
                  <w:docPart w:val="DCAA635D4BC743BAB0EB08E8D5169F8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Peter Korenek</w:t>
                </w:r>
              </w:sdtContent>
            </w:sdt>
            <w:r w:rsidR="00A92004">
              <w:rPr>
                <w:color w:val="808080"/>
                <w:sz w:val="18"/>
                <w:szCs w:val="18"/>
              </w:rPr>
              <w:t>,</w:t>
            </w:r>
          </w:p>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018"/>
                <w:placeholder>
                  <w:docPart w:val="CBEF4822614C4389BBED530318F66906"/>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Roman Meszároš</w:t>
                </w:r>
              </w:sdtContent>
            </w:sdt>
          </w:p>
        </w:tc>
        <w:sdt>
          <w:sdtPr>
            <w:rPr>
              <w:color w:val="808080"/>
              <w:sz w:val="18"/>
              <w:szCs w:val="18"/>
            </w:rPr>
            <w:id w:val="139829019"/>
            <w:placeholder>
              <w:docPart w:val="AD4DFAF0EF2C45E3B527649C7809E413"/>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20"/>
            <w:placeholder>
              <w:docPart w:val="AD4DFAF0EF2C45E3B527649C7809E413"/>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477"/>
              <w:placeholder>
                <w:docPart w:val="13A78DD3C2A745999363F5D96B2052A6"/>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sdt>
          <w:sdtPr>
            <w:rPr>
              <w:sz w:val="18"/>
              <w:szCs w:val="18"/>
            </w:rPr>
            <w:id w:val="139829021"/>
            <w:placeholder>
              <w:docPart w:val="CA55F75ED1DD437E8C500B5D226AF91E"/>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10.7</w:t>
                </w:r>
              </w:p>
            </w:tc>
          </w:sdtContent>
        </w:sdt>
        <w:sdt>
          <w:sdtPr>
            <w:rPr>
              <w:rStyle w:val="Strong"/>
              <w:color w:val="808080"/>
              <w:sz w:val="18"/>
              <w:szCs w:val="18"/>
            </w:rPr>
            <w:id w:val="139829022"/>
            <w:placeholder>
              <w:docPart w:val="CA55F75ED1DD437E8C500B5D226AF91E"/>
            </w:placeholder>
            <w:text/>
          </w:sdtPr>
          <w:sdtEndPr>
            <w:rPr>
              <w:rStyle w:val="Strong"/>
            </w:rPr>
          </w:sdtEndPr>
          <w:sdtContent>
            <w:tc>
              <w:tcPr>
                <w:tcW w:w="2977"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sidRPr="005642D7">
                  <w:rPr>
                    <w:rStyle w:val="Strong"/>
                    <w:color w:val="808080"/>
                    <w:sz w:val="18"/>
                    <w:szCs w:val="18"/>
                  </w:rPr>
                  <w:t>Funkčné došpecifikovanie hry o rozvrh</w:t>
                </w:r>
              </w:p>
            </w:tc>
          </w:sdtContent>
        </w:sdt>
        <w:tc>
          <w:tcPr>
            <w:tcW w:w="1985" w:type="dxa"/>
          </w:tcPr>
          <w:p w:rsidR="00A92004"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39829023"/>
                <w:placeholder>
                  <w:docPart w:val="B3E66F4F573D4868802D5CD246693DAB"/>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Peter Korenek</w:t>
                </w:r>
              </w:sdtContent>
            </w:sdt>
            <w:r w:rsidR="00A92004">
              <w:rPr>
                <w:color w:val="808080"/>
                <w:sz w:val="18"/>
                <w:szCs w:val="18"/>
              </w:rPr>
              <w:t>,</w:t>
            </w:r>
          </w:p>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024"/>
                <w:placeholder>
                  <w:docPart w:val="56B3C25D40EB46F8A34319C67064118A"/>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Roman Meszároš</w:t>
                </w:r>
              </w:sdtContent>
            </w:sdt>
          </w:p>
        </w:tc>
        <w:sdt>
          <w:sdtPr>
            <w:rPr>
              <w:color w:val="808080"/>
              <w:sz w:val="18"/>
              <w:szCs w:val="18"/>
            </w:rPr>
            <w:id w:val="139829025"/>
            <w:placeholder>
              <w:docPart w:val="FC7247ED17924D1F909918981AE41911"/>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26"/>
            <w:placeholder>
              <w:docPart w:val="FC7247ED17924D1F909918981AE41911"/>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511"/>
              <w:placeholder>
                <w:docPart w:val="3A348A1EC91E4819BD45ECA4DC70C342"/>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27"/>
            <w:placeholder>
              <w:docPart w:val="BC34C546A18449DA8C0C58469A2EEBAE"/>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10.8</w:t>
                </w:r>
              </w:p>
            </w:tc>
          </w:sdtContent>
        </w:sdt>
        <w:sdt>
          <w:sdtPr>
            <w:rPr>
              <w:rStyle w:val="Strong"/>
              <w:color w:val="808080"/>
              <w:sz w:val="18"/>
              <w:szCs w:val="18"/>
            </w:rPr>
            <w:id w:val="139829028"/>
            <w:placeholder>
              <w:docPart w:val="BC34C546A18449DA8C0C58469A2EEBAE"/>
            </w:placeholder>
            <w:text/>
          </w:sdtPr>
          <w:sdtEndPr>
            <w:rPr>
              <w:rStyle w:val="Strong"/>
            </w:rPr>
          </w:sdtEndPr>
          <w:sdtContent>
            <w:tc>
              <w:tcPr>
                <w:tcW w:w="2977"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7E24DC">
                  <w:rPr>
                    <w:rStyle w:val="Strong"/>
                    <w:color w:val="808080"/>
                    <w:sz w:val="18"/>
                    <w:szCs w:val="18"/>
                  </w:rPr>
                  <w:t>Návrh grafického rozhrania pre okno s rozvrhom</w:t>
                </w:r>
              </w:p>
            </w:tc>
          </w:sdtContent>
        </w:sdt>
        <w:tc>
          <w:tcPr>
            <w:tcW w:w="1985"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139829029"/>
                <w:placeholder>
                  <w:docPart w:val="FDD06F58B5914D43AEE5ADD4DE3733E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Ján Kvak</w:t>
                </w:r>
              </w:sdtContent>
            </w:sdt>
          </w:p>
        </w:tc>
        <w:sdt>
          <w:sdtPr>
            <w:rPr>
              <w:color w:val="808080"/>
              <w:sz w:val="18"/>
              <w:szCs w:val="18"/>
            </w:rPr>
            <w:id w:val="139829030"/>
            <w:placeholder>
              <w:docPart w:val="33C02C5780EE4D809B7D84E91AA3049E"/>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31"/>
            <w:placeholder>
              <w:docPart w:val="33C02C5780EE4D809B7D84E91AA3049E"/>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539"/>
              <w:placeholder>
                <w:docPart w:val="717EEF1B366F4EB19EAB171958658D60"/>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sdtContent>
          </w:sdt>
        </w:tc>
      </w:tr>
      <w:tr w:rsidR="00A92004" w:rsidRPr="00623C8D" w:rsidTr="001C566D">
        <w:sdt>
          <w:sdtPr>
            <w:rPr>
              <w:sz w:val="18"/>
              <w:szCs w:val="18"/>
            </w:rPr>
            <w:id w:val="139829032"/>
            <w:placeholder>
              <w:docPart w:val="4EEE622BB210405C93D7D3DD8E7A9EA9"/>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10.9</w:t>
                </w:r>
              </w:p>
            </w:tc>
          </w:sdtContent>
        </w:sdt>
        <w:sdt>
          <w:sdtPr>
            <w:rPr>
              <w:rStyle w:val="Strong"/>
              <w:color w:val="808080"/>
              <w:sz w:val="18"/>
              <w:szCs w:val="18"/>
            </w:rPr>
            <w:id w:val="139829033"/>
            <w:placeholder>
              <w:docPart w:val="4EEE622BB210405C93D7D3DD8E7A9EA9"/>
            </w:placeholder>
            <w:text/>
          </w:sdtPr>
          <w:sdtEndPr>
            <w:rPr>
              <w:rStyle w:val="Strong"/>
            </w:rPr>
          </w:sdtEndPr>
          <w:sdtContent>
            <w:tc>
              <w:tcPr>
                <w:tcW w:w="2977"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sidRPr="005D124D">
                  <w:rPr>
                    <w:rStyle w:val="Strong"/>
                    <w:color w:val="808080"/>
                    <w:sz w:val="18"/>
                    <w:szCs w:val="18"/>
                  </w:rPr>
                  <w:t>Riešenie alternatívnych rozvrhov v rámci databázy</w:t>
                </w:r>
              </w:p>
            </w:tc>
          </w:sdtContent>
        </w:sdt>
        <w:tc>
          <w:tcPr>
            <w:tcW w:w="1985" w:type="dxa"/>
          </w:tcPr>
          <w:p w:rsidR="00A92004"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39829034"/>
                <w:placeholder>
                  <w:docPart w:val="F68CAE5BE8F24A369A98F959D1EBEF2F"/>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Marcel Baláž</w:t>
                </w:r>
              </w:sdtContent>
            </w:sdt>
            <w:r w:rsidR="00A92004">
              <w:rPr>
                <w:color w:val="808080"/>
                <w:sz w:val="18"/>
                <w:szCs w:val="18"/>
              </w:rPr>
              <w:t>,</w:t>
            </w:r>
          </w:p>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035"/>
                <w:placeholder>
                  <w:docPart w:val="B6BD7F5A426F49358530DD264DA36DBA"/>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Ján Kováč</w:t>
                </w:r>
              </w:sdtContent>
            </w:sdt>
          </w:p>
        </w:tc>
        <w:sdt>
          <w:sdtPr>
            <w:rPr>
              <w:color w:val="808080"/>
              <w:sz w:val="18"/>
              <w:szCs w:val="18"/>
            </w:rPr>
            <w:id w:val="139829036"/>
            <w:placeholder>
              <w:docPart w:val="9AEDA8D3B2C74AE6BC693DFFE973F9CB"/>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37"/>
            <w:placeholder>
              <w:docPart w:val="9AEDA8D3B2C74AE6BC693DFFE973F9CB"/>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562"/>
              <w:placeholder>
                <w:docPart w:val="4F2F365840AC4F919DC303B165A2EBE3"/>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sdtContent>
          </w:sdt>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38"/>
            <w:placeholder>
              <w:docPart w:val="361B6E24351E40BE833D5E2D3464307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10.10</w:t>
                </w:r>
              </w:p>
            </w:tc>
          </w:sdtContent>
        </w:sdt>
        <w:sdt>
          <w:sdtPr>
            <w:rPr>
              <w:rStyle w:val="Strong"/>
              <w:color w:val="808080"/>
              <w:sz w:val="18"/>
              <w:szCs w:val="18"/>
            </w:rPr>
            <w:id w:val="139829039"/>
            <w:placeholder>
              <w:docPart w:val="361B6E24351E40BE833D5E2D34643077"/>
            </w:placeholder>
            <w:text/>
          </w:sdtPr>
          <w:sdtEndPr>
            <w:rPr>
              <w:rStyle w:val="Strong"/>
            </w:rPr>
          </w:sdtEndPr>
          <w:sdtContent>
            <w:tc>
              <w:tcPr>
                <w:tcW w:w="2977"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EA5BC8">
                  <w:rPr>
                    <w:rStyle w:val="Strong"/>
                    <w:color w:val="808080"/>
                    <w:sz w:val="18"/>
                    <w:szCs w:val="18"/>
                  </w:rPr>
                  <w:t>Štruktúra menu</w:t>
                </w:r>
              </w:p>
            </w:tc>
          </w:sdtContent>
        </w:sdt>
        <w:tc>
          <w:tcPr>
            <w:tcW w:w="1985"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139829040"/>
                <w:placeholder>
                  <w:docPart w:val="27F46EE16F4846E79B3CD6A0265D0D58"/>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Alojz Gomola</w:t>
                </w:r>
              </w:sdtContent>
            </w:sdt>
          </w:p>
        </w:tc>
        <w:sdt>
          <w:sdtPr>
            <w:rPr>
              <w:color w:val="808080"/>
              <w:sz w:val="18"/>
              <w:szCs w:val="18"/>
            </w:rPr>
            <w:id w:val="139829041"/>
            <w:placeholder>
              <w:docPart w:val="46A91267F32F434AB98FC5635B69A077"/>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42"/>
            <w:placeholder>
              <w:docPart w:val="46A91267F32F434AB98FC5635B69A077"/>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579"/>
              <w:placeholder>
                <w:docPart w:val="47517A1D3AB04709A5B02B1FE2416776"/>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sdt>
          <w:sdtPr>
            <w:rPr>
              <w:sz w:val="18"/>
              <w:szCs w:val="18"/>
            </w:rPr>
            <w:id w:val="139829043"/>
            <w:placeholder>
              <w:docPart w:val="A47F36D1D0B243CD97A7B816788AC354"/>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10.11</w:t>
                </w:r>
              </w:p>
            </w:tc>
          </w:sdtContent>
        </w:sdt>
        <w:sdt>
          <w:sdtPr>
            <w:rPr>
              <w:rStyle w:val="Strong"/>
              <w:color w:val="808080"/>
              <w:sz w:val="18"/>
              <w:szCs w:val="18"/>
            </w:rPr>
            <w:id w:val="139829044"/>
            <w:placeholder>
              <w:docPart w:val="A47F36D1D0B243CD97A7B816788AC354"/>
            </w:placeholder>
            <w:text/>
          </w:sdtPr>
          <w:sdtEndPr>
            <w:rPr>
              <w:rStyle w:val="Strong"/>
            </w:rPr>
          </w:sdtEndPr>
          <w:sdtContent>
            <w:tc>
              <w:tcPr>
                <w:tcW w:w="2977"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sidRPr="006934FC">
                  <w:rPr>
                    <w:rStyle w:val="Strong"/>
                    <w:color w:val="808080"/>
                    <w:sz w:val="18"/>
                    <w:szCs w:val="18"/>
                  </w:rPr>
                  <w:t>Návrh algoritmu spracovania požiadaviek</w:t>
                </w:r>
              </w:p>
            </w:tc>
          </w:sdtContent>
        </w:sdt>
        <w:tc>
          <w:tcPr>
            <w:tcW w:w="1985" w:type="dxa"/>
          </w:tcPr>
          <w:p w:rsidR="00A92004"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b/>
                  <w:bCs/>
                  <w:color w:val="808080"/>
                  <w:sz w:val="18"/>
                  <w:szCs w:val="18"/>
                </w:rPr>
                <w:id w:val="139829045"/>
                <w:placeholder>
                  <w:docPart w:val="C03F6F152B39432ABC2C900738CD88D2"/>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Alojz Gomola</w:t>
                </w:r>
              </w:sdtContent>
            </w:sdt>
            <w:r w:rsidR="00A92004">
              <w:rPr>
                <w:color w:val="808080"/>
                <w:sz w:val="18"/>
                <w:szCs w:val="18"/>
              </w:rPr>
              <w:t>,</w:t>
            </w:r>
          </w:p>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046"/>
                <w:placeholder>
                  <w:docPart w:val="771BAFBF7A524400934FD2AB66AF0ED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Miroslav Beno</w:t>
                </w:r>
              </w:sdtContent>
            </w:sdt>
          </w:p>
        </w:tc>
        <w:sdt>
          <w:sdtPr>
            <w:rPr>
              <w:color w:val="808080"/>
              <w:sz w:val="18"/>
              <w:szCs w:val="18"/>
            </w:rPr>
            <w:id w:val="139829047"/>
            <w:placeholder>
              <w:docPart w:val="773ABCD4AF0142F4B19EDF3AA23445D8"/>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39829048"/>
            <w:placeholder>
              <w:docPart w:val="773ABCD4AF0142F4B19EDF3AA23445D8"/>
            </w:placeholder>
            <w:date w:fullDate="2011-03-23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23. 3. 2011</w:t>
                </w:r>
              </w:p>
            </w:tc>
          </w:sdtContent>
        </w:sdt>
        <w:tc>
          <w:tcPr>
            <w:tcW w:w="1701" w:type="dxa"/>
          </w:tcPr>
          <w:sdt>
            <w:sdtPr>
              <w:rPr>
                <w:color w:val="808080"/>
                <w:sz w:val="18"/>
                <w:szCs w:val="18"/>
              </w:rPr>
              <w:id w:val="115157591"/>
              <w:placeholder>
                <w:docPart w:val="CCE32C0CC6494A43A31443F310A121F8"/>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Splnená</w:t>
                </w:r>
              </w:p>
            </w:sdtContent>
          </w:sdt>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15156751"/>
            <w:placeholder>
              <w:docPart w:val="19F10B7E43D84037A2EDE00E3711639E"/>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10.12</w:t>
                </w:r>
              </w:p>
            </w:tc>
          </w:sdtContent>
        </w:sdt>
        <w:sdt>
          <w:sdtPr>
            <w:rPr>
              <w:rStyle w:val="Strong"/>
              <w:color w:val="808080"/>
              <w:sz w:val="18"/>
              <w:szCs w:val="18"/>
            </w:rPr>
            <w:id w:val="115156752"/>
            <w:placeholder>
              <w:docPart w:val="19F10B7E43D84037A2EDE00E3711639E"/>
            </w:placeholder>
            <w:text/>
          </w:sdtPr>
          <w:sdtEndPr>
            <w:rPr>
              <w:rStyle w:val="Strong"/>
            </w:rPr>
          </w:sdtEndPr>
          <w:sdtContent>
            <w:tc>
              <w:tcPr>
                <w:tcW w:w="2977"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4933E8">
                  <w:rPr>
                    <w:rStyle w:val="Strong"/>
                    <w:color w:val="808080"/>
                    <w:sz w:val="18"/>
                    <w:szCs w:val="18"/>
                  </w:rPr>
                  <w:t>Administrácia a príprava nástrojov na serveri</w:t>
                </w:r>
              </w:p>
            </w:tc>
          </w:sdtContent>
        </w:sdt>
        <w:tc>
          <w:tcPr>
            <w:tcW w:w="1985"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b/>
                  <w:bCs/>
                  <w:color w:val="808080"/>
                  <w:sz w:val="18"/>
                  <w:szCs w:val="18"/>
                </w:rPr>
                <w:id w:val="115156753"/>
                <w:placeholder>
                  <w:docPart w:val="2705AB0E4DC941E2A3AE713B31689C6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Marcel Baláž</w:t>
                </w:r>
              </w:sdtContent>
            </w:sdt>
          </w:p>
        </w:tc>
        <w:sdt>
          <w:sdtPr>
            <w:rPr>
              <w:color w:val="808080"/>
              <w:sz w:val="18"/>
              <w:szCs w:val="18"/>
            </w:rPr>
            <w:id w:val="115156754"/>
            <w:placeholder>
              <w:docPart w:val="2A6A4E1493AE4FACBD7EC66E8C6E503C"/>
            </w:placeholder>
            <w:date w:fullDate="2011-02-23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23. 2. 2011</w:t>
                </w:r>
              </w:p>
            </w:tc>
          </w:sdtContent>
        </w:sdt>
        <w:sdt>
          <w:sdtPr>
            <w:rPr>
              <w:color w:val="808080"/>
              <w:sz w:val="18"/>
              <w:szCs w:val="18"/>
            </w:rPr>
            <w:id w:val="115156755"/>
            <w:placeholder>
              <w:docPart w:val="2A6A4E1493AE4FACBD7EC66E8C6E503C"/>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tc>
          <w:tcPr>
            <w:tcW w:w="1701" w:type="dxa"/>
          </w:tcPr>
          <w:sdt>
            <w:sdtPr>
              <w:rPr>
                <w:color w:val="808080"/>
                <w:sz w:val="18"/>
                <w:szCs w:val="18"/>
              </w:rPr>
              <w:id w:val="115157597"/>
              <w:placeholder>
                <w:docPart w:val="6790386278FF4EF5A0D64B42E04479D7"/>
              </w:placeholder>
              <w:comboBox>
                <w:listItem w:displayText="Splnená" w:value="Splnená"/>
                <w:listItem w:displayText="Rozpracovaná" w:value="Rozpracovaná"/>
                <w:listItem w:displayText="Zrušená" w:value="Zrušená"/>
              </w:comboBox>
            </w:sdtPr>
            <w:sdtEndPr/>
            <w:sdtContent>
              <w:p w:rsidR="00A92004" w:rsidRPr="00FA4BEE" w:rsidRDefault="00A92004"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sdtContent>
          </w:sdt>
        </w:tc>
      </w:tr>
    </w:tbl>
    <w:p w:rsidR="00A92004" w:rsidRDefault="00A92004" w:rsidP="00A92004">
      <w:pPr>
        <w:spacing w:after="0"/>
        <w:rPr>
          <w:b/>
        </w:rPr>
      </w:pPr>
    </w:p>
    <w:p w:rsidR="00A92004" w:rsidRPr="00047A66" w:rsidRDefault="00A92004" w:rsidP="00A92004">
      <w:pPr>
        <w:rPr>
          <w:b/>
        </w:rPr>
      </w:pPr>
      <w:r>
        <w:rPr>
          <w:b/>
        </w:rPr>
        <w:t>Úlohy do ďalšieho stretnutia:</w:t>
      </w:r>
    </w:p>
    <w:tbl>
      <w:tblPr>
        <w:tblStyle w:val="LightList-Accent1"/>
        <w:tblW w:w="9322" w:type="dxa"/>
        <w:tblLayout w:type="fixed"/>
        <w:tblLook w:val="04A0" w:firstRow="1" w:lastRow="0" w:firstColumn="1" w:lastColumn="0" w:noHBand="0" w:noVBand="1"/>
      </w:tblPr>
      <w:tblGrid>
        <w:gridCol w:w="675"/>
        <w:gridCol w:w="4111"/>
        <w:gridCol w:w="2268"/>
        <w:gridCol w:w="1134"/>
        <w:gridCol w:w="1134"/>
      </w:tblGrid>
      <w:tr w:rsidR="00A92004"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92004" w:rsidRPr="007070A6" w:rsidRDefault="00A92004" w:rsidP="001C566D">
            <w:pPr>
              <w:rPr>
                <w:b w:val="0"/>
                <w:sz w:val="18"/>
                <w:szCs w:val="18"/>
              </w:rPr>
            </w:pPr>
            <w:r w:rsidRPr="007070A6">
              <w:rPr>
                <w:b w:val="0"/>
                <w:sz w:val="18"/>
                <w:szCs w:val="18"/>
              </w:rPr>
              <w:t>Číslo</w:t>
            </w:r>
          </w:p>
        </w:tc>
        <w:tc>
          <w:tcPr>
            <w:tcW w:w="4111"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2268"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A92004" w:rsidRPr="007070A6" w:rsidRDefault="00A92004"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49"/>
            <w:placeholder>
              <w:docPart w:val="EF58C9C17AA1478BA12BF963011B7B04"/>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11.1</w:t>
                </w:r>
              </w:p>
            </w:tc>
          </w:sdtContent>
        </w:sdt>
        <w:sdt>
          <w:sdtPr>
            <w:rPr>
              <w:sz w:val="18"/>
              <w:szCs w:val="18"/>
            </w:rPr>
            <w:id w:val="139829050"/>
            <w:placeholder>
              <w:docPart w:val="EF58C9C17AA1478BA12BF963011B7B04"/>
            </w:placeholder>
            <w:text/>
          </w:sdtPr>
          <w:sdtEndPr/>
          <w:sdtContent>
            <w:tc>
              <w:tcPr>
                <w:tcW w:w="4111"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Implementácia formulárov skupín a stratégií</w:t>
                </w:r>
              </w:p>
            </w:tc>
          </w:sdtContent>
        </w:sdt>
        <w:tc>
          <w:tcPr>
            <w:tcW w:w="2268"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051"/>
                <w:placeholder>
                  <w:docPart w:val="3C805A51AB304B40B9A0F9608953313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Miroslav Beno, Bc. Marcel Baláž</w:t>
                </w:r>
              </w:sdtContent>
            </w:sdt>
          </w:p>
        </w:tc>
        <w:sdt>
          <w:sdtPr>
            <w:rPr>
              <w:color w:val="808080"/>
              <w:sz w:val="18"/>
              <w:szCs w:val="18"/>
            </w:rPr>
            <w:id w:val="139829052"/>
            <w:placeholder>
              <w:docPart w:val="43283B075ED14B2CB55DC5F4CBE7D916"/>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053"/>
            <w:placeholder>
              <w:docPart w:val="43283B075ED14B2CB55DC5F4CBE7D916"/>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tr>
      <w:tr w:rsidR="00A92004" w:rsidRPr="00623C8D" w:rsidTr="001C566D">
        <w:sdt>
          <w:sdtPr>
            <w:rPr>
              <w:sz w:val="18"/>
              <w:szCs w:val="18"/>
            </w:rPr>
            <w:id w:val="463115021"/>
            <w:placeholder>
              <w:docPart w:val="71C6404ACF7E45BF8082391EAAB7ABFF"/>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11.2</w:t>
                </w:r>
              </w:p>
            </w:tc>
          </w:sdtContent>
        </w:sdt>
        <w:sdt>
          <w:sdtPr>
            <w:rPr>
              <w:sz w:val="18"/>
              <w:szCs w:val="18"/>
            </w:rPr>
            <w:id w:val="463115022"/>
            <w:placeholder>
              <w:docPart w:val="71C6404ACF7E45BF8082391EAAB7ABFF"/>
            </w:placeholder>
            <w:text/>
          </w:sdtPr>
          <w:sdtEndPr/>
          <w:sdtContent>
            <w:tc>
              <w:tcPr>
                <w:tcW w:w="4111"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Implementácia formulárov správy používateľov</w:t>
                </w:r>
              </w:p>
            </w:tc>
          </w:sdtContent>
        </w:sdt>
        <w:tc>
          <w:tcPr>
            <w:tcW w:w="2268" w:type="dxa"/>
          </w:tcPr>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463115023"/>
                <w:placeholder>
                  <w:docPart w:val="CCF814D0A37849F1B622946F96A8198B"/>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Ján Kvak</w:t>
                </w:r>
              </w:sdtContent>
            </w:sdt>
          </w:p>
        </w:tc>
        <w:sdt>
          <w:sdtPr>
            <w:rPr>
              <w:color w:val="808080"/>
              <w:sz w:val="18"/>
              <w:szCs w:val="18"/>
            </w:rPr>
            <w:id w:val="463115024"/>
            <w:placeholder>
              <w:docPart w:val="0F2869FD0EC8456EBA27155DF9328CA6"/>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463115025"/>
            <w:placeholder>
              <w:docPart w:val="0F2869FD0EC8456EBA27155DF9328CA6"/>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463115026"/>
            <w:placeholder>
              <w:docPart w:val="6490091EA4194B7BAEBB95B16D809C6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11.3</w:t>
                </w:r>
              </w:p>
            </w:tc>
          </w:sdtContent>
        </w:sdt>
        <w:sdt>
          <w:sdtPr>
            <w:rPr>
              <w:sz w:val="18"/>
              <w:szCs w:val="18"/>
            </w:rPr>
            <w:id w:val="463115027"/>
            <w:placeholder>
              <w:docPart w:val="6490091EA4194B7BAEBB95B16D809C67"/>
            </w:placeholder>
            <w:text/>
          </w:sdtPr>
          <w:sdtEndPr/>
          <w:sdtContent>
            <w:tc>
              <w:tcPr>
                <w:tcW w:w="4111"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sidRPr="005A70FD">
                  <w:rPr>
                    <w:sz w:val="18"/>
                    <w:szCs w:val="18"/>
                  </w:rPr>
                  <w:t>Implementáci</w:t>
                </w:r>
                <w:r>
                  <w:rPr>
                    <w:sz w:val="18"/>
                    <w:szCs w:val="18"/>
                  </w:rPr>
                  <w:t>a formulárov autentifikácie používateľov</w:t>
                </w:r>
              </w:p>
            </w:tc>
          </w:sdtContent>
        </w:sdt>
        <w:tc>
          <w:tcPr>
            <w:tcW w:w="2268"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463115028"/>
                <w:placeholder>
                  <w:docPart w:val="5545AA97A2CB44BEB0B6348B9C925DB6"/>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Roman Meszároš</w:t>
                </w:r>
              </w:sdtContent>
            </w:sdt>
          </w:p>
        </w:tc>
        <w:sdt>
          <w:sdtPr>
            <w:rPr>
              <w:color w:val="808080"/>
              <w:sz w:val="18"/>
              <w:szCs w:val="18"/>
            </w:rPr>
            <w:id w:val="463115029"/>
            <w:placeholder>
              <w:docPart w:val="BAF9802423F34FD2AFE7D54F56A8F043"/>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463115030"/>
            <w:placeholder>
              <w:docPart w:val="BAF9802423F34FD2AFE7D54F56A8F043"/>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tr>
      <w:tr w:rsidR="00A92004" w:rsidRPr="00623C8D" w:rsidTr="001C566D">
        <w:sdt>
          <w:sdtPr>
            <w:rPr>
              <w:sz w:val="18"/>
              <w:szCs w:val="18"/>
            </w:rPr>
            <w:id w:val="463115031"/>
            <w:placeholder>
              <w:docPart w:val="365BE935104F4F1FB1C38DC7CE02BF50"/>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11.4</w:t>
                </w:r>
              </w:p>
            </w:tc>
          </w:sdtContent>
        </w:sdt>
        <w:sdt>
          <w:sdtPr>
            <w:rPr>
              <w:sz w:val="18"/>
              <w:szCs w:val="18"/>
            </w:rPr>
            <w:id w:val="463115032"/>
            <w:placeholder>
              <w:docPart w:val="365BE935104F4F1FB1C38DC7CE02BF50"/>
            </w:placeholder>
            <w:text/>
          </w:sdtPr>
          <w:sdtEndPr/>
          <w:sdtContent>
            <w:tc>
              <w:tcPr>
                <w:tcW w:w="4111"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Implementácia formulárov administrácie systému</w:t>
                </w:r>
              </w:p>
            </w:tc>
          </w:sdtContent>
        </w:sdt>
        <w:tc>
          <w:tcPr>
            <w:tcW w:w="2268" w:type="dxa"/>
          </w:tcPr>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463115033"/>
                <w:placeholder>
                  <w:docPart w:val="6C8542F33CD64C68B39200A30E505561"/>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Peter Korenek</w:t>
                </w:r>
              </w:sdtContent>
            </w:sdt>
          </w:p>
        </w:tc>
        <w:sdt>
          <w:sdtPr>
            <w:rPr>
              <w:color w:val="808080"/>
              <w:sz w:val="18"/>
              <w:szCs w:val="18"/>
            </w:rPr>
            <w:id w:val="463115034"/>
            <w:placeholder>
              <w:docPart w:val="98CDFF8127BD479A9B32222821384614"/>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463115035"/>
            <w:placeholder>
              <w:docPart w:val="98CDFF8127BD479A9B32222821384614"/>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tr>
      <w:tr w:rsidR="00A92004"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463115036"/>
            <w:placeholder>
              <w:docPart w:val="E65951A41FCB49618C594A4A6D11AB49"/>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11.5</w:t>
                </w:r>
              </w:p>
            </w:tc>
          </w:sdtContent>
        </w:sdt>
        <w:sdt>
          <w:sdtPr>
            <w:rPr>
              <w:sz w:val="18"/>
              <w:szCs w:val="18"/>
            </w:rPr>
            <w:id w:val="463115037"/>
            <w:placeholder>
              <w:docPart w:val="E65951A41FCB49618C594A4A6D11AB49"/>
            </w:placeholder>
            <w:text/>
          </w:sdtPr>
          <w:sdtEndPr/>
          <w:sdtContent>
            <w:tc>
              <w:tcPr>
                <w:tcW w:w="4111"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Implementácia formulárov hlavného výberu rozvrhu</w:t>
                </w:r>
              </w:p>
            </w:tc>
          </w:sdtContent>
        </w:sdt>
        <w:tc>
          <w:tcPr>
            <w:tcW w:w="2268" w:type="dxa"/>
          </w:tcPr>
          <w:p w:rsidR="00A92004"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463115038"/>
                <w:placeholder>
                  <w:docPart w:val="A732EA64E724486085EB91C6D77D7F85"/>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Ján Kvak</w:t>
                </w:r>
              </w:sdtContent>
            </w:sdt>
          </w:p>
        </w:tc>
        <w:sdt>
          <w:sdtPr>
            <w:rPr>
              <w:color w:val="808080"/>
              <w:sz w:val="18"/>
              <w:szCs w:val="18"/>
            </w:rPr>
            <w:id w:val="463115039"/>
            <w:placeholder>
              <w:docPart w:val="BA084DA8BF544890B1C63F07B855E4EE"/>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463115040"/>
            <w:placeholder>
              <w:docPart w:val="BA084DA8BF544890B1C63F07B855E4EE"/>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tr>
      <w:tr w:rsidR="00A92004" w:rsidRPr="00623C8D" w:rsidTr="001C566D">
        <w:sdt>
          <w:sdtPr>
            <w:rPr>
              <w:sz w:val="18"/>
              <w:szCs w:val="18"/>
            </w:rPr>
            <w:id w:val="463115041"/>
            <w:placeholder>
              <w:docPart w:val="DD3850C8283D44B7A84AB44C64BC8373"/>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A92004" w:rsidRPr="00623C8D" w:rsidRDefault="00A92004" w:rsidP="001C566D">
                <w:pPr>
                  <w:rPr>
                    <w:b w:val="0"/>
                    <w:sz w:val="18"/>
                    <w:szCs w:val="18"/>
                  </w:rPr>
                </w:pPr>
                <w:r>
                  <w:rPr>
                    <w:b w:val="0"/>
                    <w:sz w:val="18"/>
                    <w:szCs w:val="18"/>
                  </w:rPr>
                  <w:t>11.6</w:t>
                </w:r>
              </w:p>
            </w:tc>
          </w:sdtContent>
        </w:sdt>
        <w:sdt>
          <w:sdtPr>
            <w:rPr>
              <w:sz w:val="18"/>
              <w:szCs w:val="18"/>
            </w:rPr>
            <w:id w:val="463115042"/>
            <w:placeholder>
              <w:docPart w:val="DD3850C8283D44B7A84AB44C64BC8373"/>
            </w:placeholder>
            <w:text/>
          </w:sdtPr>
          <w:sdtEndPr/>
          <w:sdtContent>
            <w:tc>
              <w:tcPr>
                <w:tcW w:w="4111"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Implementácia formulárov burzy cvičení</w:t>
                </w:r>
              </w:p>
            </w:tc>
          </w:sdtContent>
        </w:sdt>
        <w:tc>
          <w:tcPr>
            <w:tcW w:w="2268" w:type="dxa"/>
          </w:tcPr>
          <w:p w:rsidR="00A92004"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463115043"/>
                <w:placeholder>
                  <w:docPart w:val="F11E5360BAA24124B0570877764B596E"/>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A92004">
                  <w:rPr>
                    <w:color w:val="808080"/>
                    <w:sz w:val="18"/>
                    <w:szCs w:val="18"/>
                  </w:rPr>
                  <w:t>Bc. Alojz Gomola</w:t>
                </w:r>
              </w:sdtContent>
            </w:sdt>
          </w:p>
        </w:tc>
        <w:sdt>
          <w:sdtPr>
            <w:rPr>
              <w:color w:val="808080"/>
              <w:sz w:val="18"/>
              <w:szCs w:val="18"/>
            </w:rPr>
            <w:id w:val="463115044"/>
            <w:placeholder>
              <w:docPart w:val="D85162DA5E6E441CA48AA138AFFC10AE"/>
            </w:placeholder>
            <w:date w:fullDate="2011-03-02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463115045"/>
            <w:placeholder>
              <w:docPart w:val="D85162DA5E6E441CA48AA138AFFC10AE"/>
            </w:placeholder>
            <w:date w:fullDate="2011-03-16T00:00:00Z">
              <w:dateFormat w:val="d. M. yyyy"/>
              <w:lid w:val="sk-SK"/>
              <w:storeMappedDataAs w:val="dateTime"/>
              <w:calendar w:val="gregorian"/>
            </w:date>
          </w:sdtPr>
          <w:sdtEndPr/>
          <w:sdtContent>
            <w:tc>
              <w:tcPr>
                <w:tcW w:w="1134" w:type="dxa"/>
              </w:tcPr>
              <w:p w:rsidR="00A92004" w:rsidRPr="00623C8D" w:rsidRDefault="00A92004"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tr>
    </w:tbl>
    <w:p w:rsidR="00A92004" w:rsidRDefault="00A92004" w:rsidP="00A92004">
      <w:pPr>
        <w:spacing w:after="0"/>
        <w:rPr>
          <w:b/>
        </w:rPr>
      </w:pPr>
    </w:p>
    <w:p w:rsidR="00A92004" w:rsidRDefault="00A92004" w:rsidP="00A92004">
      <w:pPr>
        <w:spacing w:after="0"/>
        <w:rPr>
          <w:b/>
        </w:rPr>
      </w:pPr>
      <w:r>
        <w:rPr>
          <w:b/>
        </w:rPr>
        <w:t>Poznámky k stretnutiu</w:t>
      </w:r>
      <w:r w:rsidRPr="00047A66">
        <w:rPr>
          <w:b/>
        </w:rPr>
        <w:t>:</w:t>
      </w:r>
    </w:p>
    <w:sdt>
      <w:sdtPr>
        <w:id w:val="681516774"/>
        <w:placeholder>
          <w:docPart w:val="BF22E808B60F4829A19940E9FE6FADB7"/>
        </w:placeholder>
      </w:sdtPr>
      <w:sdtEndPr/>
      <w:sdtContent>
        <w:p w:rsidR="00A92004" w:rsidRPr="002710A2" w:rsidRDefault="00A92004" w:rsidP="00A92004">
          <w:pPr>
            <w:ind w:firstLine="426"/>
          </w:pPr>
          <w:r>
            <w:t>Po stretnutí bolo na pláne stretnutie s administrátormi virtuálneho stroja v príslušnom kabinete, ktoré sa skončilo pre neprítomnosť administrátorov neúspešne. Ďalšie kroky budú závislé od obojstrannej mailovej komunikácie.</w:t>
          </w:r>
        </w:p>
      </w:sdtContent>
    </w:sdt>
    <w:p w:rsidR="00EA56DA" w:rsidRPr="009D4366" w:rsidRDefault="00EA56DA" w:rsidP="00EA56DA">
      <w:pPr>
        <w:pStyle w:val="Heading2"/>
      </w:pPr>
      <w:bookmarkStart w:id="17" w:name="_Toc292839665"/>
      <w:r>
        <w:t xml:space="preserve">7.3 </w:t>
      </w:r>
      <w:r w:rsidRPr="009D4366">
        <w:t xml:space="preserve">Zápisnica z tímového stretnutia č. </w:t>
      </w:r>
      <w:sdt>
        <w:sdtPr>
          <w:id w:val="139829058"/>
          <w:placeholder>
            <w:docPart w:val="194B88FFFD7F4E548E6A5E660A83EBA1"/>
          </w:placeholder>
          <w:text/>
        </w:sdtPr>
        <w:sdtEndPr/>
        <w:sdtContent>
          <w:r>
            <w:t>12</w:t>
          </w:r>
        </w:sdtContent>
      </w:sdt>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EA56DA" w:rsidTr="001C566D">
        <w:tc>
          <w:tcPr>
            <w:tcW w:w="1253" w:type="dxa"/>
          </w:tcPr>
          <w:p w:rsidR="00EA56DA" w:rsidRDefault="00EA56DA" w:rsidP="001C566D">
            <w:pPr>
              <w:spacing w:line="276" w:lineRule="auto"/>
            </w:pPr>
            <w:r>
              <w:t>Dátum:</w:t>
            </w:r>
          </w:p>
        </w:tc>
        <w:sdt>
          <w:sdtPr>
            <w:id w:val="139829059"/>
            <w:placeholder>
              <w:docPart w:val="9CE15A565CBE45AA926BAB8A5A3C63C8"/>
            </w:placeholder>
            <w:date w:fullDate="2011-03-16T00:00:00Z">
              <w:dateFormat w:val="d. M. yyyy"/>
              <w:lid w:val="sk-SK"/>
              <w:storeMappedDataAs w:val="dateTime"/>
              <w:calendar w:val="gregorian"/>
            </w:date>
          </w:sdtPr>
          <w:sdtEndPr/>
          <w:sdtContent>
            <w:tc>
              <w:tcPr>
                <w:tcW w:w="8035" w:type="dxa"/>
                <w:gridSpan w:val="2"/>
              </w:tcPr>
              <w:p w:rsidR="00EA56DA" w:rsidRDefault="00EA56DA" w:rsidP="001C566D">
                <w:pPr>
                  <w:spacing w:line="276" w:lineRule="auto"/>
                </w:pPr>
                <w:r>
                  <w:t>16. 3. 2011</w:t>
                </w:r>
              </w:p>
            </w:tc>
          </w:sdtContent>
        </w:sdt>
      </w:tr>
      <w:tr w:rsidR="00EA56DA" w:rsidTr="001C566D">
        <w:tc>
          <w:tcPr>
            <w:tcW w:w="1253" w:type="dxa"/>
          </w:tcPr>
          <w:p w:rsidR="00EA56DA" w:rsidRDefault="00EA56DA" w:rsidP="001C566D">
            <w:pPr>
              <w:spacing w:line="276" w:lineRule="auto"/>
            </w:pPr>
            <w:r>
              <w:t>Čas:</w:t>
            </w:r>
          </w:p>
        </w:tc>
        <w:sdt>
          <w:sdtPr>
            <w:id w:val="139829060"/>
            <w:placeholder>
              <w:docPart w:val="194B88FFFD7F4E548E6A5E660A83EBA1"/>
            </w:placeholder>
            <w:text/>
          </w:sdtPr>
          <w:sdtEndPr/>
          <w:sdtContent>
            <w:tc>
              <w:tcPr>
                <w:tcW w:w="8035" w:type="dxa"/>
                <w:gridSpan w:val="2"/>
              </w:tcPr>
              <w:p w:rsidR="00EA56DA" w:rsidRDefault="00EA56DA" w:rsidP="001C566D">
                <w:pPr>
                  <w:spacing w:line="276" w:lineRule="auto"/>
                </w:pPr>
                <w:r>
                  <w:t>13:00</w:t>
                </w:r>
              </w:p>
            </w:tc>
          </w:sdtContent>
        </w:sdt>
      </w:tr>
      <w:tr w:rsidR="00EA56DA" w:rsidTr="001C566D">
        <w:tc>
          <w:tcPr>
            <w:tcW w:w="1253" w:type="dxa"/>
          </w:tcPr>
          <w:p w:rsidR="00EA56DA" w:rsidRDefault="00EA56DA" w:rsidP="001C566D">
            <w:pPr>
              <w:spacing w:line="276" w:lineRule="auto"/>
            </w:pPr>
            <w:r>
              <w:t>Miesto:</w:t>
            </w:r>
          </w:p>
        </w:tc>
        <w:sdt>
          <w:sdtPr>
            <w:id w:val="139829061"/>
            <w:placeholder>
              <w:docPart w:val="194B88FFFD7F4E548E6A5E660A83EBA1"/>
            </w:placeholder>
            <w:text/>
          </w:sdtPr>
          <w:sdtEndPr/>
          <w:sdtContent>
            <w:tc>
              <w:tcPr>
                <w:tcW w:w="8035" w:type="dxa"/>
                <w:gridSpan w:val="2"/>
              </w:tcPr>
              <w:p w:rsidR="00EA56DA" w:rsidRDefault="00EA56DA" w:rsidP="001C566D">
                <w:pPr>
                  <w:spacing w:line="276" w:lineRule="auto"/>
                </w:pPr>
                <w:r>
                  <w:t>Softvérové štúdio</w:t>
                </w:r>
              </w:p>
            </w:tc>
          </w:sdtContent>
        </w:sdt>
      </w:tr>
      <w:tr w:rsidR="00EA56DA" w:rsidTr="001C566D">
        <w:tc>
          <w:tcPr>
            <w:tcW w:w="1253" w:type="dxa"/>
          </w:tcPr>
          <w:p w:rsidR="00EA56DA" w:rsidRPr="00A216CA" w:rsidRDefault="00EA56DA" w:rsidP="001C566D">
            <w:pPr>
              <w:spacing w:line="276" w:lineRule="auto"/>
            </w:pPr>
            <w:r>
              <w:t>Účastníci:</w:t>
            </w:r>
          </w:p>
        </w:tc>
        <w:tc>
          <w:tcPr>
            <w:tcW w:w="1967" w:type="dxa"/>
          </w:tcPr>
          <w:p w:rsidR="00EA56DA" w:rsidRDefault="00EA56DA" w:rsidP="001C566D">
            <w:pPr>
              <w:spacing w:line="276" w:lineRule="auto"/>
            </w:pPr>
            <w:r>
              <w:t>Vedúci pedagóg:</w:t>
            </w:r>
          </w:p>
        </w:tc>
        <w:tc>
          <w:tcPr>
            <w:tcW w:w="6068" w:type="dxa"/>
          </w:tcPr>
          <w:p w:rsidR="00EA56DA" w:rsidRDefault="00D8312D" w:rsidP="001C566D">
            <w:pPr>
              <w:spacing w:line="276" w:lineRule="auto"/>
            </w:pPr>
            <w:r>
              <w:fldChar w:fldCharType="begin">
                <w:ffData>
                  <w:name w:val="Začiarkov1"/>
                  <w:enabled/>
                  <w:calcOnExit w:val="0"/>
                  <w:checkBox>
                    <w:sizeAuto/>
                    <w:default w:val="1"/>
                  </w:checkBox>
                </w:ffData>
              </w:fldChar>
            </w:r>
            <w:r w:rsidR="00EA56DA">
              <w:instrText xml:space="preserve"> FORMCHECKBOX </w:instrText>
            </w:r>
            <w:r>
              <w:fldChar w:fldCharType="end"/>
            </w:r>
            <w:r w:rsidR="00EA56DA">
              <w:t xml:space="preserve"> Ing. Miroslav Galbavý</w:t>
            </w:r>
          </w:p>
        </w:tc>
      </w:tr>
      <w:tr w:rsidR="00EA56DA" w:rsidTr="001C566D">
        <w:trPr>
          <w:trHeight w:val="1130"/>
        </w:trPr>
        <w:tc>
          <w:tcPr>
            <w:tcW w:w="1253" w:type="dxa"/>
          </w:tcPr>
          <w:p w:rsidR="00EA56DA" w:rsidRDefault="00EA56DA" w:rsidP="001C566D">
            <w:pPr>
              <w:spacing w:line="276" w:lineRule="auto"/>
            </w:pPr>
          </w:p>
        </w:tc>
        <w:tc>
          <w:tcPr>
            <w:tcW w:w="1967" w:type="dxa"/>
          </w:tcPr>
          <w:p w:rsidR="00EA56DA" w:rsidRDefault="00EA56DA" w:rsidP="001C566D">
            <w:pPr>
              <w:spacing w:line="276" w:lineRule="auto"/>
            </w:pPr>
            <w:r>
              <w:t>Členovia tímu:</w:t>
            </w:r>
          </w:p>
        </w:tc>
        <w:tc>
          <w:tcPr>
            <w:tcW w:w="6068" w:type="dxa"/>
          </w:tcPr>
          <w:p w:rsidR="00EA56DA" w:rsidRDefault="00D8312D" w:rsidP="001C566D">
            <w:r>
              <w:fldChar w:fldCharType="begin">
                <w:ffData>
                  <w:name w:val="Začiarkov2"/>
                  <w:enabled/>
                  <w:calcOnExit w:val="0"/>
                  <w:checkBox>
                    <w:sizeAuto/>
                    <w:default w:val="1"/>
                  </w:checkBox>
                </w:ffData>
              </w:fldChar>
            </w:r>
            <w:r w:rsidR="00EA56DA">
              <w:instrText xml:space="preserve"> FORMCHECKBOX </w:instrText>
            </w:r>
            <w:r>
              <w:fldChar w:fldCharType="end"/>
            </w:r>
            <w:r w:rsidR="00EA56DA">
              <w:t xml:space="preserve"> Bc. Marcel Baláž</w:t>
            </w:r>
            <w:r w:rsidR="00EA56DA">
              <w:tab/>
            </w:r>
            <w:r w:rsidR="00EA56DA">
              <w:tab/>
            </w:r>
            <w:r>
              <w:fldChar w:fldCharType="begin">
                <w:ffData>
                  <w:name w:val="Začiarkov3"/>
                  <w:enabled/>
                  <w:calcOnExit w:val="0"/>
                  <w:checkBox>
                    <w:sizeAuto/>
                    <w:default w:val="1"/>
                  </w:checkBox>
                </w:ffData>
              </w:fldChar>
            </w:r>
            <w:r w:rsidR="00EA56DA">
              <w:instrText xml:space="preserve"> FORMCHECKBOX </w:instrText>
            </w:r>
            <w:r>
              <w:fldChar w:fldCharType="end"/>
            </w:r>
            <w:r w:rsidR="00EA56DA">
              <w:t xml:space="preserve"> Bc. Miroslav Beno</w:t>
            </w:r>
            <w:r w:rsidR="00EA56DA">
              <w:tab/>
            </w:r>
          </w:p>
          <w:p w:rsidR="00EA56DA" w:rsidRDefault="00D8312D" w:rsidP="001C566D">
            <w:r>
              <w:fldChar w:fldCharType="begin">
                <w:ffData>
                  <w:name w:val="Začiarkov4"/>
                  <w:enabled/>
                  <w:calcOnExit w:val="0"/>
                  <w:checkBox>
                    <w:sizeAuto/>
                    <w:default w:val="1"/>
                  </w:checkBox>
                </w:ffData>
              </w:fldChar>
            </w:r>
            <w:r w:rsidR="00EA56DA">
              <w:instrText xml:space="preserve"> FORMCHECKBOX </w:instrText>
            </w:r>
            <w:r>
              <w:fldChar w:fldCharType="end"/>
            </w:r>
            <w:r w:rsidR="00EA56DA">
              <w:t xml:space="preserve"> Bc. Alojz Gomola </w:t>
            </w:r>
            <w:r w:rsidR="00EA56DA">
              <w:tab/>
            </w:r>
            <w:r w:rsidR="00EA56DA">
              <w:tab/>
            </w:r>
            <w:r>
              <w:fldChar w:fldCharType="begin">
                <w:ffData>
                  <w:name w:val="Začiarkov5"/>
                  <w:enabled/>
                  <w:calcOnExit w:val="0"/>
                  <w:checkBox>
                    <w:sizeAuto/>
                    <w:default w:val="1"/>
                  </w:checkBox>
                </w:ffData>
              </w:fldChar>
            </w:r>
            <w:r w:rsidR="00EA56DA">
              <w:instrText xml:space="preserve"> FORMCHECKBOX </w:instrText>
            </w:r>
            <w:r>
              <w:fldChar w:fldCharType="end"/>
            </w:r>
            <w:r w:rsidR="00EA56DA">
              <w:t xml:space="preserve"> Bc. Peter Korenek </w:t>
            </w:r>
            <w:r w:rsidR="00EA56DA">
              <w:tab/>
            </w:r>
          </w:p>
          <w:p w:rsidR="00EA56DA" w:rsidRDefault="00D8312D" w:rsidP="001C566D">
            <w:pPr>
              <w:spacing w:line="276" w:lineRule="auto"/>
            </w:pPr>
            <w:r>
              <w:fldChar w:fldCharType="begin">
                <w:ffData>
                  <w:name w:val="Začiarkov6"/>
                  <w:enabled/>
                  <w:calcOnExit w:val="0"/>
                  <w:checkBox>
                    <w:sizeAuto/>
                    <w:default w:val="1"/>
                  </w:checkBox>
                </w:ffData>
              </w:fldChar>
            </w:r>
            <w:r w:rsidR="00EA56DA">
              <w:instrText xml:space="preserve"> FORMCHECKBOX </w:instrText>
            </w:r>
            <w:r>
              <w:fldChar w:fldCharType="end"/>
            </w:r>
            <w:r w:rsidR="00EA56DA">
              <w:t xml:space="preserve"> Bc. Ján Kvak </w:t>
            </w:r>
            <w:r w:rsidR="00EA56DA">
              <w:tab/>
            </w:r>
            <w:r w:rsidR="00EA56DA">
              <w:tab/>
            </w:r>
            <w:r>
              <w:fldChar w:fldCharType="begin">
                <w:ffData>
                  <w:name w:val="Začiarkov7"/>
                  <w:enabled/>
                  <w:calcOnExit w:val="0"/>
                  <w:checkBox>
                    <w:sizeAuto/>
                    <w:default w:val="1"/>
                  </w:checkBox>
                </w:ffData>
              </w:fldChar>
            </w:r>
            <w:r w:rsidR="00EA56DA">
              <w:instrText xml:space="preserve"> FORMCHECKBOX </w:instrText>
            </w:r>
            <w:r>
              <w:fldChar w:fldCharType="end"/>
            </w:r>
            <w:r w:rsidR="00EA56DA">
              <w:t xml:space="preserve"> Bc. Roman Meszároš</w:t>
            </w:r>
            <w:r w:rsidR="00EA56DA" w:rsidRPr="00A216CA">
              <w:t xml:space="preserve"> </w:t>
            </w:r>
          </w:p>
          <w:p w:rsidR="00EA56DA" w:rsidRDefault="00D8312D" w:rsidP="001C566D">
            <w:r>
              <w:fldChar w:fldCharType="begin">
                <w:ffData>
                  <w:name w:val="Začiarkov7"/>
                  <w:enabled/>
                  <w:calcOnExit w:val="0"/>
                  <w:checkBox>
                    <w:sizeAuto/>
                    <w:default w:val="1"/>
                  </w:checkBox>
                </w:ffData>
              </w:fldChar>
            </w:r>
            <w:r w:rsidR="00EA56DA">
              <w:instrText xml:space="preserve"> FORMCHECKBOX </w:instrText>
            </w:r>
            <w:r>
              <w:fldChar w:fldCharType="end"/>
            </w:r>
            <w:r w:rsidR="00EA56DA">
              <w:t xml:space="preserve"> Bc. </w:t>
            </w:r>
            <w:r w:rsidR="00EA56DA" w:rsidRPr="00A216CA">
              <w:t>Ján Kováč</w:t>
            </w:r>
          </w:p>
        </w:tc>
      </w:tr>
      <w:tr w:rsidR="00EA56DA" w:rsidTr="001C566D">
        <w:tc>
          <w:tcPr>
            <w:tcW w:w="1253" w:type="dxa"/>
          </w:tcPr>
          <w:p w:rsidR="00EA56DA" w:rsidRDefault="00EA56DA" w:rsidP="001C566D">
            <w:pPr>
              <w:spacing w:line="276" w:lineRule="auto"/>
            </w:pPr>
          </w:p>
        </w:tc>
        <w:tc>
          <w:tcPr>
            <w:tcW w:w="1967" w:type="dxa"/>
          </w:tcPr>
          <w:p w:rsidR="00EA56DA" w:rsidRDefault="00EA56DA" w:rsidP="001C566D">
            <w:pPr>
              <w:spacing w:line="276" w:lineRule="auto"/>
            </w:pPr>
            <w:r>
              <w:t>Ďalší:</w:t>
            </w:r>
          </w:p>
        </w:tc>
        <w:sdt>
          <w:sdtPr>
            <w:id w:val="139829062"/>
            <w:placeholder>
              <w:docPart w:val="E6233F95BA7947059CE7647483CDEB86"/>
            </w:placeholder>
            <w:showingPlcHdr/>
            <w:text/>
          </w:sdtPr>
          <w:sdtEndPr/>
          <w:sdtContent>
            <w:tc>
              <w:tcPr>
                <w:tcW w:w="6068" w:type="dxa"/>
              </w:tcPr>
              <w:p w:rsidR="00EA56DA" w:rsidRDefault="00EA56DA" w:rsidP="001C566D">
                <w:pPr>
                  <w:spacing w:line="276" w:lineRule="auto"/>
                </w:pPr>
                <w:r w:rsidRPr="00F4455C">
                  <w:rPr>
                    <w:rStyle w:val="PlaceholderText"/>
                  </w:rPr>
                  <w:t>Kliknutím zadáte text.</w:t>
                </w:r>
              </w:p>
            </w:tc>
          </w:sdtContent>
        </w:sdt>
      </w:tr>
      <w:tr w:rsidR="00EA56DA" w:rsidTr="001C566D">
        <w:tc>
          <w:tcPr>
            <w:tcW w:w="1253" w:type="dxa"/>
          </w:tcPr>
          <w:p w:rsidR="00EA56DA" w:rsidRDefault="00EA56DA" w:rsidP="001C566D">
            <w:pPr>
              <w:spacing w:line="276" w:lineRule="auto"/>
            </w:pPr>
            <w:r>
              <w:t>Moderátor:</w:t>
            </w:r>
          </w:p>
        </w:tc>
        <w:tc>
          <w:tcPr>
            <w:tcW w:w="8035" w:type="dxa"/>
            <w:gridSpan w:val="2"/>
          </w:tcPr>
          <w:p w:rsidR="00EA56DA" w:rsidRDefault="00856BDF" w:rsidP="001C566D">
            <w:pPr>
              <w:tabs>
                <w:tab w:val="right" w:pos="7819"/>
              </w:tabs>
              <w:spacing w:line="276" w:lineRule="auto"/>
            </w:pPr>
            <w:sdt>
              <w:sdtPr>
                <w:id w:val="139829063"/>
                <w:placeholder>
                  <w:docPart w:val="F31B8A8CA7814C1ABFB06063CDC15665"/>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Alojz Gomola</w:t>
                </w:r>
              </w:sdtContent>
            </w:sdt>
            <w:r w:rsidR="00EA56DA">
              <w:tab/>
            </w:r>
          </w:p>
        </w:tc>
      </w:tr>
      <w:tr w:rsidR="00EA56DA" w:rsidTr="001C566D">
        <w:tc>
          <w:tcPr>
            <w:tcW w:w="1253" w:type="dxa"/>
          </w:tcPr>
          <w:p w:rsidR="00EA56DA" w:rsidRDefault="00EA56DA" w:rsidP="001C566D">
            <w:r>
              <w:t>Zápis:</w:t>
            </w:r>
          </w:p>
        </w:tc>
        <w:tc>
          <w:tcPr>
            <w:tcW w:w="1967" w:type="dxa"/>
          </w:tcPr>
          <w:p w:rsidR="00EA56DA" w:rsidRDefault="00EA56DA" w:rsidP="001C566D">
            <w:pPr>
              <w:tabs>
                <w:tab w:val="right" w:pos="7819"/>
              </w:tabs>
            </w:pPr>
            <w:r>
              <w:t>Vyhotovil:</w:t>
            </w:r>
          </w:p>
        </w:tc>
        <w:tc>
          <w:tcPr>
            <w:tcW w:w="6068" w:type="dxa"/>
          </w:tcPr>
          <w:p w:rsidR="00EA56DA" w:rsidRDefault="00856BDF" w:rsidP="001C566D">
            <w:pPr>
              <w:tabs>
                <w:tab w:val="right" w:pos="7819"/>
              </w:tabs>
            </w:pPr>
            <w:sdt>
              <w:sdtPr>
                <w:id w:val="139829064"/>
                <w:placeholder>
                  <w:docPart w:val="4B6E0FC441CB4B6788006F972BAE9577"/>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Alojz Gomola</w:t>
                </w:r>
              </w:sdtContent>
            </w:sdt>
          </w:p>
        </w:tc>
      </w:tr>
      <w:tr w:rsidR="00EA56DA" w:rsidTr="001C566D">
        <w:tc>
          <w:tcPr>
            <w:tcW w:w="1253" w:type="dxa"/>
          </w:tcPr>
          <w:p w:rsidR="00EA56DA" w:rsidRDefault="00EA56DA" w:rsidP="001C566D"/>
        </w:tc>
        <w:tc>
          <w:tcPr>
            <w:tcW w:w="1967" w:type="dxa"/>
          </w:tcPr>
          <w:p w:rsidR="00EA56DA" w:rsidRDefault="00EA56DA" w:rsidP="001C566D">
            <w:pPr>
              <w:tabs>
                <w:tab w:val="right" w:pos="7819"/>
              </w:tabs>
            </w:pPr>
            <w:r>
              <w:t>Overil:</w:t>
            </w:r>
          </w:p>
        </w:tc>
        <w:tc>
          <w:tcPr>
            <w:tcW w:w="6068" w:type="dxa"/>
          </w:tcPr>
          <w:p w:rsidR="00EA56DA" w:rsidRDefault="00856BDF" w:rsidP="001C566D">
            <w:pPr>
              <w:tabs>
                <w:tab w:val="right" w:pos="7819"/>
              </w:tabs>
            </w:pPr>
            <w:sdt>
              <w:sdtPr>
                <w:id w:val="139829065"/>
                <w:placeholder>
                  <w:docPart w:val="44A6EA1DA2754C38A6E7228426966DCC"/>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Miroslav Beno</w:t>
                </w:r>
              </w:sdtContent>
            </w:sdt>
          </w:p>
        </w:tc>
      </w:tr>
    </w:tbl>
    <w:p w:rsidR="00EA56DA" w:rsidRDefault="00EA56DA" w:rsidP="00EA56DA">
      <w:pPr>
        <w:spacing w:after="0"/>
      </w:pPr>
    </w:p>
    <w:p w:rsidR="00EA56DA" w:rsidRDefault="0013623D" w:rsidP="00EA56DA">
      <w:pPr>
        <w:spacing w:after="0"/>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1334770</wp:posOffset>
                </wp:positionH>
                <wp:positionV relativeFrom="paragraph">
                  <wp:posOffset>90170</wp:posOffset>
                </wp:positionV>
                <wp:extent cx="3180080" cy="0"/>
                <wp:effectExtent l="10795" t="13970" r="9525" b="14605"/>
                <wp:wrapNone/>
                <wp:docPr id="3"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105.1pt;margin-top:7.1pt;width:25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" strokecolor="#548dd4 [1951]" strokeweight="1pt"/>
            </w:pict>
          </mc:Fallback>
        </mc:AlternateContent>
      </w:r>
    </w:p>
    <w:p w:rsidR="00EA56DA" w:rsidRDefault="00EA56DA" w:rsidP="00EA56DA">
      <w:pPr>
        <w:spacing w:after="0"/>
      </w:pPr>
    </w:p>
    <w:p w:rsidR="00EA56DA" w:rsidRDefault="00EA56DA" w:rsidP="00EA56DA">
      <w:pPr>
        <w:spacing w:after="0"/>
        <w:rPr>
          <w:b/>
        </w:rPr>
      </w:pPr>
      <w:r w:rsidRPr="00047A66">
        <w:rPr>
          <w:b/>
        </w:rPr>
        <w:t>Téma</w:t>
      </w:r>
      <w:r>
        <w:rPr>
          <w:b/>
        </w:rPr>
        <w:t xml:space="preserve"> stretnutia</w:t>
      </w:r>
      <w:r w:rsidRPr="00047A66">
        <w:rPr>
          <w:b/>
        </w:rPr>
        <w:t>:</w:t>
      </w:r>
    </w:p>
    <w:p w:rsidR="00EA56DA" w:rsidRDefault="00856BDF" w:rsidP="00EA56DA">
      <w:pPr>
        <w:ind w:firstLine="426"/>
        <w:rPr>
          <w:b/>
        </w:rPr>
      </w:pPr>
      <w:sdt>
        <w:sdtPr>
          <w:id w:val="139829066"/>
          <w:placeholder>
            <w:docPart w:val="194B88FFFD7F4E548E6A5E660A83EBA1"/>
          </w:placeholder>
          <w:text/>
        </w:sdtPr>
        <w:sdtEndPr>
          <w:rPr>
            <w:b/>
          </w:rPr>
        </w:sdtEndPr>
        <w:sdtContent>
          <w:r w:rsidR="00EA56DA">
            <w:t>Práce na implementácií jednotlivých formulárov a ich postup</w:t>
          </w:r>
        </w:sdtContent>
      </w:sdt>
    </w:p>
    <w:p w:rsidR="00EA56DA" w:rsidRDefault="00EA56DA" w:rsidP="00EA56DA">
      <w:pPr>
        <w:spacing w:after="0"/>
        <w:rPr>
          <w:b/>
        </w:rPr>
      </w:pPr>
      <w:r>
        <w:rPr>
          <w:b/>
        </w:rPr>
        <w:t xml:space="preserve">Priebeh stretnutia: </w:t>
      </w:r>
    </w:p>
    <w:sdt>
      <w:sdtPr>
        <w:id w:val="139829067"/>
        <w:placeholder>
          <w:docPart w:val="194B88FFFD7F4E548E6A5E660A83EBA1"/>
        </w:placeholder>
      </w:sdtPr>
      <w:sdtEndPr/>
      <w:sdtContent>
        <w:p w:rsidR="00EA56DA" w:rsidRDefault="00EA56DA" w:rsidP="00EA56DA">
          <w:r>
            <w:t>Stretnutie prebiehalo vo forme voľnej diskusie, každý člen tímu  zhrnul aké kroky sa vykonali na jeho časti formulárov.</w:t>
          </w:r>
        </w:p>
        <w:p w:rsidR="00EA56DA" w:rsidRDefault="00EA56DA" w:rsidP="00432F29">
          <w:pPr>
            <w:pStyle w:val="ListParagraph"/>
            <w:numPr>
              <w:ilvl w:val="0"/>
              <w:numId w:val="11"/>
            </w:numPr>
            <w:jc w:val="left"/>
          </w:pPr>
          <w:r>
            <w:t>Roman vytvoril login a session pomocou LDAP</w:t>
          </w:r>
        </w:p>
        <w:p w:rsidR="00EA56DA" w:rsidRDefault="00EA56DA" w:rsidP="00432F29">
          <w:pPr>
            <w:pStyle w:val="ListParagraph"/>
            <w:numPr>
              <w:ilvl w:val="0"/>
              <w:numId w:val="11"/>
            </w:numPr>
            <w:jc w:val="left"/>
          </w:pPr>
          <w:r>
            <w:t>Ján Kvak vytvoril jednotlivé časti študentského formulára</w:t>
          </w:r>
        </w:p>
        <w:p w:rsidR="00EA56DA" w:rsidRDefault="00EA56DA" w:rsidP="00432F29">
          <w:pPr>
            <w:pStyle w:val="ListParagraph"/>
            <w:numPr>
              <w:ilvl w:val="0"/>
              <w:numId w:val="11"/>
            </w:numPr>
            <w:jc w:val="left"/>
          </w:pPr>
          <w:r>
            <w:lastRenderedPageBreak/>
            <w:t>Peter vytvoril časť formulárov</w:t>
          </w:r>
        </w:p>
        <w:p w:rsidR="00EA56DA" w:rsidRDefault="00EA56DA" w:rsidP="00432F29">
          <w:pPr>
            <w:pStyle w:val="ListParagraph"/>
            <w:numPr>
              <w:ilvl w:val="0"/>
              <w:numId w:val="11"/>
            </w:numPr>
            <w:jc w:val="left"/>
          </w:pPr>
          <w:r>
            <w:t>Ostatní navrhli ich formuláre, niektorí členovia mali problém s technológiou</w:t>
          </w:r>
        </w:p>
        <w:p w:rsidR="00EA56DA" w:rsidRDefault="00EA56DA" w:rsidP="00EA56DA">
          <w:r>
            <w:t>Ďalej sme preberali možnosť prezentácie a kontinuálnej integrácie, Marcel navrhol, že implementuje podporu kontinuálnej integrácie systému.</w:t>
          </w:r>
        </w:p>
        <w:p w:rsidR="00EA56DA" w:rsidRPr="002710A2" w:rsidRDefault="00EA56DA" w:rsidP="00EA56DA">
          <w:r>
            <w:t>Vedúci navrhol aby sme urobili skúšobnú prevádzku systému. Diskutovali sme možnosti a spôsoby experimentálnej prevádzky. Rozhodli sme sa otestovať náš systém na jednoduchom letnom rozvrhu 2010/2011. Aby sme motivovali študentov k účasti na teste, prisľúbime im nejaké reálne body v období reálneho nasadenia systému.</w:t>
          </w:r>
        </w:p>
      </w:sdtContent>
    </w:sdt>
    <w:p w:rsidR="00EA56DA" w:rsidRPr="00047A66" w:rsidRDefault="00EA56DA" w:rsidP="00EA56DA">
      <w:pPr>
        <w:rPr>
          <w:b/>
        </w:rPr>
      </w:pPr>
      <w:r>
        <w:rPr>
          <w:b/>
        </w:rPr>
        <w:t>Zhodnotenie úloh z predchádzajúceho stretnutia:</w:t>
      </w:r>
    </w:p>
    <w:tbl>
      <w:tblPr>
        <w:tblStyle w:val="Svetlzoznamzvraznenie110"/>
        <w:tblW w:w="0" w:type="auto"/>
        <w:tblLayout w:type="fixed"/>
        <w:tblLook w:val="04A0" w:firstRow="1" w:lastRow="0" w:firstColumn="1" w:lastColumn="0" w:noHBand="0" w:noVBand="1"/>
      </w:tblPr>
      <w:tblGrid>
        <w:gridCol w:w="675"/>
        <w:gridCol w:w="2977"/>
        <w:gridCol w:w="1985"/>
        <w:gridCol w:w="1134"/>
        <w:gridCol w:w="1134"/>
        <w:gridCol w:w="1383"/>
      </w:tblGrid>
      <w:tr w:rsidR="00EA56DA"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A56DA" w:rsidRPr="007070A6" w:rsidRDefault="00EA56DA" w:rsidP="001C566D">
            <w:pPr>
              <w:rPr>
                <w:b w:val="0"/>
                <w:sz w:val="18"/>
                <w:szCs w:val="18"/>
              </w:rPr>
            </w:pPr>
            <w:r w:rsidRPr="007070A6">
              <w:rPr>
                <w:b w:val="0"/>
                <w:sz w:val="18"/>
                <w:szCs w:val="18"/>
              </w:rPr>
              <w:t>Číslo</w:t>
            </w:r>
          </w:p>
        </w:tc>
        <w:tc>
          <w:tcPr>
            <w:tcW w:w="2977"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985"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383"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Stav</w:t>
            </w:r>
          </w:p>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68"/>
            <w:placeholder>
              <w:docPart w:val="A42AC2633BA446DE8A1FC4830F45CB55"/>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11.1</w:t>
                </w:r>
              </w:p>
            </w:tc>
          </w:sdtContent>
        </w:sdt>
        <w:sdt>
          <w:sdtPr>
            <w:rPr>
              <w:sz w:val="18"/>
              <w:szCs w:val="18"/>
            </w:rPr>
            <w:id w:val="139829069"/>
            <w:placeholder>
              <w:docPart w:val="A42AC2633BA446DE8A1FC4830F45CB55"/>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administrácie</w:t>
                </w:r>
              </w:p>
            </w:tc>
          </w:sdtContent>
        </w:sdt>
        <w:tc>
          <w:tcPr>
            <w:tcW w:w="1985"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139829070"/>
                <w:placeholder>
                  <w:docPart w:val="5910B47569024743B16F5532AEDF1A05"/>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Peter Korenek</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54036905"/>
                <w:placeholder>
                  <w:docPart w:val="5865EAC3B9FA40BC89DB3223B52044DA"/>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Ján Kováč</w:t>
                </w:r>
              </w:sdtContent>
            </w:sdt>
          </w:p>
        </w:tc>
        <w:sdt>
          <w:sdtPr>
            <w:rPr>
              <w:color w:val="808080"/>
              <w:sz w:val="18"/>
              <w:szCs w:val="18"/>
            </w:rPr>
            <w:id w:val="139829071"/>
            <w:placeholder>
              <w:docPart w:val="C8BE49A5720243DA9F84554902B9D6C6"/>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072"/>
            <w:placeholder>
              <w:docPart w:val="C8BE49A5720243DA9F84554902B9D6C6"/>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139829073"/>
            <w:placeholder>
              <w:docPart w:val="1685105D6ED44C458FFF9F136B1D3702"/>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sdt>
          <w:sdtPr>
            <w:rPr>
              <w:sz w:val="18"/>
              <w:szCs w:val="18"/>
            </w:rPr>
            <w:id w:val="354036848"/>
            <w:placeholder>
              <w:docPart w:val="D77B6D8FEEC3411E89D96F23EFB2A7A9"/>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11.2</w:t>
                </w:r>
              </w:p>
            </w:tc>
          </w:sdtContent>
        </w:sdt>
        <w:sdt>
          <w:sdtPr>
            <w:rPr>
              <w:sz w:val="18"/>
              <w:szCs w:val="18"/>
            </w:rPr>
            <w:id w:val="354036849"/>
            <w:placeholder>
              <w:docPart w:val="D77B6D8FEEC3411E89D96F23EFB2A7A9"/>
            </w:placeholder>
            <w:text/>
          </w:sdtPr>
          <w:sdtEndPr/>
          <w:sdtContent>
            <w:tc>
              <w:tcPr>
                <w:tcW w:w="2977"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kolaboratívneho prostredia</w:t>
                </w:r>
              </w:p>
            </w:tc>
          </w:sdtContent>
        </w:sdt>
        <w:tc>
          <w:tcPr>
            <w:tcW w:w="1985" w:type="dxa"/>
          </w:tcPr>
          <w:p w:rsidR="00EA56DA"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54036850"/>
                <w:placeholder>
                  <w:docPart w:val="D27CF03DE3424A67A9858DAB92781F6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Marcel Baláž</w:t>
                </w:r>
              </w:sdtContent>
            </w:sdt>
          </w:p>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354036927"/>
                <w:placeholder>
                  <w:docPart w:val="B75B8CA617094E37822182BBE0FB834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Miroslav Beno</w:t>
                </w:r>
              </w:sdtContent>
            </w:sdt>
          </w:p>
        </w:tc>
        <w:sdt>
          <w:sdtPr>
            <w:rPr>
              <w:color w:val="808080"/>
              <w:sz w:val="18"/>
              <w:szCs w:val="18"/>
            </w:rPr>
            <w:id w:val="354036914"/>
            <w:placeholder>
              <w:docPart w:val="EA044416D0764C138F089A11CDB86F00"/>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54036915"/>
            <w:placeholder>
              <w:docPart w:val="EA044416D0764C138F089A11CDB86F00"/>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354036853"/>
            <w:placeholder>
              <w:docPart w:val="B4E9468F644C416C80A72CACADE5FA4E"/>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354036860"/>
            <w:placeholder>
              <w:docPart w:val="312ED0091622449BB44182DA2D496495"/>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11.3</w:t>
                </w:r>
              </w:p>
            </w:tc>
          </w:sdtContent>
        </w:sdt>
        <w:sdt>
          <w:sdtPr>
            <w:rPr>
              <w:sz w:val="18"/>
              <w:szCs w:val="18"/>
            </w:rPr>
            <w:id w:val="354036931"/>
            <w:placeholder>
              <w:docPart w:val="44E86A7D77AA43D0B0203286866AAF76"/>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burzy cvičení</w:t>
                </w:r>
              </w:p>
            </w:tc>
          </w:sdtContent>
        </w:sdt>
        <w:tc>
          <w:tcPr>
            <w:tcW w:w="1985"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54036932"/>
                <w:placeholder>
                  <w:docPart w:val="B746EFADF1E045AA9137B4867205FC42"/>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Alojz Gomola</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54036933"/>
                <w:placeholder>
                  <w:docPart w:val="5354E430CD7247F5B54A8BC25B10C1B9"/>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354036934"/>
            <w:placeholder>
              <w:docPart w:val="3A51D235AC8642E5BECE60856A4BAFF5"/>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54036935"/>
            <w:placeholder>
              <w:docPart w:val="3A51D235AC8642E5BECE60856A4BAFF5"/>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354036936"/>
            <w:placeholder>
              <w:docPart w:val="7988A899ED2247B8BC57B66828DCD1D8"/>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sdt>
          <w:sdtPr>
            <w:rPr>
              <w:sz w:val="18"/>
              <w:szCs w:val="18"/>
            </w:rPr>
            <w:id w:val="354036866"/>
            <w:placeholder>
              <w:docPart w:val="D1FF8E36C3BF4E6BBD37E029E7A3275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11.4</w:t>
                </w:r>
              </w:p>
            </w:tc>
          </w:sdtContent>
        </w:sdt>
        <w:sdt>
          <w:sdtPr>
            <w:rPr>
              <w:sz w:val="18"/>
              <w:szCs w:val="18"/>
            </w:rPr>
            <w:id w:val="354036867"/>
            <w:placeholder>
              <w:docPart w:val="D1FF8E36C3BF4E6BBD37E029E7A3275D"/>
            </w:placeholder>
            <w:text/>
          </w:sdtPr>
          <w:sdtEndPr/>
          <w:sdtContent>
            <w:tc>
              <w:tcPr>
                <w:tcW w:w="2977"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interaktívneho rozvrhu</w:t>
                </w:r>
              </w:p>
            </w:tc>
          </w:sdtContent>
        </w:sdt>
        <w:tc>
          <w:tcPr>
            <w:tcW w:w="1985" w:type="dxa"/>
          </w:tcPr>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354036868"/>
                <w:placeholder>
                  <w:docPart w:val="0F29910BC13B4BF9B6AE8397C684D7E5"/>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Ján Kvak</w:t>
                </w:r>
              </w:sdtContent>
            </w:sdt>
          </w:p>
        </w:tc>
        <w:sdt>
          <w:sdtPr>
            <w:rPr>
              <w:color w:val="808080"/>
              <w:sz w:val="18"/>
              <w:szCs w:val="18"/>
            </w:rPr>
            <w:id w:val="354036869"/>
            <w:placeholder>
              <w:docPart w:val="99AC230465AE46B186E5279C24128A14"/>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54036870"/>
            <w:placeholder>
              <w:docPart w:val="99AC230465AE46B186E5279C24128A14"/>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354036871"/>
            <w:placeholder>
              <w:docPart w:val="5D5F55CCBED047F5B5423F2762F1ADC6"/>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354036872"/>
            <w:placeholder>
              <w:docPart w:val="923DB174BBCA4B8F9EA660D6B331D0A6"/>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11.5</w:t>
                </w:r>
              </w:p>
            </w:tc>
          </w:sdtContent>
        </w:sdt>
        <w:sdt>
          <w:sdtPr>
            <w:rPr>
              <w:sz w:val="18"/>
              <w:szCs w:val="18"/>
            </w:rPr>
            <w:id w:val="354036873"/>
            <w:placeholder>
              <w:docPart w:val="923DB174BBCA4B8F9EA660D6B331D0A6"/>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technickej podpory</w:t>
                </w:r>
              </w:p>
            </w:tc>
          </w:sdtContent>
        </w:sdt>
        <w:tc>
          <w:tcPr>
            <w:tcW w:w="1985"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54036874"/>
                <w:placeholder>
                  <w:docPart w:val="03C5BB4DCB8743E7B687962D8472216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Marcel Baláž</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54036945"/>
                <w:placeholder>
                  <w:docPart w:val="3427FC4286634D1F8347857890A1C994"/>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Alojz Gomola</w:t>
                </w:r>
              </w:sdtContent>
            </w:sdt>
          </w:p>
        </w:tc>
        <w:sdt>
          <w:sdtPr>
            <w:rPr>
              <w:color w:val="808080"/>
              <w:sz w:val="18"/>
              <w:szCs w:val="18"/>
            </w:rPr>
            <w:id w:val="354036875"/>
            <w:placeholder>
              <w:docPart w:val="A6CDE31935254DBDA7ADB99D6F8FBE16"/>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54036876"/>
            <w:placeholder>
              <w:docPart w:val="A6CDE31935254DBDA7ADB99D6F8FBE16"/>
            </w:placeholder>
            <w:date w:fullDate="2011-03-08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8. 3. 2011</w:t>
                </w:r>
              </w:p>
            </w:tc>
          </w:sdtContent>
        </w:sdt>
        <w:sdt>
          <w:sdtPr>
            <w:rPr>
              <w:color w:val="808080"/>
              <w:sz w:val="18"/>
              <w:szCs w:val="18"/>
            </w:rPr>
            <w:id w:val="354036877"/>
            <w:placeholder>
              <w:docPart w:val="287F3E5E5FDF46C5BB9D1C60A51F9D15"/>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Splnená</w:t>
                </w:r>
              </w:p>
            </w:tc>
          </w:sdtContent>
        </w:sdt>
      </w:tr>
    </w:tbl>
    <w:p w:rsidR="00EA56DA" w:rsidRDefault="00EA56DA" w:rsidP="00EA56DA">
      <w:pPr>
        <w:spacing w:after="0"/>
        <w:rPr>
          <w:b/>
        </w:rPr>
      </w:pPr>
    </w:p>
    <w:p w:rsidR="00EA56DA" w:rsidRPr="00047A66" w:rsidRDefault="00EA56DA" w:rsidP="00EA56DA">
      <w:pPr>
        <w:rPr>
          <w:b/>
        </w:rPr>
      </w:pPr>
      <w:r>
        <w:rPr>
          <w:b/>
        </w:rPr>
        <w:t>Úlohy do ďalšieho stretnutia:</w:t>
      </w:r>
    </w:p>
    <w:tbl>
      <w:tblPr>
        <w:tblStyle w:val="Svetlzoznamzvraznenie110"/>
        <w:tblW w:w="9322" w:type="dxa"/>
        <w:tblLayout w:type="fixed"/>
        <w:tblLook w:val="04A0" w:firstRow="1" w:lastRow="0" w:firstColumn="1" w:lastColumn="0" w:noHBand="0" w:noVBand="1"/>
      </w:tblPr>
      <w:tblGrid>
        <w:gridCol w:w="675"/>
        <w:gridCol w:w="4111"/>
        <w:gridCol w:w="2268"/>
        <w:gridCol w:w="1134"/>
        <w:gridCol w:w="1134"/>
      </w:tblGrid>
      <w:tr w:rsidR="00EA56DA"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A56DA" w:rsidRPr="007070A6" w:rsidRDefault="00EA56DA" w:rsidP="001C566D">
            <w:pPr>
              <w:rPr>
                <w:b w:val="0"/>
                <w:sz w:val="18"/>
                <w:szCs w:val="18"/>
              </w:rPr>
            </w:pPr>
            <w:r w:rsidRPr="007070A6">
              <w:rPr>
                <w:b w:val="0"/>
                <w:sz w:val="18"/>
                <w:szCs w:val="18"/>
              </w:rPr>
              <w:t>Číslo</w:t>
            </w:r>
          </w:p>
        </w:tc>
        <w:tc>
          <w:tcPr>
            <w:tcW w:w="4111"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2268"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74"/>
            <w:placeholder>
              <w:docPart w:val="E65F28A0EC494A5A86A07DA1B3B3D678"/>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sidRPr="008D4005">
                  <w:rPr>
                    <w:b w:val="0"/>
                    <w:sz w:val="18"/>
                    <w:szCs w:val="18"/>
                  </w:rPr>
                  <w:t>12.1</w:t>
                </w:r>
              </w:p>
            </w:tc>
          </w:sdtContent>
        </w:sdt>
        <w:sdt>
          <w:sdtPr>
            <w:rPr>
              <w:sz w:val="18"/>
              <w:szCs w:val="18"/>
            </w:rPr>
            <w:id w:val="139829075"/>
            <w:placeholder>
              <w:docPart w:val="E65F28A0EC494A5A86A07DA1B3B3D678"/>
            </w:placeholder>
            <w:text/>
          </w:sdtPr>
          <w:sdtEndPr/>
          <w:sdtContent>
            <w:tc>
              <w:tcPr>
                <w:tcW w:w="4111"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Refaktoring Loginu aby do sessionu ukladal ais UID</w:t>
                </w:r>
              </w:p>
            </w:tc>
          </w:sdtContent>
        </w:sdt>
        <w:tc>
          <w:tcPr>
            <w:tcW w:w="2268" w:type="dxa"/>
          </w:tcPr>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076"/>
                <w:placeholder>
                  <w:docPart w:val="CB92E8543B9E4677AA42F3ADC4CB905C"/>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139829077"/>
            <w:placeholder>
              <w:docPart w:val="97E354583FAA49FC8A88829775CC6606"/>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139829078"/>
            <w:placeholder>
              <w:docPart w:val="97E354583FAA49FC8A88829775CC6606"/>
            </w:placeholder>
            <w:date w:fullDate="2011-03-2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22. 3. 2011</w:t>
                </w:r>
              </w:p>
            </w:tc>
          </w:sdtContent>
        </w:sdt>
      </w:tr>
      <w:tr w:rsidR="00EA56DA" w:rsidRPr="00623C8D" w:rsidTr="001C566D">
        <w:sdt>
          <w:sdtPr>
            <w:rPr>
              <w:sz w:val="18"/>
              <w:szCs w:val="18"/>
            </w:rPr>
            <w:id w:val="354036958"/>
            <w:placeholder>
              <w:docPart w:val="8FFA25314E3F455CB2FDB838E9721429"/>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sidRPr="008D4005">
                  <w:rPr>
                    <w:b w:val="0"/>
                    <w:sz w:val="18"/>
                    <w:szCs w:val="18"/>
                  </w:rPr>
                  <w:t>12</w:t>
                </w:r>
                <w:r>
                  <w:rPr>
                    <w:b w:val="0"/>
                    <w:sz w:val="18"/>
                    <w:szCs w:val="18"/>
                  </w:rPr>
                  <w:t>.2</w:t>
                </w:r>
              </w:p>
            </w:tc>
          </w:sdtContent>
        </w:sdt>
        <w:sdt>
          <w:sdtPr>
            <w:rPr>
              <w:sz w:val="18"/>
              <w:szCs w:val="18"/>
            </w:rPr>
            <w:id w:val="354036959"/>
            <w:placeholder>
              <w:docPart w:val="8FFA25314E3F455CB2FDB838E9721429"/>
            </w:placeholder>
            <w:text/>
          </w:sdtPr>
          <w:sdtEndPr/>
          <w:sdtContent>
            <w:tc>
              <w:tcPr>
                <w:tcW w:w="4111"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podpory kontinuálnej integrácie</w:t>
                </w:r>
              </w:p>
            </w:tc>
          </w:sdtContent>
        </w:sdt>
        <w:tc>
          <w:tcPr>
            <w:tcW w:w="2268" w:type="dxa"/>
          </w:tcPr>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354036960"/>
                <w:placeholder>
                  <w:docPart w:val="C273444BE4D245EC88DFE5B50E279CB9"/>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Marcel Baláž</w:t>
                </w:r>
              </w:sdtContent>
            </w:sdt>
          </w:p>
        </w:tc>
        <w:sdt>
          <w:sdtPr>
            <w:rPr>
              <w:color w:val="808080"/>
              <w:sz w:val="18"/>
              <w:szCs w:val="18"/>
            </w:rPr>
            <w:id w:val="354036961"/>
            <w:placeholder>
              <w:docPart w:val="D56471A09F48431A9405B68E06C4A369"/>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354036962"/>
            <w:placeholder>
              <w:docPart w:val="D56471A09F48431A9405B68E06C4A369"/>
            </w:placeholder>
            <w:date w:fullDate="2011-03-2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22. 3. 2011</w:t>
                </w:r>
              </w:p>
            </w:tc>
          </w:sdtContent>
        </w:sdt>
      </w:tr>
    </w:tbl>
    <w:p w:rsidR="00EA56DA" w:rsidRDefault="00EA56DA" w:rsidP="00EA56DA">
      <w:pPr>
        <w:spacing w:after="0"/>
        <w:rPr>
          <w:b/>
        </w:rPr>
      </w:pPr>
    </w:p>
    <w:p w:rsidR="00EA56DA" w:rsidRDefault="00EA56DA" w:rsidP="00EA56DA">
      <w:pPr>
        <w:spacing w:after="0"/>
        <w:rPr>
          <w:b/>
        </w:rPr>
      </w:pPr>
      <w:r>
        <w:rPr>
          <w:b/>
        </w:rPr>
        <w:t>Poznámky k stretnutiu</w:t>
      </w:r>
      <w:r w:rsidRPr="00047A66">
        <w:rPr>
          <w:b/>
        </w:rPr>
        <w:t>:</w:t>
      </w:r>
    </w:p>
    <w:sdt>
      <w:sdtPr>
        <w:id w:val="139829079"/>
        <w:placeholder>
          <w:docPart w:val="194B88FFFD7F4E548E6A5E660A83EBA1"/>
        </w:placeholder>
      </w:sdtPr>
      <w:sdtEndPr/>
      <w:sdtContent>
        <w:p w:rsidR="00EA56DA" w:rsidRDefault="00EA56DA" w:rsidP="00EA56DA">
          <w:pPr>
            <w:ind w:firstLine="426"/>
          </w:pPr>
          <w:r>
            <w:t xml:space="preserve">Stretnutie bolo dobre organizované, vyjasňovali sa najme technické problémy </w:t>
          </w:r>
        </w:p>
      </w:sdtContent>
    </w:sdt>
    <w:p w:rsidR="00EA56DA" w:rsidRPr="009D4366" w:rsidRDefault="00EA56DA" w:rsidP="00EA56DA">
      <w:pPr>
        <w:pStyle w:val="Heading2"/>
      </w:pPr>
      <w:bookmarkStart w:id="18" w:name="_Toc292839666"/>
      <w:r>
        <w:t xml:space="preserve">7.4 </w:t>
      </w:r>
      <w:r w:rsidRPr="009D4366">
        <w:t xml:space="preserve">Zápisnica z tímového stretnutia č. </w:t>
      </w:r>
      <w:sdt>
        <w:sdtPr>
          <w:id w:val="139829084"/>
          <w:placeholder>
            <w:docPart w:val="25D2D8F9771B46E49EAF98FE21A75CF4"/>
          </w:placeholder>
          <w:text/>
        </w:sdtPr>
        <w:sdtEndPr/>
        <w:sdtContent>
          <w:r>
            <w:t>13</w:t>
          </w:r>
        </w:sdtContent>
      </w:sdt>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EA56DA" w:rsidTr="001C566D">
        <w:tc>
          <w:tcPr>
            <w:tcW w:w="1253" w:type="dxa"/>
          </w:tcPr>
          <w:p w:rsidR="00EA56DA" w:rsidRDefault="00EA56DA" w:rsidP="001C566D">
            <w:pPr>
              <w:spacing w:line="276" w:lineRule="auto"/>
            </w:pPr>
            <w:r>
              <w:t>Dátum:</w:t>
            </w:r>
          </w:p>
        </w:tc>
        <w:sdt>
          <w:sdtPr>
            <w:id w:val="139829085"/>
            <w:placeholder>
              <w:docPart w:val="9F0450DEF0194C3084D9A0EE0EE15085"/>
            </w:placeholder>
            <w:date w:fullDate="2011-03-23T00:00:00Z">
              <w:dateFormat w:val="d. M. yyyy"/>
              <w:lid w:val="sk-SK"/>
              <w:storeMappedDataAs w:val="dateTime"/>
              <w:calendar w:val="gregorian"/>
            </w:date>
          </w:sdtPr>
          <w:sdtEndPr/>
          <w:sdtContent>
            <w:tc>
              <w:tcPr>
                <w:tcW w:w="8035" w:type="dxa"/>
                <w:gridSpan w:val="2"/>
              </w:tcPr>
              <w:p w:rsidR="00EA56DA" w:rsidRDefault="00EA56DA" w:rsidP="001C566D">
                <w:pPr>
                  <w:spacing w:line="276" w:lineRule="auto"/>
                </w:pPr>
                <w:r>
                  <w:t>23. 3. 2011</w:t>
                </w:r>
              </w:p>
            </w:tc>
          </w:sdtContent>
        </w:sdt>
      </w:tr>
      <w:tr w:rsidR="00EA56DA" w:rsidTr="001C566D">
        <w:tc>
          <w:tcPr>
            <w:tcW w:w="1253" w:type="dxa"/>
          </w:tcPr>
          <w:p w:rsidR="00EA56DA" w:rsidRDefault="00EA56DA" w:rsidP="001C566D">
            <w:pPr>
              <w:spacing w:line="276" w:lineRule="auto"/>
            </w:pPr>
            <w:r>
              <w:t>Čas:</w:t>
            </w:r>
          </w:p>
        </w:tc>
        <w:sdt>
          <w:sdtPr>
            <w:id w:val="139829086"/>
            <w:placeholder>
              <w:docPart w:val="25D2D8F9771B46E49EAF98FE21A75CF4"/>
            </w:placeholder>
            <w:text/>
          </w:sdtPr>
          <w:sdtEndPr/>
          <w:sdtContent>
            <w:tc>
              <w:tcPr>
                <w:tcW w:w="8035" w:type="dxa"/>
                <w:gridSpan w:val="2"/>
              </w:tcPr>
              <w:p w:rsidR="00EA56DA" w:rsidRDefault="00EA56DA" w:rsidP="001C566D">
                <w:pPr>
                  <w:spacing w:line="276" w:lineRule="auto"/>
                </w:pPr>
                <w:r>
                  <w:t>13:00</w:t>
                </w:r>
              </w:p>
            </w:tc>
          </w:sdtContent>
        </w:sdt>
      </w:tr>
      <w:tr w:rsidR="00EA56DA" w:rsidTr="001C566D">
        <w:tc>
          <w:tcPr>
            <w:tcW w:w="1253" w:type="dxa"/>
          </w:tcPr>
          <w:p w:rsidR="00EA56DA" w:rsidRDefault="00EA56DA" w:rsidP="001C566D">
            <w:pPr>
              <w:spacing w:line="276" w:lineRule="auto"/>
            </w:pPr>
            <w:r>
              <w:t>Miesto:</w:t>
            </w:r>
          </w:p>
        </w:tc>
        <w:sdt>
          <w:sdtPr>
            <w:id w:val="139829087"/>
            <w:placeholder>
              <w:docPart w:val="25D2D8F9771B46E49EAF98FE21A75CF4"/>
            </w:placeholder>
            <w:text/>
          </w:sdtPr>
          <w:sdtEndPr/>
          <w:sdtContent>
            <w:tc>
              <w:tcPr>
                <w:tcW w:w="8035" w:type="dxa"/>
                <w:gridSpan w:val="2"/>
              </w:tcPr>
              <w:p w:rsidR="00EA56DA" w:rsidRDefault="00EA56DA" w:rsidP="001C566D">
                <w:pPr>
                  <w:spacing w:line="276" w:lineRule="auto"/>
                </w:pPr>
                <w:r>
                  <w:t>Softvérové štúdio</w:t>
                </w:r>
              </w:p>
            </w:tc>
          </w:sdtContent>
        </w:sdt>
      </w:tr>
      <w:tr w:rsidR="00EA56DA" w:rsidTr="001C566D">
        <w:tc>
          <w:tcPr>
            <w:tcW w:w="1253" w:type="dxa"/>
          </w:tcPr>
          <w:p w:rsidR="00EA56DA" w:rsidRPr="00A216CA" w:rsidRDefault="00EA56DA" w:rsidP="001C566D">
            <w:pPr>
              <w:spacing w:line="276" w:lineRule="auto"/>
            </w:pPr>
            <w:r>
              <w:t>Účastníci:</w:t>
            </w:r>
          </w:p>
        </w:tc>
        <w:tc>
          <w:tcPr>
            <w:tcW w:w="1967" w:type="dxa"/>
          </w:tcPr>
          <w:p w:rsidR="00EA56DA" w:rsidRDefault="00EA56DA" w:rsidP="001C566D">
            <w:pPr>
              <w:spacing w:line="276" w:lineRule="auto"/>
            </w:pPr>
            <w:r>
              <w:t>Vedúci pedagóg:</w:t>
            </w:r>
          </w:p>
        </w:tc>
        <w:tc>
          <w:tcPr>
            <w:tcW w:w="6068" w:type="dxa"/>
          </w:tcPr>
          <w:p w:rsidR="00EA56DA" w:rsidRDefault="00D8312D" w:rsidP="001C566D">
            <w:pPr>
              <w:spacing w:line="276" w:lineRule="auto"/>
            </w:pPr>
            <w:r>
              <w:fldChar w:fldCharType="begin">
                <w:ffData>
                  <w:name w:val="Začiarkov1"/>
                  <w:enabled/>
                  <w:calcOnExit w:val="0"/>
                  <w:checkBox>
                    <w:sizeAuto/>
                    <w:default w:val="1"/>
                  </w:checkBox>
                </w:ffData>
              </w:fldChar>
            </w:r>
            <w:r w:rsidR="00EA56DA">
              <w:instrText xml:space="preserve"> FORMCHECKBOX </w:instrText>
            </w:r>
            <w:r>
              <w:fldChar w:fldCharType="end"/>
            </w:r>
            <w:r w:rsidR="00EA56DA">
              <w:t xml:space="preserve"> Ing. Miroslav Galbavý</w:t>
            </w:r>
          </w:p>
        </w:tc>
      </w:tr>
      <w:tr w:rsidR="00EA56DA" w:rsidTr="001C566D">
        <w:tc>
          <w:tcPr>
            <w:tcW w:w="1253" w:type="dxa"/>
          </w:tcPr>
          <w:p w:rsidR="00EA56DA" w:rsidRDefault="00EA56DA" w:rsidP="001C566D">
            <w:pPr>
              <w:spacing w:line="276" w:lineRule="auto"/>
            </w:pPr>
          </w:p>
        </w:tc>
        <w:tc>
          <w:tcPr>
            <w:tcW w:w="1967" w:type="dxa"/>
          </w:tcPr>
          <w:p w:rsidR="00EA56DA" w:rsidRDefault="00EA56DA" w:rsidP="001C566D">
            <w:pPr>
              <w:spacing w:line="276" w:lineRule="auto"/>
            </w:pPr>
            <w:r>
              <w:t>Členovia tímu:</w:t>
            </w:r>
          </w:p>
        </w:tc>
        <w:tc>
          <w:tcPr>
            <w:tcW w:w="6068" w:type="dxa"/>
          </w:tcPr>
          <w:p w:rsidR="00EA56DA" w:rsidRDefault="00D8312D" w:rsidP="001C566D">
            <w:r>
              <w:fldChar w:fldCharType="begin">
                <w:ffData>
                  <w:name w:val="Začiarkov2"/>
                  <w:enabled/>
                  <w:calcOnExit w:val="0"/>
                  <w:checkBox>
                    <w:sizeAuto/>
                    <w:default w:val="1"/>
                  </w:checkBox>
                </w:ffData>
              </w:fldChar>
            </w:r>
            <w:r w:rsidR="00EA56DA">
              <w:instrText xml:space="preserve"> FORMCHECKBOX </w:instrText>
            </w:r>
            <w:r>
              <w:fldChar w:fldCharType="end"/>
            </w:r>
            <w:r w:rsidR="00EA56DA">
              <w:t xml:space="preserve"> Bc. Marcel Baláž</w:t>
            </w:r>
            <w:r w:rsidR="00EA56DA">
              <w:tab/>
            </w:r>
            <w:r w:rsidR="00EA56DA">
              <w:tab/>
            </w:r>
            <w:r>
              <w:fldChar w:fldCharType="begin">
                <w:ffData>
                  <w:name w:val="Začiarkov3"/>
                  <w:enabled/>
                  <w:calcOnExit w:val="0"/>
                  <w:checkBox>
                    <w:sizeAuto/>
                    <w:default w:val="1"/>
                  </w:checkBox>
                </w:ffData>
              </w:fldChar>
            </w:r>
            <w:r w:rsidR="00EA56DA">
              <w:instrText xml:space="preserve"> FORMCHECKBOX </w:instrText>
            </w:r>
            <w:r>
              <w:fldChar w:fldCharType="end"/>
            </w:r>
            <w:r w:rsidR="00EA56DA">
              <w:t xml:space="preserve"> Bc. Miroslav Beno</w:t>
            </w:r>
            <w:r w:rsidR="00EA56DA">
              <w:tab/>
            </w:r>
          </w:p>
          <w:p w:rsidR="00EA56DA" w:rsidRDefault="00D8312D" w:rsidP="001C566D">
            <w:r>
              <w:fldChar w:fldCharType="begin">
                <w:ffData>
                  <w:name w:val="Začiarkov4"/>
                  <w:enabled/>
                  <w:calcOnExit w:val="0"/>
                  <w:checkBox>
                    <w:sizeAuto/>
                    <w:default w:val="1"/>
                  </w:checkBox>
                </w:ffData>
              </w:fldChar>
            </w:r>
            <w:r w:rsidR="00EA56DA">
              <w:instrText xml:space="preserve"> FORMCHECKBOX </w:instrText>
            </w:r>
            <w:r>
              <w:fldChar w:fldCharType="end"/>
            </w:r>
            <w:r w:rsidR="00EA56DA">
              <w:t xml:space="preserve"> Bc. Alojz Gomola </w:t>
            </w:r>
            <w:r w:rsidR="00EA56DA">
              <w:tab/>
            </w:r>
            <w:r w:rsidR="00EA56DA">
              <w:tab/>
            </w:r>
            <w:r>
              <w:fldChar w:fldCharType="begin">
                <w:ffData>
                  <w:name w:val="Začiarkov5"/>
                  <w:enabled/>
                  <w:calcOnExit w:val="0"/>
                  <w:checkBox>
                    <w:sizeAuto/>
                    <w:default w:val="1"/>
                  </w:checkBox>
                </w:ffData>
              </w:fldChar>
            </w:r>
            <w:r w:rsidR="00EA56DA">
              <w:instrText xml:space="preserve"> FORMCHECKBOX </w:instrText>
            </w:r>
            <w:r>
              <w:fldChar w:fldCharType="end"/>
            </w:r>
            <w:r w:rsidR="00EA56DA">
              <w:t xml:space="preserve"> Bc. Peter Korenek </w:t>
            </w:r>
            <w:r w:rsidR="00EA56DA">
              <w:tab/>
            </w:r>
          </w:p>
          <w:p w:rsidR="00EA56DA" w:rsidRDefault="00D8312D" w:rsidP="001C566D">
            <w:pPr>
              <w:spacing w:line="276" w:lineRule="auto"/>
            </w:pPr>
            <w:r>
              <w:fldChar w:fldCharType="begin">
                <w:ffData>
                  <w:name w:val="Začiarkov6"/>
                  <w:enabled/>
                  <w:calcOnExit w:val="0"/>
                  <w:checkBox>
                    <w:sizeAuto/>
                    <w:default w:val="1"/>
                  </w:checkBox>
                </w:ffData>
              </w:fldChar>
            </w:r>
            <w:r w:rsidR="00EA56DA">
              <w:instrText xml:space="preserve"> FORMCHECKBOX </w:instrText>
            </w:r>
            <w:r>
              <w:fldChar w:fldCharType="end"/>
            </w:r>
            <w:r w:rsidR="00EA56DA">
              <w:t xml:space="preserve"> Bc. Ján Kvak </w:t>
            </w:r>
            <w:r w:rsidR="00EA56DA">
              <w:tab/>
            </w:r>
            <w:r w:rsidR="00EA56DA">
              <w:tab/>
            </w:r>
            <w:r>
              <w:fldChar w:fldCharType="begin">
                <w:ffData>
                  <w:name w:val="Začiarkov7"/>
                  <w:enabled/>
                  <w:calcOnExit w:val="0"/>
                  <w:checkBox>
                    <w:sizeAuto/>
                    <w:default w:val="1"/>
                  </w:checkBox>
                </w:ffData>
              </w:fldChar>
            </w:r>
            <w:r w:rsidR="00EA56DA">
              <w:instrText xml:space="preserve"> FORMCHECKBOX </w:instrText>
            </w:r>
            <w:r>
              <w:fldChar w:fldCharType="end"/>
            </w:r>
            <w:r w:rsidR="00EA56DA">
              <w:t xml:space="preserve"> Bc. Roman Meszároš</w:t>
            </w:r>
            <w:r w:rsidR="00EA56DA" w:rsidRPr="00A216CA">
              <w:t xml:space="preserve"> </w:t>
            </w:r>
          </w:p>
          <w:p w:rsidR="00EA56DA" w:rsidRDefault="00D8312D" w:rsidP="001C566D">
            <w:r>
              <w:fldChar w:fldCharType="begin">
                <w:ffData>
                  <w:name w:val="Začiarkov8"/>
                  <w:enabled/>
                  <w:calcOnExit w:val="0"/>
                  <w:checkBox>
                    <w:sizeAuto/>
                    <w:default w:val="1"/>
                  </w:checkBox>
                </w:ffData>
              </w:fldChar>
            </w:r>
            <w:r w:rsidR="00EA56DA">
              <w:instrText xml:space="preserve"> FORMCHECKBOX </w:instrText>
            </w:r>
            <w:r>
              <w:fldChar w:fldCharType="end"/>
            </w:r>
            <w:r w:rsidR="00EA56DA">
              <w:t xml:space="preserve"> Bc. </w:t>
            </w:r>
            <w:r w:rsidR="00EA56DA" w:rsidRPr="00A216CA">
              <w:t>Ján Kováč</w:t>
            </w:r>
          </w:p>
        </w:tc>
      </w:tr>
      <w:tr w:rsidR="00EA56DA" w:rsidTr="001C566D">
        <w:tc>
          <w:tcPr>
            <w:tcW w:w="1253" w:type="dxa"/>
          </w:tcPr>
          <w:p w:rsidR="00EA56DA" w:rsidRDefault="00EA56DA" w:rsidP="001C566D">
            <w:pPr>
              <w:spacing w:line="276" w:lineRule="auto"/>
            </w:pPr>
          </w:p>
        </w:tc>
        <w:tc>
          <w:tcPr>
            <w:tcW w:w="1967" w:type="dxa"/>
          </w:tcPr>
          <w:p w:rsidR="00EA56DA" w:rsidRDefault="00EA56DA" w:rsidP="001C566D">
            <w:pPr>
              <w:spacing w:line="276" w:lineRule="auto"/>
            </w:pPr>
            <w:r>
              <w:t>Ďalší:</w:t>
            </w:r>
          </w:p>
        </w:tc>
        <w:sdt>
          <w:sdtPr>
            <w:id w:val="139829088"/>
            <w:placeholder>
              <w:docPart w:val="25D2D8F9771B46E49EAF98FE21A75CF4"/>
            </w:placeholder>
          </w:sdtPr>
          <w:sdtEndPr/>
          <w:sdtContent>
            <w:tc>
              <w:tcPr>
                <w:tcW w:w="6068" w:type="dxa"/>
              </w:tcPr>
              <w:p w:rsidR="00EA56DA" w:rsidRDefault="00EA56DA" w:rsidP="001C566D">
                <w:pPr>
                  <w:spacing w:line="276" w:lineRule="auto"/>
                </w:pPr>
                <w:r>
                  <w:t xml:space="preserve"> </w:t>
                </w:r>
              </w:p>
            </w:tc>
          </w:sdtContent>
        </w:sdt>
      </w:tr>
      <w:tr w:rsidR="00EA56DA" w:rsidTr="001C566D">
        <w:tc>
          <w:tcPr>
            <w:tcW w:w="1253" w:type="dxa"/>
          </w:tcPr>
          <w:p w:rsidR="00EA56DA" w:rsidRDefault="00EA56DA" w:rsidP="001C566D">
            <w:pPr>
              <w:spacing w:line="276" w:lineRule="auto"/>
            </w:pPr>
            <w:r>
              <w:t>Moderátor:</w:t>
            </w:r>
          </w:p>
        </w:tc>
        <w:tc>
          <w:tcPr>
            <w:tcW w:w="8035" w:type="dxa"/>
            <w:gridSpan w:val="2"/>
          </w:tcPr>
          <w:p w:rsidR="00EA56DA" w:rsidRDefault="00856BDF" w:rsidP="001C566D">
            <w:pPr>
              <w:tabs>
                <w:tab w:val="right" w:pos="7819"/>
              </w:tabs>
              <w:spacing w:line="276" w:lineRule="auto"/>
            </w:pPr>
            <w:sdt>
              <w:sdtPr>
                <w:id w:val="139829089"/>
                <w:placeholder>
                  <w:docPart w:val="AF228258F57342C6B9ED5E8C9A3E438D"/>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Alojz Gomola</w:t>
                </w:r>
              </w:sdtContent>
            </w:sdt>
            <w:r w:rsidR="00EA56DA">
              <w:tab/>
            </w:r>
          </w:p>
        </w:tc>
      </w:tr>
      <w:tr w:rsidR="00EA56DA" w:rsidTr="001C566D">
        <w:tc>
          <w:tcPr>
            <w:tcW w:w="1253" w:type="dxa"/>
          </w:tcPr>
          <w:p w:rsidR="00EA56DA" w:rsidRDefault="00EA56DA" w:rsidP="001C566D">
            <w:r>
              <w:t>Zápis:</w:t>
            </w:r>
          </w:p>
        </w:tc>
        <w:tc>
          <w:tcPr>
            <w:tcW w:w="1967" w:type="dxa"/>
          </w:tcPr>
          <w:p w:rsidR="00EA56DA" w:rsidRDefault="00EA56DA" w:rsidP="001C566D">
            <w:pPr>
              <w:tabs>
                <w:tab w:val="right" w:pos="7819"/>
              </w:tabs>
            </w:pPr>
            <w:r>
              <w:t>Vyhotovil:</w:t>
            </w:r>
          </w:p>
        </w:tc>
        <w:tc>
          <w:tcPr>
            <w:tcW w:w="6068" w:type="dxa"/>
          </w:tcPr>
          <w:p w:rsidR="00EA56DA" w:rsidRDefault="00856BDF" w:rsidP="001C566D">
            <w:pPr>
              <w:tabs>
                <w:tab w:val="right" w:pos="7819"/>
              </w:tabs>
            </w:pPr>
            <w:sdt>
              <w:sdtPr>
                <w:id w:val="139829090"/>
                <w:placeholder>
                  <w:docPart w:val="402A84E49A6E45F692B39DA4031E3C97"/>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Peter Korenek</w:t>
                </w:r>
              </w:sdtContent>
            </w:sdt>
          </w:p>
        </w:tc>
      </w:tr>
      <w:tr w:rsidR="00EA56DA" w:rsidTr="001C566D">
        <w:tc>
          <w:tcPr>
            <w:tcW w:w="1253" w:type="dxa"/>
          </w:tcPr>
          <w:p w:rsidR="00EA56DA" w:rsidRDefault="00EA56DA" w:rsidP="001C566D"/>
        </w:tc>
        <w:tc>
          <w:tcPr>
            <w:tcW w:w="1967" w:type="dxa"/>
          </w:tcPr>
          <w:p w:rsidR="00EA56DA" w:rsidRDefault="00EA56DA" w:rsidP="001C566D">
            <w:pPr>
              <w:tabs>
                <w:tab w:val="right" w:pos="7819"/>
              </w:tabs>
            </w:pPr>
            <w:r>
              <w:t>Overil:</w:t>
            </w:r>
          </w:p>
        </w:tc>
        <w:tc>
          <w:tcPr>
            <w:tcW w:w="6068" w:type="dxa"/>
          </w:tcPr>
          <w:p w:rsidR="00EA56DA" w:rsidRDefault="00856BDF" w:rsidP="001C566D">
            <w:pPr>
              <w:tabs>
                <w:tab w:val="right" w:pos="7819"/>
              </w:tabs>
            </w:pPr>
            <w:sdt>
              <w:sdtPr>
                <w:id w:val="139829091"/>
                <w:placeholder>
                  <w:docPart w:val="71C1958C2AB54C408F368C6273CF67AA"/>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EA56DA">
                  <w:t>Bc. Alojz Gomola</w:t>
                </w:r>
              </w:sdtContent>
            </w:sdt>
          </w:p>
        </w:tc>
      </w:tr>
    </w:tbl>
    <w:p w:rsidR="00EA56DA" w:rsidRDefault="00EA56DA" w:rsidP="00EA56DA">
      <w:pPr>
        <w:spacing w:after="0"/>
      </w:pPr>
    </w:p>
    <w:p w:rsidR="00EA56DA" w:rsidRDefault="0013623D" w:rsidP="00EA56DA">
      <w:pPr>
        <w:spacing w:after="0"/>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1334770</wp:posOffset>
                </wp:positionH>
                <wp:positionV relativeFrom="paragraph">
                  <wp:posOffset>90170</wp:posOffset>
                </wp:positionV>
                <wp:extent cx="3180080" cy="0"/>
                <wp:effectExtent l="10795" t="13970" r="9525" b="1460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105.1pt;margin-top:7.1pt;width:25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" strokecolor="#548dd4 [1951]" strokeweight="1pt"/>
            </w:pict>
          </mc:Fallback>
        </mc:AlternateContent>
      </w:r>
    </w:p>
    <w:p w:rsidR="00EA56DA" w:rsidRDefault="00EA56DA" w:rsidP="00EA56DA">
      <w:pPr>
        <w:spacing w:after="0"/>
      </w:pPr>
    </w:p>
    <w:p w:rsidR="00EA56DA" w:rsidRDefault="00EA56DA" w:rsidP="00EA56DA">
      <w:pPr>
        <w:spacing w:after="0"/>
        <w:rPr>
          <w:b/>
        </w:rPr>
      </w:pPr>
      <w:r w:rsidRPr="00047A66">
        <w:rPr>
          <w:b/>
        </w:rPr>
        <w:t>Téma</w:t>
      </w:r>
      <w:r>
        <w:rPr>
          <w:b/>
        </w:rPr>
        <w:t xml:space="preserve"> stretnutia</w:t>
      </w:r>
      <w:r w:rsidRPr="00047A66">
        <w:rPr>
          <w:b/>
        </w:rPr>
        <w:t>:</w:t>
      </w:r>
    </w:p>
    <w:p w:rsidR="00EA56DA" w:rsidRDefault="00856BDF" w:rsidP="00EA56DA">
      <w:pPr>
        <w:ind w:firstLine="426"/>
        <w:rPr>
          <w:b/>
        </w:rPr>
      </w:pPr>
      <w:sdt>
        <w:sdtPr>
          <w:id w:val="139829092"/>
          <w:placeholder>
            <w:docPart w:val="25D2D8F9771B46E49EAF98FE21A75CF4"/>
          </w:placeholder>
          <w:text/>
        </w:sdtPr>
        <w:sdtEndPr>
          <w:rPr>
            <w:b/>
          </w:rPr>
        </w:sdtEndPr>
        <w:sdtContent>
          <w:r w:rsidR="00EA56DA">
            <w:t>Zhodnotenie postupu prác na implementácii formulárov, návrh ďalšieho postupu prác.</w:t>
          </w:r>
        </w:sdtContent>
      </w:sdt>
    </w:p>
    <w:p w:rsidR="00EA56DA" w:rsidRDefault="00EA56DA" w:rsidP="00EA56DA">
      <w:pPr>
        <w:spacing w:after="0"/>
        <w:rPr>
          <w:b/>
        </w:rPr>
      </w:pPr>
      <w:r>
        <w:rPr>
          <w:b/>
        </w:rPr>
        <w:t xml:space="preserve">Priebeh stretnutia: </w:t>
      </w:r>
    </w:p>
    <w:sdt>
      <w:sdtPr>
        <w:id w:val="139829093"/>
        <w:placeholder>
          <w:docPart w:val="25D2D8F9771B46E49EAF98FE21A75CF4"/>
        </w:placeholder>
      </w:sdtPr>
      <w:sdtEndPr/>
      <w:sdtContent>
        <w:p w:rsidR="00EA56DA" w:rsidRDefault="00EA56DA" w:rsidP="00EA56DA">
          <w:pPr>
            <w:ind w:firstLine="426"/>
          </w:pPr>
          <w:r>
            <w:t>Na začiatku stretnutia informoval každý člen tímu, ako postúpil s úlohami, ktoré mu boli pridelené:</w:t>
          </w:r>
        </w:p>
        <w:p w:rsidR="00EA56DA" w:rsidRDefault="00EA56DA" w:rsidP="00432F29">
          <w:pPr>
            <w:pStyle w:val="ListParagraph"/>
            <w:numPr>
              <w:ilvl w:val="0"/>
              <w:numId w:val="12"/>
            </w:numPr>
            <w:jc w:val="left"/>
          </w:pPr>
          <w:r>
            <w:t>Roman Meszároš informoval o úspešnom dokončení loginu pomocou LDAP</w:t>
          </w:r>
        </w:p>
        <w:p w:rsidR="00EA56DA" w:rsidRDefault="00EA56DA" w:rsidP="00432F29">
          <w:pPr>
            <w:pStyle w:val="ListParagraph"/>
            <w:numPr>
              <w:ilvl w:val="0"/>
              <w:numId w:val="12"/>
            </w:numPr>
            <w:jc w:val="left"/>
          </w:pPr>
          <w:r>
            <w:t>Ján Kvak prezentoval funkcionalitu a dizajn formuláru tvorby rozvrhu</w:t>
          </w:r>
        </w:p>
        <w:p w:rsidR="00EA56DA" w:rsidRDefault="00EA56DA" w:rsidP="00432F29">
          <w:pPr>
            <w:pStyle w:val="ListParagraph"/>
            <w:numPr>
              <w:ilvl w:val="0"/>
              <w:numId w:val="12"/>
            </w:numPr>
            <w:jc w:val="left"/>
          </w:pPr>
          <w:r>
            <w:t>Peter Korenek informoval o stave formulárov pre administráciu</w:t>
          </w:r>
        </w:p>
        <w:p w:rsidR="00EA56DA" w:rsidRDefault="00EA56DA" w:rsidP="00432F29">
          <w:pPr>
            <w:pStyle w:val="ListParagraph"/>
            <w:numPr>
              <w:ilvl w:val="0"/>
              <w:numId w:val="12"/>
            </w:numPr>
            <w:jc w:val="left"/>
          </w:pPr>
          <w:r>
            <w:t>Marcel Baláž a Miroslav Beňo informovali o formulároch pre kolaboráciu</w:t>
          </w:r>
        </w:p>
        <w:p w:rsidR="00EA56DA" w:rsidRDefault="00EA56DA" w:rsidP="00EA56DA">
          <w:r>
            <w:t>Najviac času sa venovalo ukážke a diskusii k formuláru voľby rozvrhu, ktorý vyvíja Ján Kvak, nakoľko ho považujeme za kľúčový. Za jeden z možných problémov sa označilo napojenie na databázu a framework Yii, ktorú sme vyriešili pomocou už existujúcich sql príkazov a SQL viewov.  Alojz Gomola  objasnil zvyšku tímu problematiku stávok a skupín pri voľbe rozvrhov.</w:t>
          </w:r>
        </w:p>
        <w:p w:rsidR="00EA56DA" w:rsidRDefault="00EA56DA" w:rsidP="00EA56DA">
          <w:r>
            <w:t>Na vedúceho projektu vznikla požiadavka na aktuálne dáta z voľby rozvrhov za tento semester, ktoré by mal dodať do najbližšieho stretnutia.</w:t>
          </w:r>
        </w:p>
        <w:p w:rsidR="00EA56DA" w:rsidRDefault="00EA56DA" w:rsidP="00EA56DA">
          <w:r>
            <w:t>Dohodli sme sa, že po odovzdaní systému v 9. týždni vytvoríme unit testy pre overenie funkčnosti systému. Ďalej sme sa dohodli, že od budúceho týždňa začíname pracovať aj na dokumentácii k systému.</w:t>
          </w:r>
        </w:p>
        <w:p w:rsidR="00EA56DA" w:rsidRDefault="00EA56DA" w:rsidP="00EA56DA"/>
        <w:p w:rsidR="00EA56DA" w:rsidRDefault="00856BDF" w:rsidP="00EA56DA"/>
      </w:sdtContent>
    </w:sdt>
    <w:p w:rsidR="00EA56DA" w:rsidRPr="00047A66" w:rsidRDefault="00EA56DA" w:rsidP="00EA56DA">
      <w:pPr>
        <w:rPr>
          <w:b/>
        </w:rPr>
      </w:pPr>
      <w:r>
        <w:rPr>
          <w:b/>
        </w:rPr>
        <w:t>Zhodnotenie úloh z predchádzajúceho stretnutia:</w:t>
      </w:r>
    </w:p>
    <w:tbl>
      <w:tblPr>
        <w:tblStyle w:val="Svetlzoznamzvraznenie110"/>
        <w:tblW w:w="0" w:type="auto"/>
        <w:tblLayout w:type="fixed"/>
        <w:tblLook w:val="04A0" w:firstRow="1" w:lastRow="0" w:firstColumn="1" w:lastColumn="0" w:noHBand="0" w:noVBand="1"/>
      </w:tblPr>
      <w:tblGrid>
        <w:gridCol w:w="675"/>
        <w:gridCol w:w="2977"/>
        <w:gridCol w:w="1985"/>
        <w:gridCol w:w="1134"/>
        <w:gridCol w:w="1134"/>
        <w:gridCol w:w="1383"/>
      </w:tblGrid>
      <w:tr w:rsidR="00EA56DA"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A56DA" w:rsidRPr="007070A6" w:rsidRDefault="00EA56DA" w:rsidP="001C566D">
            <w:pPr>
              <w:rPr>
                <w:b w:val="0"/>
                <w:sz w:val="18"/>
                <w:szCs w:val="18"/>
              </w:rPr>
            </w:pPr>
            <w:r w:rsidRPr="007070A6">
              <w:rPr>
                <w:b w:val="0"/>
                <w:sz w:val="18"/>
                <w:szCs w:val="18"/>
              </w:rPr>
              <w:t>Číslo</w:t>
            </w:r>
          </w:p>
        </w:tc>
        <w:tc>
          <w:tcPr>
            <w:tcW w:w="2977"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985"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383"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Stav</w:t>
            </w:r>
          </w:p>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094"/>
            <w:placeholder>
              <w:docPart w:val="2D1CF05CAE2743FCB6551ED7CC2F734B"/>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11.1</w:t>
                </w:r>
              </w:p>
            </w:tc>
          </w:sdtContent>
        </w:sdt>
        <w:sdt>
          <w:sdtPr>
            <w:rPr>
              <w:sz w:val="18"/>
              <w:szCs w:val="18"/>
            </w:rPr>
            <w:id w:val="139829095"/>
            <w:placeholder>
              <w:docPart w:val="2D1CF05CAE2743FCB6551ED7CC2F734B"/>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administrácie</w:t>
                </w:r>
              </w:p>
            </w:tc>
          </w:sdtContent>
        </w:sdt>
        <w:tc>
          <w:tcPr>
            <w:tcW w:w="1985"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139829096"/>
                <w:placeholder>
                  <w:docPart w:val="CEB55A68EE1D4A86871096F786E0C39A"/>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Peter Korenek</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097"/>
                <w:placeholder>
                  <w:docPart w:val="7FC23BFA80534BA69846359664CF2E90"/>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Ján Kováč</w:t>
                </w:r>
              </w:sdtContent>
            </w:sdt>
          </w:p>
        </w:tc>
        <w:sdt>
          <w:sdtPr>
            <w:rPr>
              <w:color w:val="808080"/>
              <w:sz w:val="18"/>
              <w:szCs w:val="18"/>
            </w:rPr>
            <w:id w:val="139829098"/>
            <w:placeholder>
              <w:docPart w:val="EABCE85EA9914F3488596B672ECB4380"/>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099"/>
            <w:placeholder>
              <w:docPart w:val="EABCE85EA9914F3488596B672ECB4380"/>
            </w:placeholder>
            <w:date w:fullDate="2011-03-30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139829100"/>
            <w:placeholder>
              <w:docPart w:val="0C21687EA99846348E89FE45C9AA3439"/>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sdt>
          <w:sdtPr>
            <w:rPr>
              <w:sz w:val="18"/>
              <w:szCs w:val="18"/>
            </w:rPr>
            <w:id w:val="139829101"/>
            <w:placeholder>
              <w:docPart w:val="9CAE4A80500D4185A48BA63D134AD891"/>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11.2</w:t>
                </w:r>
              </w:p>
            </w:tc>
          </w:sdtContent>
        </w:sdt>
        <w:sdt>
          <w:sdtPr>
            <w:rPr>
              <w:sz w:val="18"/>
              <w:szCs w:val="18"/>
            </w:rPr>
            <w:id w:val="139829102"/>
            <w:placeholder>
              <w:docPart w:val="9CAE4A80500D4185A48BA63D134AD891"/>
            </w:placeholder>
            <w:text/>
          </w:sdtPr>
          <w:sdtEndPr/>
          <w:sdtContent>
            <w:tc>
              <w:tcPr>
                <w:tcW w:w="2977"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kolaboratívneho prostredia</w:t>
                </w:r>
              </w:p>
            </w:tc>
          </w:sdtContent>
        </w:sdt>
        <w:tc>
          <w:tcPr>
            <w:tcW w:w="1985" w:type="dxa"/>
          </w:tcPr>
          <w:p w:rsidR="00EA56DA"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139829103"/>
                <w:placeholder>
                  <w:docPart w:val="F6AD202A5C21413BAB759DB1F8F70D11"/>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Marcel Baláž</w:t>
                </w:r>
              </w:sdtContent>
            </w:sdt>
          </w:p>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104"/>
                <w:placeholder>
                  <w:docPart w:val="8A4F86C02F9F406D941660CDE7F6A924"/>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Miroslav Beno</w:t>
                </w:r>
              </w:sdtContent>
            </w:sdt>
          </w:p>
        </w:tc>
        <w:sdt>
          <w:sdtPr>
            <w:rPr>
              <w:color w:val="808080"/>
              <w:sz w:val="18"/>
              <w:szCs w:val="18"/>
            </w:rPr>
            <w:id w:val="139829105"/>
            <w:placeholder>
              <w:docPart w:val="4F762161FE3A4A42BE93117CA2EED52D"/>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106"/>
            <w:placeholder>
              <w:docPart w:val="4F762161FE3A4A42BE93117CA2EED52D"/>
            </w:placeholder>
            <w:date w:fullDate="2011-03-30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139829107"/>
            <w:placeholder>
              <w:docPart w:val="18CE15507CFB4D9AB245B0BF709DBB3E"/>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108"/>
            <w:placeholder>
              <w:docPart w:val="F8700241219F47E18F38513B073E8C8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11.3</w:t>
                </w:r>
              </w:p>
            </w:tc>
          </w:sdtContent>
        </w:sdt>
        <w:sdt>
          <w:sdtPr>
            <w:rPr>
              <w:sz w:val="18"/>
              <w:szCs w:val="18"/>
            </w:rPr>
            <w:id w:val="139829109"/>
            <w:placeholder>
              <w:docPart w:val="55B37F27481D4E57ADD6CB8DCEE2DEA6"/>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burzy cvičení</w:t>
                </w:r>
              </w:p>
            </w:tc>
          </w:sdtContent>
        </w:sdt>
        <w:tc>
          <w:tcPr>
            <w:tcW w:w="1985"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139829110"/>
                <w:placeholder>
                  <w:docPart w:val="6B6FC42AA5B04D1C89CC40E194DF96F8"/>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Alojz Gomola</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111"/>
                <w:placeholder>
                  <w:docPart w:val="EDC23A3FA0CE402B93A71F4FDC50E50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139829112"/>
            <w:placeholder>
              <w:docPart w:val="764FCDB69F184AD5987554A8D55AFAE2"/>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113"/>
            <w:placeholder>
              <w:docPart w:val="764FCDB69F184AD5987554A8D55AFAE2"/>
            </w:placeholder>
            <w:date w:fullDate="2011-03-30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139829114"/>
            <w:placeholder>
              <w:docPart w:val="4379DF0EE0FF467383B442929407AC92"/>
            </w:placeholder>
            <w:comboBox>
              <w:listItem w:displayText="Splnená" w:value="Splnená"/>
              <w:listItem w:displayText="Rozpracovaná" w:value="Rozpracovaná"/>
              <w:listItem w:displayText="Zrušená" w:value="Zrušená"/>
            </w:comboBox>
          </w:sdtPr>
          <w:sdtEndPr/>
          <w:sdtContent>
            <w:tc>
              <w:tcPr>
                <w:tcW w:w="1383"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EA56DA" w:rsidRPr="00623C8D" w:rsidTr="001C566D">
        <w:sdt>
          <w:sdtPr>
            <w:rPr>
              <w:sz w:val="18"/>
              <w:szCs w:val="18"/>
            </w:rPr>
            <w:id w:val="139829115"/>
            <w:placeholder>
              <w:docPart w:val="A8D7FFC7463944059AFC6A69DE2B5EEC"/>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11.4</w:t>
                </w:r>
              </w:p>
            </w:tc>
          </w:sdtContent>
        </w:sdt>
        <w:sdt>
          <w:sdtPr>
            <w:rPr>
              <w:sz w:val="18"/>
              <w:szCs w:val="18"/>
            </w:rPr>
            <w:id w:val="139829116"/>
            <w:placeholder>
              <w:docPart w:val="A8D7FFC7463944059AFC6A69DE2B5EEC"/>
            </w:placeholder>
            <w:text/>
          </w:sdtPr>
          <w:sdtEndPr/>
          <w:sdtContent>
            <w:tc>
              <w:tcPr>
                <w:tcW w:w="2977"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interaktívneho rozvrhu</w:t>
                </w:r>
              </w:p>
            </w:tc>
          </w:sdtContent>
        </w:sdt>
        <w:tc>
          <w:tcPr>
            <w:tcW w:w="1985" w:type="dxa"/>
          </w:tcPr>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117"/>
                <w:placeholder>
                  <w:docPart w:val="BB243CF6FE604BDFB77651AC578BFE46"/>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Ján Kvak</w:t>
                </w:r>
              </w:sdtContent>
            </w:sdt>
          </w:p>
        </w:tc>
        <w:sdt>
          <w:sdtPr>
            <w:rPr>
              <w:color w:val="808080"/>
              <w:sz w:val="18"/>
              <w:szCs w:val="18"/>
            </w:rPr>
            <w:id w:val="139829118"/>
            <w:placeholder>
              <w:docPart w:val="7003EA30C39848EA9556EFC4544D8745"/>
            </w:placeholder>
            <w:date w:fullDate="2011-03-0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139829119"/>
            <w:placeholder>
              <w:docPart w:val="7003EA30C39848EA9556EFC4544D8745"/>
            </w:placeholder>
            <w:date w:fullDate="2011-03-30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30. 3. 2011</w:t>
                </w:r>
              </w:p>
            </w:tc>
          </w:sdtContent>
        </w:sdt>
        <w:tc>
          <w:tcPr>
            <w:tcW w:w="1383" w:type="dxa"/>
          </w:tcPr>
          <w:sdt>
            <w:sdtPr>
              <w:rPr>
                <w:color w:val="808080"/>
                <w:sz w:val="18"/>
                <w:szCs w:val="18"/>
              </w:rPr>
              <w:id w:val="139829120"/>
              <w:placeholder>
                <w:docPart w:val="93E11EE6D1754D359A34B60AFAEB7921"/>
              </w:placeholder>
              <w:comboBox>
                <w:listItem w:displayText="Splnená" w:value="Splnená"/>
                <w:listItem w:displayText="Rozpracovaná" w:value="Rozpracovaná"/>
                <w:listItem w:displayText="Zrušená" w:value="Zrušená"/>
              </w:comboBox>
            </w:sdtPr>
            <w:sdtEndPr/>
            <w:sdtContent>
              <w:p w:rsidR="00EA56DA" w:rsidRPr="005C0B6A" w:rsidRDefault="00EA56DA"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sdtContent>
          </w:sdt>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407954829"/>
            <w:placeholder>
              <w:docPart w:val="D5E40FEA72FA4B069A1B5EE945685012"/>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sidRPr="008D4005">
                  <w:rPr>
                    <w:b w:val="0"/>
                    <w:sz w:val="18"/>
                    <w:szCs w:val="18"/>
                  </w:rPr>
                  <w:t>12.1</w:t>
                </w:r>
              </w:p>
            </w:tc>
          </w:sdtContent>
        </w:sdt>
        <w:sdt>
          <w:sdtPr>
            <w:rPr>
              <w:sz w:val="18"/>
              <w:szCs w:val="18"/>
            </w:rPr>
            <w:id w:val="1407954830"/>
            <w:placeholder>
              <w:docPart w:val="D5E40FEA72FA4B069A1B5EE945685012"/>
            </w:placeholder>
            <w:text/>
          </w:sdtPr>
          <w:sdtEndPr/>
          <w:sdtContent>
            <w:tc>
              <w:tcPr>
                <w:tcW w:w="2977"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Refaktoring Loginu aby do sessionu ukladal ais UID</w:t>
                </w:r>
              </w:p>
            </w:tc>
          </w:sdtContent>
        </w:sdt>
        <w:tc>
          <w:tcPr>
            <w:tcW w:w="1985" w:type="dxa"/>
          </w:tcPr>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407954831"/>
                <w:placeholder>
                  <w:docPart w:val="991F82BE78C742F9B0A1FB01ABE0EFC8"/>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1407954832"/>
            <w:placeholder>
              <w:docPart w:val="EE121155F0144D46A6E8F2FA76F50F1F"/>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1407954833"/>
            <w:placeholder>
              <w:docPart w:val="EE121155F0144D46A6E8F2FA76F50F1F"/>
            </w:placeholder>
            <w:date w:fullDate="2011-03-22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22. 3. 2011</w:t>
                </w:r>
              </w:p>
            </w:tc>
          </w:sdtContent>
        </w:sdt>
        <w:tc>
          <w:tcPr>
            <w:tcW w:w="1383" w:type="dxa"/>
          </w:tcPr>
          <w:p w:rsidR="00EA56DA" w:rsidRDefault="00EA56DA"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Splnená</w:t>
            </w:r>
          </w:p>
        </w:tc>
      </w:tr>
      <w:tr w:rsidR="00EA56DA" w:rsidRPr="00623C8D" w:rsidTr="001C566D">
        <w:sdt>
          <w:sdtPr>
            <w:rPr>
              <w:sz w:val="18"/>
              <w:szCs w:val="18"/>
            </w:rPr>
            <w:id w:val="139829121"/>
            <w:placeholder>
              <w:docPart w:val="FCE97E45C50747DCBDD3F6A9BDFDA1F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sidRPr="008D4005">
                  <w:rPr>
                    <w:b w:val="0"/>
                    <w:sz w:val="18"/>
                    <w:szCs w:val="18"/>
                  </w:rPr>
                  <w:t>12</w:t>
                </w:r>
                <w:r>
                  <w:rPr>
                    <w:b w:val="0"/>
                    <w:sz w:val="18"/>
                    <w:szCs w:val="18"/>
                  </w:rPr>
                  <w:t>.2</w:t>
                </w:r>
              </w:p>
            </w:tc>
          </w:sdtContent>
        </w:sdt>
        <w:sdt>
          <w:sdtPr>
            <w:rPr>
              <w:sz w:val="18"/>
              <w:szCs w:val="18"/>
            </w:rPr>
            <w:id w:val="139829122"/>
            <w:placeholder>
              <w:docPart w:val="FCE97E45C50747DCBDD3F6A9BDFDA1FD"/>
            </w:placeholder>
            <w:text/>
          </w:sdtPr>
          <w:sdtEndPr/>
          <w:sdtContent>
            <w:tc>
              <w:tcPr>
                <w:tcW w:w="2977"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podpory kontinuálnej integrácie</w:t>
                </w:r>
              </w:p>
            </w:tc>
          </w:sdtContent>
        </w:sdt>
        <w:tc>
          <w:tcPr>
            <w:tcW w:w="1985" w:type="dxa"/>
          </w:tcPr>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39829123"/>
                <w:placeholder>
                  <w:docPart w:val="75086EA604E64BF19958D1F28C963D1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Marcel Baláž</w:t>
                </w:r>
              </w:sdtContent>
            </w:sdt>
          </w:p>
        </w:tc>
        <w:sdt>
          <w:sdtPr>
            <w:rPr>
              <w:color w:val="808080"/>
              <w:sz w:val="18"/>
              <w:szCs w:val="18"/>
            </w:rPr>
            <w:id w:val="139829124"/>
            <w:placeholder>
              <w:docPart w:val="86AFE2E379B843A990ED0E9D8348E1DE"/>
            </w:placeholder>
            <w:date w:fullDate="2011-03-16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16. 3. 2011</w:t>
                </w:r>
              </w:p>
            </w:tc>
          </w:sdtContent>
        </w:sdt>
        <w:sdt>
          <w:sdtPr>
            <w:rPr>
              <w:color w:val="808080"/>
              <w:sz w:val="18"/>
              <w:szCs w:val="18"/>
            </w:rPr>
            <w:id w:val="139829125"/>
            <w:placeholder>
              <w:docPart w:val="86AFE2E379B843A990ED0E9D8348E1DE"/>
            </w:placeholder>
            <w:date w:fullDate="2011-03-22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22. 3. 2011</w:t>
                </w:r>
              </w:p>
            </w:tc>
          </w:sdtContent>
        </w:sdt>
        <w:tc>
          <w:tcPr>
            <w:tcW w:w="1383" w:type="dxa"/>
          </w:tcPr>
          <w:p w:rsidR="00EA56DA" w:rsidRDefault="00EA56DA"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Splnená</w:t>
            </w:r>
          </w:p>
        </w:tc>
      </w:tr>
    </w:tbl>
    <w:p w:rsidR="00EA56DA" w:rsidRDefault="00EA56DA" w:rsidP="00EA56DA">
      <w:pPr>
        <w:spacing w:after="0"/>
        <w:rPr>
          <w:b/>
        </w:rPr>
      </w:pPr>
    </w:p>
    <w:p w:rsidR="00EA56DA" w:rsidRPr="00047A66" w:rsidRDefault="00EA56DA" w:rsidP="00EA56DA">
      <w:pPr>
        <w:rPr>
          <w:b/>
        </w:rPr>
      </w:pPr>
      <w:r>
        <w:rPr>
          <w:b/>
        </w:rPr>
        <w:t>Úlohy do ďalšieho stretnutia:</w:t>
      </w:r>
    </w:p>
    <w:tbl>
      <w:tblPr>
        <w:tblStyle w:val="Svetlzoznamzvraznenie110"/>
        <w:tblW w:w="9322" w:type="dxa"/>
        <w:tblLayout w:type="fixed"/>
        <w:tblLook w:val="04A0" w:firstRow="1" w:lastRow="0" w:firstColumn="1" w:lastColumn="0" w:noHBand="0" w:noVBand="1"/>
      </w:tblPr>
      <w:tblGrid>
        <w:gridCol w:w="675"/>
        <w:gridCol w:w="4111"/>
        <w:gridCol w:w="2268"/>
        <w:gridCol w:w="1134"/>
        <w:gridCol w:w="1134"/>
      </w:tblGrid>
      <w:tr w:rsidR="00EA56DA" w:rsidRPr="007070A6" w:rsidTr="001C5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A56DA" w:rsidRPr="007070A6" w:rsidRDefault="00EA56DA" w:rsidP="001C566D">
            <w:pPr>
              <w:rPr>
                <w:b w:val="0"/>
                <w:sz w:val="18"/>
                <w:szCs w:val="18"/>
              </w:rPr>
            </w:pPr>
            <w:r w:rsidRPr="007070A6">
              <w:rPr>
                <w:b w:val="0"/>
                <w:sz w:val="18"/>
                <w:szCs w:val="18"/>
              </w:rPr>
              <w:t>Číslo</w:t>
            </w:r>
          </w:p>
        </w:tc>
        <w:tc>
          <w:tcPr>
            <w:tcW w:w="4111"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2268"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EA56DA" w:rsidRPr="007070A6" w:rsidRDefault="00EA56DA" w:rsidP="001C566D">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39829126"/>
            <w:placeholder>
              <w:docPart w:val="F86644FE904B46B49203983EDF9EE03C"/>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13.1</w:t>
                </w:r>
              </w:p>
            </w:tc>
          </w:sdtContent>
        </w:sdt>
        <w:sdt>
          <w:sdtPr>
            <w:rPr>
              <w:sz w:val="18"/>
              <w:szCs w:val="18"/>
            </w:rPr>
            <w:id w:val="139829127"/>
            <w:placeholder>
              <w:docPart w:val="F86644FE904B46B49203983EDF9EE03C"/>
            </w:placeholder>
            <w:text/>
          </w:sdtPr>
          <w:sdtEndPr/>
          <w:sdtContent>
            <w:tc>
              <w:tcPr>
                <w:tcW w:w="4111"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Vytvorenie základnej stránky používateľa po </w:t>
                </w:r>
                <w:r>
                  <w:rPr>
                    <w:sz w:val="18"/>
                    <w:szCs w:val="18"/>
                  </w:rPr>
                  <w:lastRenderedPageBreak/>
                  <w:t>prihlásení do systému</w:t>
                </w:r>
              </w:p>
            </w:tc>
          </w:sdtContent>
        </w:sdt>
        <w:tc>
          <w:tcPr>
            <w:tcW w:w="2268" w:type="dxa"/>
          </w:tcPr>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39829128"/>
                <w:placeholder>
                  <w:docPart w:val="E82DA05F48054C79A7A3B2907D92D99B"/>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Ján Kováč</w:t>
                </w:r>
              </w:sdtContent>
            </w:sdt>
          </w:p>
        </w:tc>
        <w:sdt>
          <w:sdtPr>
            <w:rPr>
              <w:color w:val="808080"/>
              <w:sz w:val="18"/>
              <w:szCs w:val="18"/>
            </w:rPr>
            <w:id w:val="139829129"/>
            <w:placeholder>
              <w:docPart w:val="FBBA4A20441043EA88065A0585CA5660"/>
            </w:placeholder>
            <w:date w:fullDate="2011-03-23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23. 3. 2011</w:t>
                </w:r>
              </w:p>
            </w:tc>
          </w:sdtContent>
        </w:sdt>
        <w:tc>
          <w:tcPr>
            <w:tcW w:w="1134" w:type="dxa"/>
          </w:tcPr>
          <w:sdt>
            <w:sdtPr>
              <w:rPr>
                <w:color w:val="808080"/>
                <w:sz w:val="18"/>
                <w:szCs w:val="18"/>
              </w:rPr>
              <w:id w:val="139829130"/>
              <w:placeholder>
                <w:docPart w:val="FBBA4A20441043EA88065A0585CA5660"/>
              </w:placeholder>
              <w:date w:fullDate="2011-03-30T00:00:00Z">
                <w:dateFormat w:val="d. M. yyyy"/>
                <w:lid w:val="sk-SK"/>
                <w:storeMappedDataAs w:val="dateTime"/>
                <w:calendar w:val="gregorian"/>
              </w:date>
            </w:sdtPr>
            <w:sdtEndPr/>
            <w:sdtContent>
              <w:p w:rsidR="00EA56DA" w:rsidRPr="00D33CCD" w:rsidRDefault="00EA56DA"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30. 3. 2011</w:t>
                </w:r>
              </w:p>
            </w:sdtContent>
          </w:sdt>
        </w:tc>
      </w:tr>
      <w:tr w:rsidR="00EA56DA" w:rsidRPr="00623C8D" w:rsidTr="001C566D">
        <w:sdt>
          <w:sdtPr>
            <w:rPr>
              <w:sz w:val="18"/>
              <w:szCs w:val="18"/>
            </w:rPr>
            <w:id w:val="1407955050"/>
            <w:placeholder>
              <w:docPart w:val="BF19205423354975A31EC52557B2BCAA"/>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13.2</w:t>
                </w:r>
              </w:p>
            </w:tc>
          </w:sdtContent>
        </w:sdt>
        <w:sdt>
          <w:sdtPr>
            <w:rPr>
              <w:sz w:val="18"/>
              <w:szCs w:val="18"/>
            </w:rPr>
            <w:id w:val="1407955051"/>
            <w:placeholder>
              <w:docPart w:val="BF19205423354975A31EC52557B2BCAA"/>
            </w:placeholder>
            <w:text/>
          </w:sdtPr>
          <w:sdtEndPr/>
          <w:sdtContent>
            <w:tc>
              <w:tcPr>
                <w:tcW w:w="4111"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burzy cvičení</w:t>
                </w:r>
              </w:p>
            </w:tc>
          </w:sdtContent>
        </w:sdt>
        <w:tc>
          <w:tcPr>
            <w:tcW w:w="2268" w:type="dxa"/>
          </w:tcPr>
          <w:p w:rsidR="00EA56DA" w:rsidRDefault="00856BDF"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1407955052"/>
                <w:placeholder>
                  <w:docPart w:val="E703FC17219141CD94A7B4C0E4CAEDA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Alojz Gomola</w:t>
                </w:r>
              </w:sdtContent>
            </w:sdt>
          </w:p>
          <w:p w:rsidR="00EA56DA" w:rsidRPr="00623C8D" w:rsidRDefault="00856BDF" w:rsidP="001C566D">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1407955069"/>
                <w:placeholder>
                  <w:docPart w:val="D1A59F75DA0F494397FAD0BA336FF944"/>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1407955053"/>
            <w:placeholder>
              <w:docPart w:val="544C3ACFC7CD46DF9FFE17A50C3DE4F9"/>
            </w:placeholder>
            <w:date w:fullDate="2011-03-23T00:00:00Z">
              <w:dateFormat w:val="d. M. yyyy"/>
              <w:lid w:val="sk-SK"/>
              <w:storeMappedDataAs w:val="dateTime"/>
              <w:calendar w:val="gregorian"/>
            </w:date>
          </w:sdtPr>
          <w:sdtEndPr/>
          <w:sdtContent>
            <w:tc>
              <w:tcPr>
                <w:tcW w:w="1134" w:type="dxa"/>
              </w:tcPr>
              <w:p w:rsidR="00EA56DA" w:rsidRPr="00623C8D" w:rsidRDefault="00EA56DA" w:rsidP="001C566D">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23. 3. 2011</w:t>
                </w:r>
              </w:p>
            </w:tc>
          </w:sdtContent>
        </w:sdt>
        <w:tc>
          <w:tcPr>
            <w:tcW w:w="1134" w:type="dxa"/>
          </w:tcPr>
          <w:sdt>
            <w:sdtPr>
              <w:rPr>
                <w:color w:val="808080"/>
                <w:sz w:val="18"/>
                <w:szCs w:val="18"/>
              </w:rPr>
              <w:id w:val="1407955054"/>
              <w:placeholder>
                <w:docPart w:val="544C3ACFC7CD46DF9FFE17A50C3DE4F9"/>
              </w:placeholder>
              <w:date w:fullDate="2011-03-30T00:00:00Z">
                <w:dateFormat w:val="d. M. yyyy"/>
                <w:lid w:val="sk-SK"/>
                <w:storeMappedDataAs w:val="dateTime"/>
                <w:calendar w:val="gregorian"/>
              </w:date>
            </w:sdtPr>
            <w:sdtEndPr/>
            <w:sdtContent>
              <w:p w:rsidR="00EA56DA" w:rsidRPr="00D33CCD" w:rsidRDefault="00EA56DA" w:rsidP="001C566D">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30. 3. 2011</w:t>
                </w:r>
              </w:p>
            </w:sdtContent>
          </w:sdt>
        </w:tc>
      </w:tr>
      <w:tr w:rsidR="00EA56DA" w:rsidRPr="00623C8D" w:rsidTr="001C566D">
        <w:trPr>
          <w:cnfStyle w:val="000000100000" w:firstRow="0" w:lastRow="0" w:firstColumn="0" w:lastColumn="0" w:oddVBand="0" w:evenVBand="0" w:oddHBand="1" w:evenHBand="0" w:firstRowFirstColumn="0" w:firstRowLastColumn="0" w:lastRowFirstColumn="0" w:lastRowLastColumn="0"/>
        </w:trPr>
        <w:sdt>
          <w:sdtPr>
            <w:rPr>
              <w:sz w:val="18"/>
              <w:szCs w:val="18"/>
            </w:rPr>
            <w:id w:val="1407955070"/>
            <w:placeholder>
              <w:docPart w:val="981757C6A17F4FCFB3F6C5359A58222B"/>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EA56DA" w:rsidRPr="00623C8D" w:rsidRDefault="00EA56DA" w:rsidP="001C566D">
                <w:pPr>
                  <w:rPr>
                    <w:b w:val="0"/>
                    <w:sz w:val="18"/>
                    <w:szCs w:val="18"/>
                  </w:rPr>
                </w:pPr>
                <w:r>
                  <w:rPr>
                    <w:b w:val="0"/>
                    <w:sz w:val="18"/>
                    <w:szCs w:val="18"/>
                  </w:rPr>
                  <w:t>13.3</w:t>
                </w:r>
              </w:p>
            </w:tc>
          </w:sdtContent>
        </w:sdt>
        <w:sdt>
          <w:sdtPr>
            <w:rPr>
              <w:sz w:val="18"/>
              <w:szCs w:val="18"/>
            </w:rPr>
            <w:id w:val="1407955071"/>
            <w:placeholder>
              <w:docPart w:val="981757C6A17F4FCFB3F6C5359A58222B"/>
            </w:placeholder>
            <w:text/>
          </w:sdtPr>
          <w:sdtEndPr/>
          <w:sdtContent>
            <w:tc>
              <w:tcPr>
                <w:tcW w:w="4111"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Import dát z AIS do DB</w:t>
                </w:r>
              </w:p>
            </w:tc>
          </w:sdtContent>
        </w:sdt>
        <w:tc>
          <w:tcPr>
            <w:tcW w:w="2268" w:type="dxa"/>
          </w:tcPr>
          <w:p w:rsidR="00EA56DA" w:rsidRDefault="00856BDF"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1407955086"/>
                <w:placeholder>
                  <w:docPart w:val="969D2B6A60FA404BBAC3405436778BBE"/>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Alojz Gomola</w:t>
                </w:r>
              </w:sdtContent>
            </w:sdt>
          </w:p>
          <w:p w:rsidR="00EA56DA" w:rsidRPr="00623C8D" w:rsidRDefault="00856BDF" w:rsidP="001C566D">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1407955087"/>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EA56DA">
                  <w:rPr>
                    <w:color w:val="808080"/>
                    <w:sz w:val="18"/>
                    <w:szCs w:val="18"/>
                  </w:rPr>
                  <w:t>Bc. Roman Meszároš</w:t>
                </w:r>
              </w:sdtContent>
            </w:sdt>
          </w:p>
        </w:tc>
        <w:sdt>
          <w:sdtPr>
            <w:rPr>
              <w:color w:val="808080"/>
              <w:sz w:val="18"/>
              <w:szCs w:val="18"/>
            </w:rPr>
            <w:id w:val="1407955073"/>
            <w:date w:fullDate="2011-03-23T00:00:00Z">
              <w:dateFormat w:val="d. M. yyyy"/>
              <w:lid w:val="sk-SK"/>
              <w:storeMappedDataAs w:val="dateTime"/>
              <w:calendar w:val="gregorian"/>
            </w:date>
          </w:sdtPr>
          <w:sdtEndPr/>
          <w:sdtContent>
            <w:tc>
              <w:tcPr>
                <w:tcW w:w="1134" w:type="dxa"/>
              </w:tcPr>
              <w:p w:rsidR="00EA56DA" w:rsidRPr="00623C8D" w:rsidRDefault="00EA56DA" w:rsidP="001C566D">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23. 3. 2011</w:t>
                </w:r>
              </w:p>
            </w:tc>
          </w:sdtContent>
        </w:sdt>
        <w:tc>
          <w:tcPr>
            <w:tcW w:w="1134" w:type="dxa"/>
          </w:tcPr>
          <w:sdt>
            <w:sdtPr>
              <w:rPr>
                <w:color w:val="808080"/>
                <w:sz w:val="18"/>
                <w:szCs w:val="18"/>
              </w:rPr>
              <w:id w:val="1407955074"/>
              <w:date w:fullDate="2011-03-30T00:00:00Z">
                <w:dateFormat w:val="d. M. yyyy"/>
                <w:lid w:val="sk-SK"/>
                <w:storeMappedDataAs w:val="dateTime"/>
                <w:calendar w:val="gregorian"/>
              </w:date>
            </w:sdtPr>
            <w:sdtEndPr/>
            <w:sdtContent>
              <w:p w:rsidR="00EA56DA" w:rsidRPr="00D33CCD" w:rsidRDefault="00EA56DA" w:rsidP="001C566D">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30. 3. 2011</w:t>
                </w:r>
              </w:p>
            </w:sdtContent>
          </w:sdt>
        </w:tc>
      </w:tr>
    </w:tbl>
    <w:p w:rsidR="00EA56DA" w:rsidRDefault="00EA56DA" w:rsidP="00EA56DA">
      <w:pPr>
        <w:spacing w:after="0"/>
        <w:rPr>
          <w:b/>
        </w:rPr>
      </w:pPr>
    </w:p>
    <w:p w:rsidR="00594611" w:rsidRPr="009D4366" w:rsidRDefault="00594611" w:rsidP="00594611">
      <w:pPr>
        <w:pStyle w:val="Heading2"/>
      </w:pPr>
      <w:bookmarkStart w:id="19" w:name="_Toc290414939"/>
      <w:bookmarkStart w:id="20" w:name="_Toc292839667"/>
      <w:r>
        <w:t xml:space="preserve">7.5 </w:t>
      </w:r>
      <w:r w:rsidRPr="009D4366">
        <w:t xml:space="preserve">Zápisnica z tímového stretnutia č. </w:t>
      </w:r>
      <w:sdt>
        <w:sdtPr>
          <w:id w:val="390085105"/>
          <w:placeholder>
            <w:docPart w:val="9412A8DE7DDD44F29A5CED34B298290D"/>
          </w:placeholder>
          <w:text/>
        </w:sdtPr>
        <w:sdtEndPr/>
        <w:sdtContent>
          <w:r>
            <w:t>14</w:t>
          </w:r>
        </w:sdtContent>
      </w:sdt>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594611" w:rsidTr="00067449">
        <w:tc>
          <w:tcPr>
            <w:tcW w:w="1253" w:type="dxa"/>
          </w:tcPr>
          <w:p w:rsidR="00594611" w:rsidRDefault="00594611" w:rsidP="00067449">
            <w:pPr>
              <w:spacing w:line="276" w:lineRule="auto"/>
            </w:pPr>
            <w:r>
              <w:t>Dátum:</w:t>
            </w:r>
          </w:p>
        </w:tc>
        <w:sdt>
          <w:sdtPr>
            <w:id w:val="390085106"/>
            <w:placeholder>
              <w:docPart w:val="090B6F3D0F1F4EFD975C1A490884FF22"/>
            </w:placeholder>
            <w:date w:fullDate="2011-03-30T00:00:00Z">
              <w:dateFormat w:val="d. M. yyyy"/>
              <w:lid w:val="sk-SK"/>
              <w:storeMappedDataAs w:val="dateTime"/>
              <w:calendar w:val="gregorian"/>
            </w:date>
          </w:sdtPr>
          <w:sdtEndPr/>
          <w:sdtContent>
            <w:tc>
              <w:tcPr>
                <w:tcW w:w="8035" w:type="dxa"/>
                <w:gridSpan w:val="2"/>
              </w:tcPr>
              <w:p w:rsidR="00594611" w:rsidRDefault="00594611" w:rsidP="00067449">
                <w:pPr>
                  <w:spacing w:line="276" w:lineRule="auto"/>
                </w:pPr>
                <w:r>
                  <w:t>30. 3. 2011</w:t>
                </w:r>
              </w:p>
            </w:tc>
          </w:sdtContent>
        </w:sdt>
      </w:tr>
      <w:tr w:rsidR="00594611" w:rsidTr="00067449">
        <w:tc>
          <w:tcPr>
            <w:tcW w:w="1253" w:type="dxa"/>
          </w:tcPr>
          <w:p w:rsidR="00594611" w:rsidRDefault="00594611" w:rsidP="00067449">
            <w:pPr>
              <w:spacing w:line="276" w:lineRule="auto"/>
            </w:pPr>
            <w:r>
              <w:t>Čas:</w:t>
            </w:r>
          </w:p>
        </w:tc>
        <w:sdt>
          <w:sdtPr>
            <w:id w:val="390085107"/>
            <w:placeholder>
              <w:docPart w:val="9412A8DE7DDD44F29A5CED34B298290D"/>
            </w:placeholder>
            <w:text/>
          </w:sdtPr>
          <w:sdtEndPr/>
          <w:sdtContent>
            <w:tc>
              <w:tcPr>
                <w:tcW w:w="8035" w:type="dxa"/>
                <w:gridSpan w:val="2"/>
              </w:tcPr>
              <w:p w:rsidR="00594611" w:rsidRDefault="00594611" w:rsidP="00067449">
                <w:pPr>
                  <w:spacing w:line="276" w:lineRule="auto"/>
                </w:pPr>
                <w:r>
                  <w:t>13:00</w:t>
                </w:r>
              </w:p>
            </w:tc>
          </w:sdtContent>
        </w:sdt>
      </w:tr>
      <w:tr w:rsidR="00594611" w:rsidTr="00067449">
        <w:tc>
          <w:tcPr>
            <w:tcW w:w="1253" w:type="dxa"/>
          </w:tcPr>
          <w:p w:rsidR="00594611" w:rsidRDefault="00594611" w:rsidP="00067449">
            <w:pPr>
              <w:spacing w:line="276" w:lineRule="auto"/>
            </w:pPr>
            <w:r>
              <w:t>Miesto:</w:t>
            </w:r>
          </w:p>
        </w:tc>
        <w:sdt>
          <w:sdtPr>
            <w:id w:val="390085108"/>
            <w:placeholder>
              <w:docPart w:val="9412A8DE7DDD44F29A5CED34B298290D"/>
            </w:placeholder>
            <w:text/>
          </w:sdtPr>
          <w:sdtEndPr/>
          <w:sdtContent>
            <w:tc>
              <w:tcPr>
                <w:tcW w:w="8035" w:type="dxa"/>
                <w:gridSpan w:val="2"/>
              </w:tcPr>
              <w:p w:rsidR="00594611" w:rsidRDefault="00594611" w:rsidP="00067449">
                <w:pPr>
                  <w:spacing w:line="276" w:lineRule="auto"/>
                </w:pPr>
                <w:r>
                  <w:t>Softvérové štúdio</w:t>
                </w:r>
              </w:p>
            </w:tc>
          </w:sdtContent>
        </w:sdt>
      </w:tr>
      <w:tr w:rsidR="00594611" w:rsidTr="00067449">
        <w:tc>
          <w:tcPr>
            <w:tcW w:w="1253" w:type="dxa"/>
          </w:tcPr>
          <w:p w:rsidR="00594611" w:rsidRPr="00A216CA" w:rsidRDefault="00594611" w:rsidP="00067449">
            <w:pPr>
              <w:spacing w:line="276" w:lineRule="auto"/>
            </w:pPr>
            <w:r>
              <w:t>Účastníci:</w:t>
            </w:r>
          </w:p>
        </w:tc>
        <w:tc>
          <w:tcPr>
            <w:tcW w:w="1967" w:type="dxa"/>
          </w:tcPr>
          <w:p w:rsidR="00594611" w:rsidRDefault="00594611" w:rsidP="00067449">
            <w:pPr>
              <w:spacing w:line="276" w:lineRule="auto"/>
            </w:pPr>
            <w:r>
              <w:t>Vedúci pedagóg:</w:t>
            </w:r>
          </w:p>
        </w:tc>
        <w:tc>
          <w:tcPr>
            <w:tcW w:w="6068" w:type="dxa"/>
          </w:tcPr>
          <w:p w:rsidR="00594611" w:rsidRDefault="00594611" w:rsidP="00067449">
            <w:pPr>
              <w:spacing w:line="276" w:lineRule="auto"/>
            </w:pPr>
            <w:r>
              <w:fldChar w:fldCharType="begin">
                <w:ffData>
                  <w:name w:val="Začiarkov1"/>
                  <w:enabled/>
                  <w:calcOnExit w:val="0"/>
                  <w:checkBox>
                    <w:sizeAuto/>
                    <w:default w:val="1"/>
                  </w:checkBox>
                </w:ffData>
              </w:fldChar>
            </w:r>
            <w:r>
              <w:instrText xml:space="preserve"> FORMCHECKBOX </w:instrText>
            </w:r>
            <w:r>
              <w:fldChar w:fldCharType="end"/>
            </w:r>
            <w:r>
              <w:t xml:space="preserve"> Ing. Miroslav Galbavý</w:t>
            </w:r>
          </w:p>
        </w:tc>
      </w:tr>
      <w:tr w:rsidR="00594611" w:rsidTr="00067449">
        <w:tc>
          <w:tcPr>
            <w:tcW w:w="1253" w:type="dxa"/>
          </w:tcPr>
          <w:p w:rsidR="00594611" w:rsidRDefault="00594611" w:rsidP="00067449">
            <w:pPr>
              <w:spacing w:line="276" w:lineRule="auto"/>
            </w:pPr>
          </w:p>
        </w:tc>
        <w:tc>
          <w:tcPr>
            <w:tcW w:w="1967" w:type="dxa"/>
          </w:tcPr>
          <w:p w:rsidR="00594611" w:rsidRDefault="00594611" w:rsidP="00067449">
            <w:pPr>
              <w:spacing w:line="276" w:lineRule="auto"/>
            </w:pPr>
            <w:r>
              <w:t>Členovia tímu:</w:t>
            </w:r>
          </w:p>
        </w:tc>
        <w:tc>
          <w:tcPr>
            <w:tcW w:w="6068" w:type="dxa"/>
          </w:tcPr>
          <w:p w:rsidR="00594611" w:rsidRDefault="00594611" w:rsidP="00067449">
            <w:r>
              <w:fldChar w:fldCharType="begin">
                <w:ffData>
                  <w:name w:val="Začiarkov2"/>
                  <w:enabled/>
                  <w:calcOnExit w:val="0"/>
                  <w:checkBox>
                    <w:sizeAuto/>
                    <w:default w:val="1"/>
                  </w:checkBox>
                </w:ffData>
              </w:fldChar>
            </w:r>
            <w:r>
              <w:instrText xml:space="preserve"> FORMCHECKBOX </w:instrText>
            </w:r>
            <w:r>
              <w:fldChar w:fldCharType="end"/>
            </w:r>
            <w:r>
              <w:t xml:space="preserve"> Bc. Marcel Baláž</w:t>
            </w:r>
            <w:r>
              <w:tab/>
            </w:r>
            <w:r>
              <w:tab/>
            </w:r>
            <w:r>
              <w:fldChar w:fldCharType="begin">
                <w:ffData>
                  <w:name w:val="Začiarkov3"/>
                  <w:enabled/>
                  <w:calcOnExit w:val="0"/>
                  <w:checkBox>
                    <w:sizeAuto/>
                    <w:default w:val="1"/>
                  </w:checkBox>
                </w:ffData>
              </w:fldChar>
            </w:r>
            <w:r>
              <w:instrText xml:space="preserve"> FORMCHECKBOX </w:instrText>
            </w:r>
            <w:r>
              <w:fldChar w:fldCharType="end"/>
            </w:r>
            <w:r>
              <w:t xml:space="preserve"> Bc. Miroslav Beno</w:t>
            </w:r>
            <w:r>
              <w:tab/>
            </w:r>
          </w:p>
          <w:p w:rsidR="00594611" w:rsidRDefault="00594611" w:rsidP="00067449">
            <w:r>
              <w:fldChar w:fldCharType="begin">
                <w:ffData>
                  <w:name w:val="Začiarkov4"/>
                  <w:enabled/>
                  <w:calcOnExit w:val="0"/>
                  <w:checkBox>
                    <w:sizeAuto/>
                    <w:default w:val="1"/>
                  </w:checkBox>
                </w:ffData>
              </w:fldChar>
            </w:r>
            <w:r>
              <w:instrText xml:space="preserve"> FORMCHECKBOX </w:instrText>
            </w:r>
            <w:r>
              <w:fldChar w:fldCharType="end"/>
            </w:r>
            <w:r>
              <w:t xml:space="preserve"> Bc. Alojz Gomola </w:t>
            </w:r>
            <w:r>
              <w:tab/>
            </w:r>
            <w:r>
              <w:tab/>
            </w:r>
            <w:r>
              <w:fldChar w:fldCharType="begin">
                <w:ffData>
                  <w:name w:val="Začiarkov5"/>
                  <w:enabled/>
                  <w:calcOnExit w:val="0"/>
                  <w:checkBox>
                    <w:sizeAuto/>
                    <w:default w:val="1"/>
                  </w:checkBox>
                </w:ffData>
              </w:fldChar>
            </w:r>
            <w:r>
              <w:instrText xml:space="preserve"> FORMCHECKBOX </w:instrText>
            </w:r>
            <w:r>
              <w:fldChar w:fldCharType="end"/>
            </w:r>
            <w:r>
              <w:t xml:space="preserve"> Bc. Peter Korenek </w:t>
            </w:r>
            <w:r>
              <w:tab/>
            </w:r>
          </w:p>
          <w:p w:rsidR="00594611" w:rsidRDefault="00594611" w:rsidP="00067449">
            <w:pPr>
              <w:spacing w:line="276" w:lineRule="auto"/>
            </w:pPr>
            <w:r>
              <w:fldChar w:fldCharType="begin">
                <w:ffData>
                  <w:name w:val="Začiarkov6"/>
                  <w:enabled/>
                  <w:calcOnExit w:val="0"/>
                  <w:checkBox>
                    <w:sizeAuto/>
                    <w:default w:val="1"/>
                  </w:checkBox>
                </w:ffData>
              </w:fldChar>
            </w:r>
            <w:r>
              <w:instrText xml:space="preserve"> FORMCHECKBOX </w:instrText>
            </w:r>
            <w:r>
              <w:fldChar w:fldCharType="end"/>
            </w:r>
            <w:r>
              <w:t xml:space="preserve"> Bc. Ján Kvak </w:t>
            </w:r>
            <w:r>
              <w:tab/>
            </w:r>
            <w:r>
              <w:tab/>
            </w:r>
            <w:r>
              <w:fldChar w:fldCharType="begin">
                <w:ffData>
                  <w:name w:val="Začiarkov7"/>
                  <w:enabled/>
                  <w:calcOnExit w:val="0"/>
                  <w:checkBox>
                    <w:sizeAuto/>
                    <w:default w:val="1"/>
                  </w:checkBox>
                </w:ffData>
              </w:fldChar>
            </w:r>
            <w:r>
              <w:instrText xml:space="preserve"> FORMCHECKBOX </w:instrText>
            </w:r>
            <w:r>
              <w:fldChar w:fldCharType="end"/>
            </w:r>
            <w:r>
              <w:t xml:space="preserve"> Bc. Roman Meszároš</w:t>
            </w:r>
            <w:r w:rsidRPr="00A216CA">
              <w:t xml:space="preserve"> </w:t>
            </w:r>
          </w:p>
          <w:p w:rsidR="00594611" w:rsidRDefault="00594611" w:rsidP="00067449">
            <w:r>
              <w:fldChar w:fldCharType="begin">
                <w:ffData>
                  <w:name w:val="Začiarkov8"/>
                  <w:enabled/>
                  <w:calcOnExit w:val="0"/>
                  <w:checkBox>
                    <w:sizeAuto/>
                    <w:default w:val="1"/>
                  </w:checkBox>
                </w:ffData>
              </w:fldChar>
            </w:r>
            <w:r>
              <w:instrText xml:space="preserve"> FORMCHECKBOX </w:instrText>
            </w:r>
            <w:r>
              <w:fldChar w:fldCharType="end"/>
            </w:r>
            <w:r>
              <w:t xml:space="preserve"> Bc. </w:t>
            </w:r>
            <w:r w:rsidRPr="00A216CA">
              <w:t>Ján Kováč</w:t>
            </w:r>
          </w:p>
        </w:tc>
      </w:tr>
      <w:tr w:rsidR="00594611" w:rsidTr="00067449">
        <w:tc>
          <w:tcPr>
            <w:tcW w:w="1253" w:type="dxa"/>
          </w:tcPr>
          <w:p w:rsidR="00594611" w:rsidRDefault="00594611" w:rsidP="00067449">
            <w:pPr>
              <w:spacing w:line="276" w:lineRule="auto"/>
            </w:pPr>
          </w:p>
        </w:tc>
        <w:tc>
          <w:tcPr>
            <w:tcW w:w="1967" w:type="dxa"/>
          </w:tcPr>
          <w:p w:rsidR="00594611" w:rsidRDefault="00594611" w:rsidP="00067449">
            <w:pPr>
              <w:spacing w:line="276" w:lineRule="auto"/>
            </w:pPr>
            <w:r>
              <w:t>Ďalší:</w:t>
            </w:r>
          </w:p>
        </w:tc>
        <w:sdt>
          <w:sdtPr>
            <w:id w:val="390085109"/>
            <w:placeholder>
              <w:docPart w:val="9412A8DE7DDD44F29A5CED34B298290D"/>
            </w:placeholder>
            <w:showingPlcHdr/>
            <w:text/>
          </w:sdtPr>
          <w:sdtEndPr/>
          <w:sdtContent>
            <w:tc>
              <w:tcPr>
                <w:tcW w:w="6068" w:type="dxa"/>
              </w:tcPr>
              <w:p w:rsidR="00594611" w:rsidRDefault="00594611" w:rsidP="00067449">
                <w:pPr>
                  <w:spacing w:line="276" w:lineRule="auto"/>
                </w:pPr>
                <w:r w:rsidRPr="00F4455C">
                  <w:rPr>
                    <w:rStyle w:val="PlaceholderText"/>
                  </w:rPr>
                  <w:t>Kliknutím zadáte text.</w:t>
                </w:r>
              </w:p>
            </w:tc>
          </w:sdtContent>
        </w:sdt>
      </w:tr>
      <w:tr w:rsidR="00594611" w:rsidTr="00067449">
        <w:tc>
          <w:tcPr>
            <w:tcW w:w="1253" w:type="dxa"/>
          </w:tcPr>
          <w:p w:rsidR="00594611" w:rsidRDefault="00594611" w:rsidP="00067449">
            <w:pPr>
              <w:spacing w:line="276" w:lineRule="auto"/>
            </w:pPr>
            <w:r>
              <w:t>Moderátor:</w:t>
            </w:r>
          </w:p>
        </w:tc>
        <w:tc>
          <w:tcPr>
            <w:tcW w:w="8035" w:type="dxa"/>
            <w:gridSpan w:val="2"/>
          </w:tcPr>
          <w:p w:rsidR="00594611" w:rsidRDefault="00856BDF" w:rsidP="00067449">
            <w:pPr>
              <w:tabs>
                <w:tab w:val="right" w:pos="7819"/>
              </w:tabs>
              <w:spacing w:line="276" w:lineRule="auto"/>
            </w:pPr>
            <w:sdt>
              <w:sdtPr>
                <w:id w:val="390085110"/>
                <w:placeholder>
                  <w:docPart w:val="157B06BA665B4F7AA386EAD5F0865631"/>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Ing. Miroslav Galbavý</w:t>
                </w:r>
              </w:sdtContent>
            </w:sdt>
            <w:r w:rsidR="00594611">
              <w:tab/>
            </w:r>
          </w:p>
        </w:tc>
      </w:tr>
      <w:tr w:rsidR="00594611" w:rsidTr="00067449">
        <w:tc>
          <w:tcPr>
            <w:tcW w:w="1253" w:type="dxa"/>
          </w:tcPr>
          <w:p w:rsidR="00594611" w:rsidRDefault="00594611" w:rsidP="00067449">
            <w:r>
              <w:t>Zápis:</w:t>
            </w:r>
          </w:p>
        </w:tc>
        <w:tc>
          <w:tcPr>
            <w:tcW w:w="1967" w:type="dxa"/>
          </w:tcPr>
          <w:p w:rsidR="00594611" w:rsidRDefault="00594611" w:rsidP="00067449">
            <w:pPr>
              <w:tabs>
                <w:tab w:val="right" w:pos="7819"/>
              </w:tabs>
            </w:pPr>
            <w:r>
              <w:t>Vyhotovil:</w:t>
            </w:r>
          </w:p>
        </w:tc>
        <w:tc>
          <w:tcPr>
            <w:tcW w:w="6068" w:type="dxa"/>
          </w:tcPr>
          <w:p w:rsidR="00594611" w:rsidRDefault="00856BDF" w:rsidP="00067449">
            <w:pPr>
              <w:tabs>
                <w:tab w:val="right" w:pos="7819"/>
              </w:tabs>
            </w:pPr>
            <w:sdt>
              <w:sdtPr>
                <w:id w:val="390085111"/>
                <w:placeholder>
                  <w:docPart w:val="BB9776F55B5A4D2BA619926553C63AA6"/>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Bc. Ján Kováč</w:t>
                </w:r>
              </w:sdtContent>
            </w:sdt>
          </w:p>
        </w:tc>
      </w:tr>
      <w:tr w:rsidR="00594611" w:rsidTr="00067449">
        <w:tc>
          <w:tcPr>
            <w:tcW w:w="1253" w:type="dxa"/>
          </w:tcPr>
          <w:p w:rsidR="00594611" w:rsidRDefault="00594611" w:rsidP="00067449"/>
        </w:tc>
        <w:tc>
          <w:tcPr>
            <w:tcW w:w="1967" w:type="dxa"/>
          </w:tcPr>
          <w:p w:rsidR="00594611" w:rsidRDefault="00594611" w:rsidP="00067449">
            <w:pPr>
              <w:tabs>
                <w:tab w:val="right" w:pos="7819"/>
              </w:tabs>
            </w:pPr>
            <w:r>
              <w:t>Overil:</w:t>
            </w:r>
          </w:p>
        </w:tc>
        <w:tc>
          <w:tcPr>
            <w:tcW w:w="6068" w:type="dxa"/>
          </w:tcPr>
          <w:p w:rsidR="00594611" w:rsidRDefault="00856BDF" w:rsidP="00067449">
            <w:pPr>
              <w:tabs>
                <w:tab w:val="right" w:pos="7819"/>
              </w:tabs>
            </w:pPr>
            <w:sdt>
              <w:sdtPr>
                <w:id w:val="390085112"/>
                <w:placeholder>
                  <w:docPart w:val="4B2980F892264E2EBD7E15018BE0C7C1"/>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Bc. Alojz Gomola</w:t>
                </w:r>
              </w:sdtContent>
            </w:sdt>
          </w:p>
        </w:tc>
      </w:tr>
    </w:tbl>
    <w:p w:rsidR="00594611" w:rsidRDefault="00594611" w:rsidP="00594611">
      <w:pPr>
        <w:spacing w:after="0"/>
      </w:pPr>
    </w:p>
    <w:p w:rsidR="00594611" w:rsidRDefault="00594611" w:rsidP="00594611">
      <w:pPr>
        <w:spacing w:after="0"/>
      </w:pPr>
      <w:r>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1334770</wp:posOffset>
                </wp:positionH>
                <wp:positionV relativeFrom="paragraph">
                  <wp:posOffset>90169</wp:posOffset>
                </wp:positionV>
                <wp:extent cx="318008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05.1pt;margin-top:7.1pt;width:250.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" strokecolor="#548dd4 [1951]" strokeweight="1pt"/>
            </w:pict>
          </mc:Fallback>
        </mc:AlternateContent>
      </w:r>
    </w:p>
    <w:p w:rsidR="00594611" w:rsidRDefault="00594611" w:rsidP="00594611">
      <w:pPr>
        <w:spacing w:after="0"/>
      </w:pPr>
    </w:p>
    <w:p w:rsidR="00594611" w:rsidRDefault="00594611" w:rsidP="00594611">
      <w:pPr>
        <w:spacing w:after="0"/>
        <w:rPr>
          <w:b/>
        </w:rPr>
      </w:pPr>
      <w:r w:rsidRPr="00047A66">
        <w:rPr>
          <w:b/>
        </w:rPr>
        <w:t>Téma</w:t>
      </w:r>
      <w:r>
        <w:rPr>
          <w:b/>
        </w:rPr>
        <w:t xml:space="preserve"> stretnutia</w:t>
      </w:r>
      <w:r w:rsidRPr="00047A66">
        <w:rPr>
          <w:b/>
        </w:rPr>
        <w:t>:</w:t>
      </w:r>
    </w:p>
    <w:p w:rsidR="00594611" w:rsidRPr="00A00E53" w:rsidRDefault="00856BDF" w:rsidP="00594611">
      <w:pPr>
        <w:ind w:firstLine="426"/>
      </w:pPr>
      <w:sdt>
        <w:sdtPr>
          <w:id w:val="390085113"/>
          <w:placeholder>
            <w:docPart w:val="9412A8DE7DDD44F29A5CED34B298290D"/>
          </w:placeholder>
          <w:text/>
        </w:sdtPr>
        <w:sdtEndPr/>
        <w:sdtContent>
          <w:r w:rsidR="00594611" w:rsidRPr="00A00E53">
            <w:t>Zhodnotenie postupu prác na implementácii formulárov, návrh ďalšieho postupu prác.</w:t>
          </w:r>
        </w:sdtContent>
      </w:sdt>
    </w:p>
    <w:p w:rsidR="00594611" w:rsidRDefault="00594611" w:rsidP="00594611">
      <w:pPr>
        <w:spacing w:after="0"/>
        <w:rPr>
          <w:b/>
        </w:rPr>
      </w:pPr>
      <w:r>
        <w:rPr>
          <w:b/>
        </w:rPr>
        <w:t xml:space="preserve">Priebeh stretnutia: </w:t>
      </w:r>
    </w:p>
    <w:sdt>
      <w:sdtPr>
        <w:id w:val="390085114"/>
        <w:placeholder>
          <w:docPart w:val="9412A8DE7DDD44F29A5CED34B298290D"/>
        </w:placeholder>
      </w:sdtPr>
      <w:sdtEndPr/>
      <w:sdtContent>
        <w:p w:rsidR="00594611" w:rsidRDefault="00594611" w:rsidP="00594611">
          <w:pPr>
            <w:ind w:firstLine="426"/>
          </w:pPr>
          <w:r>
            <w:t>Na začiatku stretnutia sme prebrali s Ing. Galbavým postup našich pr</w:t>
          </w:r>
          <w:r w:rsidRPr="00A00E53">
            <w:t>á</w:t>
          </w:r>
          <w:r>
            <w:t>c ohľadom formulárov – stále nie sú dokončené. Budeme v najbližšej dobe pracovať na dokončení týchto formulárov.</w:t>
          </w:r>
        </w:p>
        <w:p w:rsidR="00594611" w:rsidRDefault="00594611" w:rsidP="00594611">
          <w:pPr>
            <w:ind w:firstLine="426"/>
          </w:pPr>
          <w:r>
            <w:t>N</w:t>
          </w:r>
          <w:r w:rsidRPr="00A00E53">
            <w:t>á</w:t>
          </w:r>
          <w:r>
            <w:t xml:space="preserve">sledne sme zhodnotili implementačné práce každého člena tímu. </w:t>
          </w:r>
        </w:p>
        <w:p w:rsidR="00594611" w:rsidRDefault="00594611" w:rsidP="00594611">
          <w:pPr>
            <w:ind w:firstLine="426"/>
          </w:pPr>
          <w:r>
            <w:t>Zhodli sme sa, že je nutné upraviť z</w:t>
          </w:r>
          <w:r w:rsidRPr="00A00E53">
            <w:t>á</w:t>
          </w:r>
          <w:r>
            <w:t>kladnú stránku projektu do vizuálne príťažlivejšej podoby, a to aspoň pridaním banneru, ktorý by nahradil doterajšiu funkčnosť – n</w:t>
          </w:r>
          <w:r w:rsidRPr="00A00E53">
            <w:t>á</w:t>
          </w:r>
          <w:r>
            <w:t>zov projektu v textovej podobe.</w:t>
          </w:r>
        </w:p>
        <w:p w:rsidR="00594611" w:rsidRDefault="00594611" w:rsidP="00594611">
          <w:pPr>
            <w:ind w:firstLine="426"/>
          </w:pPr>
          <w:r>
            <w:t>Ďalšie činnosti:</w:t>
          </w:r>
        </w:p>
        <w:p w:rsidR="00594611" w:rsidRDefault="00594611" w:rsidP="00594611">
          <w:pPr>
            <w:pStyle w:val="ListParagraph"/>
            <w:numPr>
              <w:ilvl w:val="0"/>
              <w:numId w:val="21"/>
            </w:numPr>
            <w:jc w:val="left"/>
          </w:pPr>
          <w:r>
            <w:t>Peter Korenek informoval o zmene DB, tieto zmeny boli zaznamenané a zdokumentované.</w:t>
          </w:r>
        </w:p>
        <w:p w:rsidR="00594611" w:rsidRDefault="00594611" w:rsidP="00594611">
          <w:pPr>
            <w:pStyle w:val="ListParagraph"/>
            <w:numPr>
              <w:ilvl w:val="0"/>
              <w:numId w:val="21"/>
            </w:numPr>
            <w:jc w:val="left"/>
          </w:pPr>
          <w:r>
            <w:t>Jano Kvak informoval o klikacej verzii rozvrhu a problémoch, ktoré mal. Bude to dokončené do najbližšieho týždňa.</w:t>
          </w:r>
        </w:p>
        <w:p w:rsidR="00594611" w:rsidRPr="002710A2" w:rsidRDefault="00594611" w:rsidP="00594611">
          <w:pPr>
            <w:pStyle w:val="ListParagraph"/>
            <w:numPr>
              <w:ilvl w:val="0"/>
              <w:numId w:val="21"/>
            </w:numPr>
            <w:jc w:val="left"/>
          </w:pPr>
          <w:r>
            <w:t>Peter Korenek ukázal niektoré funkčnosti formulárov pre vyučujúcich.</w:t>
          </w:r>
        </w:p>
      </w:sdtContent>
    </w:sdt>
    <w:p w:rsidR="00594611" w:rsidRPr="00047A66" w:rsidRDefault="00594611" w:rsidP="00594611">
      <w:pPr>
        <w:rPr>
          <w:b/>
        </w:rPr>
      </w:pPr>
      <w:r>
        <w:rPr>
          <w:b/>
        </w:rPr>
        <w:t>Zhodnotenie úloh z predchádzajúceho stretnutia:</w:t>
      </w:r>
    </w:p>
    <w:tbl>
      <w:tblPr>
        <w:tblStyle w:val="Svetlzoznamzvraznenie110"/>
        <w:tblW w:w="0" w:type="auto"/>
        <w:tblLayout w:type="fixed"/>
        <w:tblLook w:val="04A0" w:firstRow="1" w:lastRow="0" w:firstColumn="1" w:lastColumn="0" w:noHBand="0" w:noVBand="1"/>
      </w:tblPr>
      <w:tblGrid>
        <w:gridCol w:w="675"/>
        <w:gridCol w:w="2977"/>
        <w:gridCol w:w="1985"/>
        <w:gridCol w:w="1134"/>
        <w:gridCol w:w="1134"/>
        <w:gridCol w:w="1383"/>
      </w:tblGrid>
      <w:tr w:rsidR="00594611" w:rsidRPr="007070A6" w:rsidTr="00067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4611" w:rsidRPr="007070A6" w:rsidRDefault="00594611" w:rsidP="00067449">
            <w:pPr>
              <w:rPr>
                <w:b w:val="0"/>
                <w:sz w:val="18"/>
                <w:szCs w:val="18"/>
              </w:rPr>
            </w:pPr>
            <w:r w:rsidRPr="007070A6">
              <w:rPr>
                <w:b w:val="0"/>
                <w:sz w:val="18"/>
                <w:szCs w:val="18"/>
              </w:rPr>
              <w:t>Číslo</w:t>
            </w:r>
          </w:p>
        </w:tc>
        <w:tc>
          <w:tcPr>
            <w:tcW w:w="2977"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985"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383"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Stav</w:t>
            </w:r>
          </w:p>
        </w:tc>
      </w:tr>
      <w:tr w:rsidR="00594611" w:rsidRPr="00623C8D" w:rsidTr="00067449">
        <w:trPr>
          <w:cnfStyle w:val="000000100000" w:firstRow="0" w:lastRow="0" w:firstColumn="0" w:lastColumn="0" w:oddVBand="0" w:evenVBand="0" w:oddHBand="1" w:evenHBand="0" w:firstRowFirstColumn="0" w:firstRowLastColumn="0" w:lastRowFirstColumn="0" w:lastRowLastColumn="0"/>
        </w:trPr>
        <w:sdt>
          <w:sdtPr>
            <w:rPr>
              <w:sz w:val="18"/>
              <w:szCs w:val="18"/>
            </w:rPr>
            <w:id w:val="390085115"/>
            <w:placeholder>
              <w:docPart w:val="D4C04414B74B4230B67DA2ECAE4D533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13.1</w:t>
                </w:r>
              </w:p>
            </w:tc>
          </w:sdtContent>
        </w:sdt>
        <w:sdt>
          <w:sdtPr>
            <w:rPr>
              <w:sz w:val="18"/>
              <w:szCs w:val="18"/>
            </w:rPr>
            <w:id w:val="390085116"/>
            <w:placeholder>
              <w:docPart w:val="D4C04414B74B4230B67DA2ECAE4D5337"/>
            </w:placeholder>
            <w:text/>
          </w:sdtPr>
          <w:sdtEndPr/>
          <w:sdtContent>
            <w:tc>
              <w:tcPr>
                <w:tcW w:w="2977"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sidRPr="00982627">
                  <w:rPr>
                    <w:sz w:val="18"/>
                    <w:szCs w:val="18"/>
                  </w:rPr>
                  <w:t>Vytvorenie základnej stránky používateľa po prihlásení do systému</w:t>
                </w:r>
              </w:p>
            </w:tc>
          </w:sdtContent>
        </w:sdt>
        <w:tc>
          <w:tcPr>
            <w:tcW w:w="1985" w:type="dxa"/>
          </w:tcPr>
          <w:p w:rsidR="00594611" w:rsidRPr="00623C8D" w:rsidRDefault="00856BDF" w:rsidP="00067449">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90085117"/>
                <w:placeholder>
                  <w:docPart w:val="CF7AA28CA13B45168FD33B805E0F1784"/>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Ján Kováč</w:t>
                </w:r>
              </w:sdtContent>
            </w:sdt>
          </w:p>
        </w:tc>
        <w:sdt>
          <w:sdtPr>
            <w:rPr>
              <w:color w:val="808080"/>
              <w:sz w:val="18"/>
              <w:szCs w:val="18"/>
            </w:rPr>
            <w:id w:val="390085118"/>
            <w:placeholder>
              <w:docPart w:val="66DCEAE4EDB5406E8E9F803AC82E2349"/>
            </w:placeholder>
            <w:date w:fullDate="2011-03-23T00:00:00Z">
              <w:dateFormat w:val="d. M. yyyy"/>
              <w:lid w:val="sk-SK"/>
              <w:storeMappedDataAs w:val="dateTime"/>
              <w:calendar w:val="gregorian"/>
            </w:date>
          </w:sdtPr>
          <w:sdtEndPr/>
          <w:sdtContent>
            <w:tc>
              <w:tcPr>
                <w:tcW w:w="1134"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23. 3. 2011</w:t>
                </w:r>
              </w:p>
            </w:tc>
          </w:sdtContent>
        </w:sdt>
        <w:sdt>
          <w:sdtPr>
            <w:rPr>
              <w:color w:val="808080"/>
              <w:sz w:val="18"/>
              <w:szCs w:val="18"/>
            </w:rPr>
            <w:id w:val="390085119"/>
            <w:placeholder>
              <w:docPart w:val="66DCEAE4EDB5406E8E9F803AC82E2349"/>
            </w:placeholder>
            <w:date w:fullDate="2011-03-23T00:00:00Z">
              <w:dateFormat w:val="d. M. yyyy"/>
              <w:lid w:val="sk-SK"/>
              <w:storeMappedDataAs w:val="dateTime"/>
              <w:calendar w:val="gregorian"/>
            </w:date>
          </w:sdtPr>
          <w:sdtEndPr/>
          <w:sdtContent>
            <w:tc>
              <w:tcPr>
                <w:tcW w:w="1134"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23. 3. 2011</w:t>
                </w:r>
              </w:p>
            </w:tc>
          </w:sdtContent>
        </w:sdt>
        <w:sdt>
          <w:sdtPr>
            <w:rPr>
              <w:color w:val="808080"/>
              <w:sz w:val="18"/>
              <w:szCs w:val="18"/>
            </w:rPr>
            <w:id w:val="390085120"/>
            <w:placeholder>
              <w:docPart w:val="9D1855F106934A2BB1CF3199C351A770"/>
            </w:placeholder>
            <w:comboBox>
              <w:listItem w:displayText="Splnená" w:value="Splnená"/>
              <w:listItem w:displayText="Rozpracovaná" w:value="Rozpracovaná"/>
              <w:listItem w:displayText="Zrušená" w:value="Zrušená"/>
            </w:comboBox>
          </w:sdtPr>
          <w:sdtEndPr/>
          <w:sdtContent>
            <w:tc>
              <w:tcPr>
                <w:tcW w:w="1383"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Splnená</w:t>
                </w:r>
              </w:p>
            </w:tc>
          </w:sdtContent>
        </w:sdt>
      </w:tr>
      <w:tr w:rsidR="00594611" w:rsidRPr="00623C8D" w:rsidTr="00067449">
        <w:sdt>
          <w:sdtPr>
            <w:rPr>
              <w:sz w:val="18"/>
              <w:szCs w:val="18"/>
            </w:rPr>
            <w:id w:val="390085121"/>
            <w:placeholder>
              <w:docPart w:val="D67E779B27554F3ABDF2C9E68E626F54"/>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Default="00594611" w:rsidP="00067449">
                <w:pPr>
                  <w:rPr>
                    <w:sz w:val="18"/>
                    <w:szCs w:val="18"/>
                  </w:rPr>
                </w:pPr>
                <w:r>
                  <w:rPr>
                    <w:b w:val="0"/>
                    <w:sz w:val="18"/>
                    <w:szCs w:val="18"/>
                  </w:rPr>
                  <w:t>13.2</w:t>
                </w:r>
              </w:p>
            </w:tc>
          </w:sdtContent>
        </w:sdt>
        <w:sdt>
          <w:sdtPr>
            <w:rPr>
              <w:sz w:val="18"/>
              <w:szCs w:val="18"/>
            </w:rPr>
            <w:id w:val="390085122"/>
            <w:placeholder>
              <w:docPart w:val="9C23E56E053C4475841E61D1F7237BBC"/>
            </w:placeholder>
            <w:text/>
          </w:sdtPr>
          <w:sdtEndPr/>
          <w:sdtContent>
            <w:tc>
              <w:tcPr>
                <w:tcW w:w="2977"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burzy cvičení</w:t>
                </w:r>
              </w:p>
            </w:tc>
          </w:sdtContent>
        </w:sdt>
        <w:tc>
          <w:tcPr>
            <w:tcW w:w="1985" w:type="dxa"/>
          </w:tcPr>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5123"/>
                <w:placeholder>
                  <w:docPart w:val="3AB72299510F49108F2FA6B09EEC196C"/>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5124"/>
                <w:placeholder>
                  <w:docPart w:val="2B9269A973F0465CB2E83E94E12C0CFC"/>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sdtContent>
            </w:sdt>
          </w:p>
        </w:tc>
        <w:sdt>
          <w:sdtPr>
            <w:rPr>
              <w:color w:val="808080"/>
              <w:sz w:val="18"/>
              <w:szCs w:val="18"/>
            </w:rPr>
            <w:id w:val="390085125"/>
            <w:placeholder>
              <w:docPart w:val="CBD77E9521DA4431902D9D947AF28086"/>
            </w:placeholder>
            <w:date w:fullDate="2011-03-23T00:00:00Z">
              <w:dateFormat w:val="d. M. yyyy"/>
              <w:lid w:val="sk-SK"/>
              <w:storeMappedDataAs w:val="dateTime"/>
              <w:calendar w:val="gregorian"/>
            </w:date>
          </w:sdtPr>
          <w:sdtEndPr/>
          <w:sdtContent>
            <w:tc>
              <w:tcPr>
                <w:tcW w:w="1134"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23. 3. 2011</w:t>
                </w:r>
              </w:p>
            </w:tc>
          </w:sdtContent>
        </w:sdt>
        <w:sdt>
          <w:sdtPr>
            <w:rPr>
              <w:color w:val="808080"/>
              <w:sz w:val="18"/>
              <w:szCs w:val="18"/>
            </w:rPr>
            <w:id w:val="10962303"/>
            <w:placeholder>
              <w:docPart w:val="E4A22818C2D2474DB8F1325988DE31A6"/>
            </w:placeholder>
            <w:date w:fullDate="2011-03-23T00:00:00Z">
              <w:dateFormat w:val="d. M. yyyy"/>
              <w:lid w:val="sk-SK"/>
              <w:storeMappedDataAs w:val="dateTime"/>
              <w:calendar w:val="gregorian"/>
            </w:date>
          </w:sdtPr>
          <w:sdtEndPr/>
          <w:sdtContent>
            <w:tc>
              <w:tcPr>
                <w:tcW w:w="1134"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23. 3. 2011</w:t>
                </w:r>
              </w:p>
            </w:tc>
          </w:sdtContent>
        </w:sdt>
        <w:sdt>
          <w:sdtPr>
            <w:rPr>
              <w:color w:val="808080"/>
              <w:sz w:val="18"/>
              <w:szCs w:val="18"/>
            </w:rPr>
            <w:id w:val="10962306"/>
            <w:placeholder>
              <w:docPart w:val="3E24A926BD934738BE68A2EA4087B29D"/>
            </w:placeholder>
            <w:comboBox>
              <w:listItem w:displayText="Splnená" w:value="Splnená"/>
              <w:listItem w:displayText="Rozpracovaná" w:value="Rozpracovaná"/>
              <w:listItem w:displayText="Zrušená" w:value="Zrušená"/>
            </w:comboBox>
          </w:sdtPr>
          <w:sdtEndPr/>
          <w:sdtContent>
            <w:tc>
              <w:tcPr>
                <w:tcW w:w="1383"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tc>
          </w:sdtContent>
        </w:sdt>
      </w:tr>
      <w:tr w:rsidR="00594611" w:rsidRPr="00623C8D" w:rsidTr="00067449">
        <w:trPr>
          <w:cnfStyle w:val="000000100000" w:firstRow="0" w:lastRow="0" w:firstColumn="0" w:lastColumn="0" w:oddVBand="0" w:evenVBand="0" w:oddHBand="1" w:evenHBand="0" w:firstRowFirstColumn="0" w:firstRowLastColumn="0" w:lastRowFirstColumn="0" w:lastRowLastColumn="0"/>
        </w:trPr>
        <w:sdt>
          <w:sdtPr>
            <w:rPr>
              <w:sz w:val="18"/>
              <w:szCs w:val="18"/>
            </w:rPr>
            <w:id w:val="390085126"/>
            <w:placeholder>
              <w:docPart w:val="749D2FFDA11B46989347F439A1C252AD"/>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Default="00594611" w:rsidP="00067449">
                <w:pPr>
                  <w:rPr>
                    <w:sz w:val="18"/>
                    <w:szCs w:val="18"/>
                  </w:rPr>
                </w:pPr>
                <w:r>
                  <w:rPr>
                    <w:b w:val="0"/>
                    <w:sz w:val="18"/>
                    <w:szCs w:val="18"/>
                  </w:rPr>
                  <w:t>13.3</w:t>
                </w:r>
              </w:p>
            </w:tc>
          </w:sdtContent>
        </w:sdt>
        <w:sdt>
          <w:sdtPr>
            <w:rPr>
              <w:sz w:val="18"/>
              <w:szCs w:val="18"/>
            </w:rPr>
            <w:id w:val="390085127"/>
            <w:placeholder>
              <w:docPart w:val="9E128543D1254CC3861E63D4AB9771CB"/>
            </w:placeholder>
            <w:text/>
          </w:sdtPr>
          <w:sdtEndPr/>
          <w:sdtContent>
            <w:tc>
              <w:tcPr>
                <w:tcW w:w="2977"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Import dát z AIS do DB</w:t>
                </w:r>
              </w:p>
            </w:tc>
          </w:sdtContent>
        </w:sdt>
        <w:tc>
          <w:tcPr>
            <w:tcW w:w="1985" w:type="dxa"/>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128"/>
                <w:placeholder>
                  <w:docPart w:val="9E3A0287515047BA81CF88396798EC07"/>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10962299"/>
                <w:placeholder>
                  <w:docPart w:val="049BF189276E43ABA8E44D022C258682"/>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sdtContent>
            </w:sdt>
          </w:p>
        </w:tc>
        <w:sdt>
          <w:sdtPr>
            <w:rPr>
              <w:color w:val="808080"/>
              <w:sz w:val="18"/>
              <w:szCs w:val="18"/>
            </w:rPr>
            <w:id w:val="10962300"/>
            <w:placeholder>
              <w:docPart w:val="77588746725F42ACA964F9573D279B66"/>
            </w:placeholder>
            <w:date w:fullDate="2011-03-23T00:00:00Z">
              <w:dateFormat w:val="d. M. yyyy"/>
              <w:lid w:val="sk-SK"/>
              <w:storeMappedDataAs w:val="dateTime"/>
              <w:calendar w:val="gregorian"/>
            </w:date>
          </w:sdtPr>
          <w:sdtEndPr/>
          <w:sdtContent>
            <w:tc>
              <w:tcPr>
                <w:tcW w:w="1134"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23. 3. 2011</w:t>
                </w:r>
              </w:p>
            </w:tc>
          </w:sdtContent>
        </w:sdt>
        <w:tc>
          <w:tcPr>
            <w:tcW w:w="1134" w:type="dxa"/>
          </w:tcPr>
          <w:sdt>
            <w:sdtPr>
              <w:rPr>
                <w:color w:val="808080"/>
                <w:sz w:val="18"/>
                <w:szCs w:val="18"/>
              </w:rPr>
              <w:id w:val="390085129"/>
              <w:placeholder>
                <w:docPart w:val="EC4F1E80A8B24EE38817BAD0C6760B39"/>
              </w:placeholder>
              <w:date w:fullDate="2011-03-30T00:00:00Z">
                <w:dateFormat w:val="d. M. yyyy"/>
                <w:lid w:val="sk-SK"/>
                <w:storeMappedDataAs w:val="dateTime"/>
                <w:calendar w:val="gregorian"/>
              </w:date>
            </w:sdtPr>
            <w:sdtEndPr/>
            <w:sdtContent>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30. 3. 2011</w:t>
                </w:r>
              </w:p>
            </w:sdtContent>
          </w:sdt>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p>
        </w:tc>
        <w:sdt>
          <w:sdtPr>
            <w:rPr>
              <w:color w:val="808080"/>
              <w:sz w:val="18"/>
              <w:szCs w:val="18"/>
            </w:rPr>
            <w:id w:val="10962304"/>
            <w:placeholder>
              <w:docPart w:val="2EB517809B2847BA84734B5BA873EE81"/>
            </w:placeholder>
            <w:comboBox>
              <w:listItem w:displayText="Splnená" w:value="Splnená"/>
              <w:listItem w:displayText="Rozpracovaná" w:value="Rozpracovaná"/>
              <w:listItem w:displayText="Zrušená" w:value="Zrušená"/>
            </w:comboBox>
          </w:sdtPr>
          <w:sdtEndPr/>
          <w:sdtContent>
            <w:tc>
              <w:tcPr>
                <w:tcW w:w="1383"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tc>
          </w:sdtContent>
        </w:sdt>
      </w:tr>
    </w:tbl>
    <w:p w:rsidR="00594611" w:rsidRDefault="00594611" w:rsidP="00594611">
      <w:pPr>
        <w:spacing w:after="0"/>
        <w:rPr>
          <w:b/>
        </w:rPr>
      </w:pPr>
    </w:p>
    <w:p w:rsidR="00594611" w:rsidRPr="00047A66" w:rsidRDefault="00594611" w:rsidP="00594611">
      <w:pPr>
        <w:rPr>
          <w:b/>
        </w:rPr>
      </w:pPr>
      <w:r>
        <w:rPr>
          <w:b/>
        </w:rPr>
        <w:t>Úlohy do ďalšieho stretnutia:</w:t>
      </w:r>
    </w:p>
    <w:tbl>
      <w:tblPr>
        <w:tblStyle w:val="Svetlzoznamzvraznenie110"/>
        <w:tblW w:w="9322" w:type="dxa"/>
        <w:tblLayout w:type="fixed"/>
        <w:tblLook w:val="04A0" w:firstRow="1" w:lastRow="0" w:firstColumn="1" w:lastColumn="0" w:noHBand="0" w:noVBand="1"/>
      </w:tblPr>
      <w:tblGrid>
        <w:gridCol w:w="675"/>
        <w:gridCol w:w="4111"/>
        <w:gridCol w:w="2268"/>
        <w:gridCol w:w="1134"/>
        <w:gridCol w:w="1134"/>
      </w:tblGrid>
      <w:tr w:rsidR="00594611" w:rsidRPr="007070A6" w:rsidTr="00067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4611" w:rsidRPr="007070A6" w:rsidRDefault="00594611" w:rsidP="00067449">
            <w:pPr>
              <w:rPr>
                <w:b w:val="0"/>
                <w:sz w:val="18"/>
                <w:szCs w:val="18"/>
              </w:rPr>
            </w:pPr>
            <w:r w:rsidRPr="007070A6">
              <w:rPr>
                <w:b w:val="0"/>
                <w:sz w:val="18"/>
                <w:szCs w:val="18"/>
              </w:rPr>
              <w:t>Číslo</w:t>
            </w:r>
          </w:p>
        </w:tc>
        <w:tc>
          <w:tcPr>
            <w:tcW w:w="4111"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2268"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594611" w:rsidRPr="00623C8D" w:rsidTr="00067449">
        <w:trPr>
          <w:cnfStyle w:val="000000100000" w:firstRow="0" w:lastRow="0" w:firstColumn="0" w:lastColumn="0" w:oddVBand="0" w:evenVBand="0" w:oddHBand="1" w:evenHBand="0" w:firstRowFirstColumn="0" w:firstRowLastColumn="0" w:lastRowFirstColumn="0" w:lastRowLastColumn="0"/>
        </w:trPr>
        <w:sdt>
          <w:sdtPr>
            <w:rPr>
              <w:sz w:val="18"/>
              <w:szCs w:val="18"/>
            </w:rPr>
            <w:id w:val="390085130"/>
            <w:placeholder>
              <w:docPart w:val="47A02B6887A341BCAD2E1F606A13B6CB"/>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14.1</w:t>
                </w:r>
              </w:p>
            </w:tc>
          </w:sdtContent>
        </w:sdt>
        <w:sdt>
          <w:sdtPr>
            <w:rPr>
              <w:sz w:val="18"/>
              <w:szCs w:val="18"/>
            </w:rPr>
            <w:id w:val="390085131"/>
            <w:placeholder>
              <w:docPart w:val="47A02B6887A341BCAD2E1F606A13B6CB"/>
            </w:placeholder>
            <w:text/>
          </w:sdtPr>
          <w:sdtEndPr/>
          <w:sdtContent>
            <w:tc>
              <w:tcPr>
                <w:tcW w:w="4111"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Tvorba algoritmu</w:t>
                </w:r>
              </w:p>
            </w:tc>
          </w:sdtContent>
        </w:sdt>
        <w:tc>
          <w:tcPr>
            <w:tcW w:w="2268" w:type="dxa"/>
          </w:tcPr>
          <w:p w:rsidR="00594611" w:rsidRPr="00623C8D" w:rsidRDefault="00856BDF" w:rsidP="00067449">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90085132"/>
                <w:placeholder>
                  <w:docPart w:val="52D20739C30B435FA73B886768EBDBC0"/>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tc>
        <w:sdt>
          <w:sdtPr>
            <w:rPr>
              <w:color w:val="808080"/>
              <w:sz w:val="18"/>
              <w:szCs w:val="18"/>
            </w:rPr>
            <w:id w:val="390085133"/>
            <w:placeholder>
              <w:docPart w:val="C9D1515DDC554C4391BD9CB4E7CD77AC"/>
            </w:placeholder>
            <w:date w:fullDate="2011-03-30T00:00:00Z">
              <w:dateFormat w:val="d. M. yyyy"/>
              <w:lid w:val="sk-SK"/>
              <w:storeMappedDataAs w:val="dateTime"/>
              <w:calendar w:val="gregorian"/>
            </w:date>
          </w:sdtPr>
          <w:sdtEndPr/>
          <w:sdtContent>
            <w:tc>
              <w:tcPr>
                <w:tcW w:w="1134"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390085134"/>
            <w:placeholder>
              <w:docPart w:val="C9D1515DDC554C4391BD9CB4E7CD77AC"/>
            </w:placeholder>
            <w:date w:fullDate="2011-04-06T00:00:00Z">
              <w:dateFormat w:val="d. M. yyyy"/>
              <w:lid w:val="sk-SK"/>
              <w:storeMappedDataAs w:val="dateTime"/>
              <w:calendar w:val="gregorian"/>
            </w:date>
          </w:sdtPr>
          <w:sdtEndPr/>
          <w:sdtContent>
            <w:tc>
              <w:tcPr>
                <w:tcW w:w="1134"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6. 4. 2011</w:t>
                </w:r>
              </w:p>
            </w:tc>
          </w:sdtContent>
        </w:sdt>
      </w:tr>
      <w:tr w:rsidR="00594611" w:rsidRPr="00623C8D" w:rsidTr="00067449">
        <w:sdt>
          <w:sdtPr>
            <w:rPr>
              <w:sz w:val="18"/>
              <w:szCs w:val="18"/>
            </w:rPr>
            <w:id w:val="10962336"/>
            <w:placeholder>
              <w:docPart w:val="14E642C1C8DA40B9AE01CABA84CD680C"/>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Default="00594611" w:rsidP="00067449">
                <w:pPr>
                  <w:rPr>
                    <w:sz w:val="18"/>
                    <w:szCs w:val="18"/>
                  </w:rPr>
                </w:pPr>
                <w:r>
                  <w:rPr>
                    <w:b w:val="0"/>
                    <w:sz w:val="18"/>
                    <w:szCs w:val="18"/>
                  </w:rPr>
                  <w:t>14.2</w:t>
                </w:r>
              </w:p>
            </w:tc>
          </w:sdtContent>
        </w:sdt>
        <w:tc>
          <w:tcPr>
            <w:tcW w:w="4111"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banneru</w:t>
            </w:r>
          </w:p>
        </w:tc>
        <w:tc>
          <w:tcPr>
            <w:tcW w:w="2268" w:type="dxa"/>
          </w:tcPr>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10962337"/>
                <w:placeholder>
                  <w:docPart w:val="48040159DFE541F4BF1CE4BE0FB5E60E"/>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Ján Kvak</w:t>
                </w:r>
              </w:sdtContent>
            </w:sdt>
          </w:p>
        </w:tc>
        <w:sdt>
          <w:sdtPr>
            <w:rPr>
              <w:color w:val="808080"/>
              <w:sz w:val="18"/>
              <w:szCs w:val="18"/>
            </w:rPr>
            <w:id w:val="10962338"/>
            <w:placeholder>
              <w:docPart w:val="F6CC3EB9B01143B1909C05425F28E828"/>
            </w:placeholder>
            <w:date w:fullDate="2011-03-30T00:00:00Z">
              <w:dateFormat w:val="d. M. yyyy"/>
              <w:lid w:val="sk-SK"/>
              <w:storeMappedDataAs w:val="dateTime"/>
              <w:calendar w:val="gregorian"/>
            </w:date>
          </w:sdtPr>
          <w:sdtEndPr/>
          <w:sdtContent>
            <w:tc>
              <w:tcPr>
                <w:tcW w:w="1134"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30. 3. 2011</w:t>
                </w:r>
              </w:p>
            </w:tc>
          </w:sdtContent>
        </w:sdt>
        <w:sdt>
          <w:sdtPr>
            <w:rPr>
              <w:color w:val="808080"/>
              <w:sz w:val="18"/>
              <w:szCs w:val="18"/>
            </w:rPr>
            <w:id w:val="10962339"/>
            <w:placeholder>
              <w:docPart w:val="8BD5721A0D6047399DF4AC6A5D634C63"/>
            </w:placeholder>
            <w:date w:fullDate="2011-04-06T00:00:00Z">
              <w:dateFormat w:val="d. M. yyyy"/>
              <w:lid w:val="sk-SK"/>
              <w:storeMappedDataAs w:val="dateTime"/>
              <w:calendar w:val="gregorian"/>
            </w:date>
          </w:sdtPr>
          <w:sdtEndPr/>
          <w:sdtContent>
            <w:tc>
              <w:tcPr>
                <w:tcW w:w="1134"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6. 4. 2011</w:t>
                </w:r>
              </w:p>
            </w:tc>
          </w:sdtContent>
        </w:sdt>
      </w:tr>
    </w:tbl>
    <w:p w:rsidR="00594611" w:rsidRPr="009D4366" w:rsidRDefault="00594611" w:rsidP="00594611">
      <w:pPr>
        <w:pStyle w:val="Heading2"/>
      </w:pPr>
      <w:bookmarkStart w:id="21" w:name="_Toc290414940"/>
      <w:bookmarkStart w:id="22" w:name="_Toc292839668"/>
      <w:r>
        <w:t xml:space="preserve">7.6 </w:t>
      </w:r>
      <w:r w:rsidRPr="009D4366">
        <w:t xml:space="preserve">Zápisnica z tímového stretnutia č. </w:t>
      </w:r>
      <w:sdt>
        <w:sdtPr>
          <w:id w:val="390085136"/>
          <w:placeholder>
            <w:docPart w:val="D338738A1CF94DF9A020DA122CAA4BE1"/>
          </w:placeholder>
          <w:text/>
        </w:sdtPr>
        <w:sdtEndPr/>
        <w:sdtContent>
          <w:r>
            <w:t>15</w:t>
          </w:r>
        </w:sdtContent>
      </w:sdt>
      <w:bookmarkEnd w:id="21"/>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967"/>
        <w:gridCol w:w="6068"/>
      </w:tblGrid>
      <w:tr w:rsidR="00594611" w:rsidTr="00067449">
        <w:tc>
          <w:tcPr>
            <w:tcW w:w="1253" w:type="dxa"/>
          </w:tcPr>
          <w:p w:rsidR="00594611" w:rsidRDefault="00594611" w:rsidP="00067449">
            <w:pPr>
              <w:spacing w:line="276" w:lineRule="auto"/>
            </w:pPr>
            <w:r>
              <w:t>Dátum:</w:t>
            </w:r>
          </w:p>
        </w:tc>
        <w:sdt>
          <w:sdtPr>
            <w:id w:val="390085137"/>
            <w:placeholder>
              <w:docPart w:val="F95EEF55E3254DEEBC90647FF28C20AB"/>
            </w:placeholder>
            <w:date w:fullDate="2011-04-06T00:00:00Z">
              <w:dateFormat w:val="d. M. yyyy"/>
              <w:lid w:val="sk-SK"/>
              <w:storeMappedDataAs w:val="dateTime"/>
              <w:calendar w:val="gregorian"/>
            </w:date>
          </w:sdtPr>
          <w:sdtEndPr/>
          <w:sdtContent>
            <w:tc>
              <w:tcPr>
                <w:tcW w:w="8035" w:type="dxa"/>
                <w:gridSpan w:val="2"/>
              </w:tcPr>
              <w:p w:rsidR="00594611" w:rsidRDefault="00594611" w:rsidP="00067449">
                <w:pPr>
                  <w:spacing w:line="276" w:lineRule="auto"/>
                </w:pPr>
                <w:r>
                  <w:t>6. 4. 2011</w:t>
                </w:r>
              </w:p>
            </w:tc>
          </w:sdtContent>
        </w:sdt>
      </w:tr>
      <w:tr w:rsidR="00594611" w:rsidTr="00067449">
        <w:tc>
          <w:tcPr>
            <w:tcW w:w="1253" w:type="dxa"/>
          </w:tcPr>
          <w:p w:rsidR="00594611" w:rsidRDefault="00594611" w:rsidP="00067449">
            <w:pPr>
              <w:spacing w:line="276" w:lineRule="auto"/>
            </w:pPr>
            <w:r>
              <w:t>Čas:</w:t>
            </w:r>
          </w:p>
        </w:tc>
        <w:sdt>
          <w:sdtPr>
            <w:id w:val="390085138"/>
            <w:placeholder>
              <w:docPart w:val="D338738A1CF94DF9A020DA122CAA4BE1"/>
            </w:placeholder>
            <w:text/>
          </w:sdtPr>
          <w:sdtEndPr/>
          <w:sdtContent>
            <w:tc>
              <w:tcPr>
                <w:tcW w:w="8035" w:type="dxa"/>
                <w:gridSpan w:val="2"/>
              </w:tcPr>
              <w:p w:rsidR="00594611" w:rsidRDefault="00594611" w:rsidP="00067449">
                <w:pPr>
                  <w:spacing w:line="276" w:lineRule="auto"/>
                </w:pPr>
                <w:r>
                  <w:t>13:00</w:t>
                </w:r>
              </w:p>
            </w:tc>
          </w:sdtContent>
        </w:sdt>
      </w:tr>
      <w:tr w:rsidR="00594611" w:rsidTr="00067449">
        <w:tc>
          <w:tcPr>
            <w:tcW w:w="1253" w:type="dxa"/>
          </w:tcPr>
          <w:p w:rsidR="00594611" w:rsidRDefault="00594611" w:rsidP="00067449">
            <w:pPr>
              <w:spacing w:line="276" w:lineRule="auto"/>
            </w:pPr>
            <w:r>
              <w:t>Miesto:</w:t>
            </w:r>
          </w:p>
        </w:tc>
        <w:sdt>
          <w:sdtPr>
            <w:id w:val="390085139"/>
            <w:placeholder>
              <w:docPart w:val="D338738A1CF94DF9A020DA122CAA4BE1"/>
            </w:placeholder>
            <w:text/>
          </w:sdtPr>
          <w:sdtEndPr/>
          <w:sdtContent>
            <w:tc>
              <w:tcPr>
                <w:tcW w:w="8035" w:type="dxa"/>
                <w:gridSpan w:val="2"/>
              </w:tcPr>
              <w:p w:rsidR="00594611" w:rsidRDefault="00594611" w:rsidP="00067449">
                <w:pPr>
                  <w:spacing w:line="276" w:lineRule="auto"/>
                </w:pPr>
                <w:r>
                  <w:t>Softvérové štúdio</w:t>
                </w:r>
              </w:p>
            </w:tc>
          </w:sdtContent>
        </w:sdt>
      </w:tr>
      <w:tr w:rsidR="00594611" w:rsidTr="00067449">
        <w:tc>
          <w:tcPr>
            <w:tcW w:w="1253" w:type="dxa"/>
          </w:tcPr>
          <w:p w:rsidR="00594611" w:rsidRPr="00A216CA" w:rsidRDefault="00594611" w:rsidP="00067449">
            <w:pPr>
              <w:spacing w:line="276" w:lineRule="auto"/>
            </w:pPr>
            <w:r>
              <w:t>Účastníci:</w:t>
            </w:r>
          </w:p>
        </w:tc>
        <w:tc>
          <w:tcPr>
            <w:tcW w:w="1967" w:type="dxa"/>
          </w:tcPr>
          <w:p w:rsidR="00594611" w:rsidRDefault="00594611" w:rsidP="00067449">
            <w:pPr>
              <w:spacing w:line="276" w:lineRule="auto"/>
            </w:pPr>
            <w:r>
              <w:t>Vedúci pedagóg:</w:t>
            </w:r>
          </w:p>
        </w:tc>
        <w:tc>
          <w:tcPr>
            <w:tcW w:w="6068" w:type="dxa"/>
          </w:tcPr>
          <w:p w:rsidR="00594611" w:rsidRDefault="00594611" w:rsidP="00067449">
            <w:pPr>
              <w:spacing w:line="276" w:lineRule="auto"/>
            </w:pPr>
            <w:r>
              <w:fldChar w:fldCharType="begin">
                <w:ffData>
                  <w:name w:val="Začiarkov1"/>
                  <w:enabled/>
                  <w:calcOnExit w:val="0"/>
                  <w:checkBox>
                    <w:sizeAuto/>
                    <w:default w:val="1"/>
                  </w:checkBox>
                </w:ffData>
              </w:fldChar>
            </w:r>
            <w:r>
              <w:instrText xml:space="preserve"> FORMCHECKBOX </w:instrText>
            </w:r>
            <w:r>
              <w:fldChar w:fldCharType="end"/>
            </w:r>
            <w:r>
              <w:t xml:space="preserve"> Ing. Miroslav Galbavý</w:t>
            </w:r>
          </w:p>
        </w:tc>
      </w:tr>
      <w:tr w:rsidR="00594611" w:rsidTr="00067449">
        <w:tc>
          <w:tcPr>
            <w:tcW w:w="1253" w:type="dxa"/>
          </w:tcPr>
          <w:p w:rsidR="00594611" w:rsidRDefault="00594611" w:rsidP="00067449">
            <w:pPr>
              <w:spacing w:line="276" w:lineRule="auto"/>
            </w:pPr>
          </w:p>
        </w:tc>
        <w:tc>
          <w:tcPr>
            <w:tcW w:w="1967" w:type="dxa"/>
          </w:tcPr>
          <w:p w:rsidR="00594611" w:rsidRDefault="00594611" w:rsidP="00067449">
            <w:pPr>
              <w:spacing w:line="276" w:lineRule="auto"/>
            </w:pPr>
            <w:r>
              <w:t>Členovia tímu:</w:t>
            </w:r>
          </w:p>
        </w:tc>
        <w:tc>
          <w:tcPr>
            <w:tcW w:w="6068" w:type="dxa"/>
          </w:tcPr>
          <w:p w:rsidR="00594611" w:rsidRDefault="00594611" w:rsidP="00067449">
            <w:r>
              <w:fldChar w:fldCharType="begin">
                <w:ffData>
                  <w:name w:val="Začiarkov2"/>
                  <w:enabled/>
                  <w:calcOnExit w:val="0"/>
                  <w:checkBox>
                    <w:sizeAuto/>
                    <w:default w:val="1"/>
                  </w:checkBox>
                </w:ffData>
              </w:fldChar>
            </w:r>
            <w:r>
              <w:instrText xml:space="preserve"> FORMCHECKBOX </w:instrText>
            </w:r>
            <w:r>
              <w:fldChar w:fldCharType="end"/>
            </w:r>
            <w:r>
              <w:t xml:space="preserve"> Bc. Marcel Baláž</w:t>
            </w:r>
            <w:r>
              <w:tab/>
            </w:r>
            <w:r>
              <w:tab/>
            </w:r>
            <w:r>
              <w:fldChar w:fldCharType="begin">
                <w:ffData>
                  <w:name w:val="Začiarkov3"/>
                  <w:enabled/>
                  <w:calcOnExit w:val="0"/>
                  <w:checkBox>
                    <w:sizeAuto/>
                    <w:default w:val="1"/>
                  </w:checkBox>
                </w:ffData>
              </w:fldChar>
            </w:r>
            <w:r>
              <w:instrText xml:space="preserve"> FORMCHECKBOX </w:instrText>
            </w:r>
            <w:r>
              <w:fldChar w:fldCharType="end"/>
            </w:r>
            <w:r>
              <w:t xml:space="preserve"> Bc. Miroslav Beno</w:t>
            </w:r>
            <w:r>
              <w:tab/>
            </w:r>
          </w:p>
          <w:p w:rsidR="00594611" w:rsidRDefault="00594611" w:rsidP="00067449">
            <w:r>
              <w:fldChar w:fldCharType="begin">
                <w:ffData>
                  <w:name w:val="Začiarkov4"/>
                  <w:enabled/>
                  <w:calcOnExit w:val="0"/>
                  <w:checkBox>
                    <w:sizeAuto/>
                    <w:default w:val="1"/>
                  </w:checkBox>
                </w:ffData>
              </w:fldChar>
            </w:r>
            <w:r>
              <w:instrText xml:space="preserve"> FORMCHECKBOX </w:instrText>
            </w:r>
            <w:r>
              <w:fldChar w:fldCharType="end"/>
            </w:r>
            <w:r>
              <w:t xml:space="preserve"> Bc. Alojz Gomola </w:t>
            </w:r>
            <w:r>
              <w:tab/>
            </w:r>
            <w:r>
              <w:tab/>
            </w:r>
            <w:r>
              <w:fldChar w:fldCharType="begin">
                <w:ffData>
                  <w:name w:val="Začiarkov5"/>
                  <w:enabled/>
                  <w:calcOnExit w:val="0"/>
                  <w:checkBox>
                    <w:sizeAuto/>
                    <w:default w:val="1"/>
                  </w:checkBox>
                </w:ffData>
              </w:fldChar>
            </w:r>
            <w:r>
              <w:instrText xml:space="preserve"> FORMCHECKBOX </w:instrText>
            </w:r>
            <w:r>
              <w:fldChar w:fldCharType="end"/>
            </w:r>
            <w:r>
              <w:t xml:space="preserve"> Bc. Peter Korenek </w:t>
            </w:r>
            <w:r>
              <w:tab/>
            </w:r>
          </w:p>
          <w:p w:rsidR="00594611" w:rsidRDefault="00594611" w:rsidP="00067449">
            <w:pPr>
              <w:spacing w:line="276" w:lineRule="auto"/>
            </w:pPr>
            <w:r>
              <w:fldChar w:fldCharType="begin">
                <w:ffData>
                  <w:name w:val="Začiarkov6"/>
                  <w:enabled/>
                  <w:calcOnExit w:val="0"/>
                  <w:checkBox>
                    <w:sizeAuto/>
                    <w:default w:val="0"/>
                  </w:checkBox>
                </w:ffData>
              </w:fldChar>
            </w:r>
            <w:r>
              <w:instrText xml:space="preserve"> FORMCHECKBOX </w:instrText>
            </w:r>
            <w:r>
              <w:fldChar w:fldCharType="end"/>
            </w:r>
            <w:r>
              <w:t xml:space="preserve"> Bc. Ján Kvak </w:t>
            </w:r>
            <w:r>
              <w:tab/>
            </w:r>
            <w:r>
              <w:tab/>
            </w:r>
            <w:r>
              <w:fldChar w:fldCharType="begin">
                <w:ffData>
                  <w:name w:val="Začiarkov7"/>
                  <w:enabled/>
                  <w:calcOnExit w:val="0"/>
                  <w:checkBox>
                    <w:sizeAuto/>
                    <w:default w:val="1"/>
                  </w:checkBox>
                </w:ffData>
              </w:fldChar>
            </w:r>
            <w:r>
              <w:instrText xml:space="preserve"> FORMCHECKBOX </w:instrText>
            </w:r>
            <w:r>
              <w:fldChar w:fldCharType="end"/>
            </w:r>
            <w:r>
              <w:t xml:space="preserve"> Bc. Roman Meszároš</w:t>
            </w:r>
            <w:r w:rsidRPr="00A216CA">
              <w:t xml:space="preserve"> </w:t>
            </w:r>
          </w:p>
          <w:p w:rsidR="00594611" w:rsidRDefault="00594611" w:rsidP="00067449">
            <w:r>
              <w:fldChar w:fldCharType="begin">
                <w:ffData>
                  <w:name w:val="Začiarkov8"/>
                  <w:enabled/>
                  <w:calcOnExit w:val="0"/>
                  <w:checkBox>
                    <w:sizeAuto/>
                    <w:default w:val="1"/>
                  </w:checkBox>
                </w:ffData>
              </w:fldChar>
            </w:r>
            <w:r>
              <w:instrText xml:space="preserve"> FORMCHECKBOX </w:instrText>
            </w:r>
            <w:r>
              <w:fldChar w:fldCharType="end"/>
            </w:r>
            <w:r>
              <w:t xml:space="preserve"> Bc. </w:t>
            </w:r>
            <w:r w:rsidRPr="00A216CA">
              <w:t>Ján Kováč</w:t>
            </w:r>
          </w:p>
        </w:tc>
      </w:tr>
      <w:tr w:rsidR="00594611" w:rsidTr="00067449">
        <w:tc>
          <w:tcPr>
            <w:tcW w:w="1253" w:type="dxa"/>
          </w:tcPr>
          <w:p w:rsidR="00594611" w:rsidRDefault="00594611" w:rsidP="00067449">
            <w:pPr>
              <w:spacing w:line="276" w:lineRule="auto"/>
            </w:pPr>
          </w:p>
        </w:tc>
        <w:tc>
          <w:tcPr>
            <w:tcW w:w="1967" w:type="dxa"/>
          </w:tcPr>
          <w:p w:rsidR="00594611" w:rsidRDefault="00594611" w:rsidP="00067449">
            <w:pPr>
              <w:spacing w:line="276" w:lineRule="auto"/>
            </w:pPr>
            <w:r>
              <w:t>Ďalší:</w:t>
            </w:r>
          </w:p>
        </w:tc>
        <w:sdt>
          <w:sdtPr>
            <w:id w:val="390085140"/>
            <w:placeholder>
              <w:docPart w:val="D338738A1CF94DF9A020DA122CAA4BE1"/>
            </w:placeholder>
            <w:showingPlcHdr/>
            <w:text/>
          </w:sdtPr>
          <w:sdtEndPr/>
          <w:sdtContent>
            <w:tc>
              <w:tcPr>
                <w:tcW w:w="6068" w:type="dxa"/>
              </w:tcPr>
              <w:p w:rsidR="00594611" w:rsidRDefault="00594611" w:rsidP="00067449">
                <w:pPr>
                  <w:spacing w:line="276" w:lineRule="auto"/>
                </w:pPr>
                <w:r w:rsidRPr="00F4455C">
                  <w:rPr>
                    <w:rStyle w:val="PlaceholderText"/>
                  </w:rPr>
                  <w:t>Kliknutím zadáte text.</w:t>
                </w:r>
              </w:p>
            </w:tc>
          </w:sdtContent>
        </w:sdt>
      </w:tr>
      <w:tr w:rsidR="00594611" w:rsidTr="00067449">
        <w:tc>
          <w:tcPr>
            <w:tcW w:w="1253" w:type="dxa"/>
          </w:tcPr>
          <w:p w:rsidR="00594611" w:rsidRDefault="00594611" w:rsidP="00067449">
            <w:pPr>
              <w:spacing w:line="276" w:lineRule="auto"/>
            </w:pPr>
            <w:r>
              <w:t>Moderátor:</w:t>
            </w:r>
          </w:p>
        </w:tc>
        <w:tc>
          <w:tcPr>
            <w:tcW w:w="8035" w:type="dxa"/>
            <w:gridSpan w:val="2"/>
          </w:tcPr>
          <w:p w:rsidR="00594611" w:rsidRDefault="00856BDF" w:rsidP="00067449">
            <w:pPr>
              <w:tabs>
                <w:tab w:val="right" w:pos="7819"/>
              </w:tabs>
              <w:spacing w:line="276" w:lineRule="auto"/>
            </w:pPr>
            <w:sdt>
              <w:sdtPr>
                <w:id w:val="390085141"/>
                <w:placeholder>
                  <w:docPart w:val="978D5BCC0C3145339AE1621C48B085F3"/>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Ing. Miroslav Galbavý</w:t>
                </w:r>
              </w:sdtContent>
            </w:sdt>
            <w:r w:rsidR="00594611">
              <w:tab/>
            </w:r>
          </w:p>
        </w:tc>
      </w:tr>
      <w:tr w:rsidR="00594611" w:rsidTr="00067449">
        <w:tc>
          <w:tcPr>
            <w:tcW w:w="1253" w:type="dxa"/>
          </w:tcPr>
          <w:p w:rsidR="00594611" w:rsidRDefault="00594611" w:rsidP="00067449">
            <w:r>
              <w:t>Zápis:</w:t>
            </w:r>
          </w:p>
        </w:tc>
        <w:tc>
          <w:tcPr>
            <w:tcW w:w="1967" w:type="dxa"/>
          </w:tcPr>
          <w:p w:rsidR="00594611" w:rsidRDefault="00594611" w:rsidP="00067449">
            <w:pPr>
              <w:tabs>
                <w:tab w:val="right" w:pos="7819"/>
              </w:tabs>
            </w:pPr>
            <w:r>
              <w:t>Vyhotovil:</w:t>
            </w:r>
          </w:p>
        </w:tc>
        <w:tc>
          <w:tcPr>
            <w:tcW w:w="6068" w:type="dxa"/>
          </w:tcPr>
          <w:p w:rsidR="00594611" w:rsidRDefault="00856BDF" w:rsidP="00067449">
            <w:pPr>
              <w:tabs>
                <w:tab w:val="right" w:pos="7819"/>
              </w:tabs>
            </w:pPr>
            <w:sdt>
              <w:sdtPr>
                <w:id w:val="390085142"/>
                <w:placeholder>
                  <w:docPart w:val="1DB9DE61088B4286967E0DDDC2E40BF6"/>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Bc. Marcel Baláž</w:t>
                </w:r>
              </w:sdtContent>
            </w:sdt>
          </w:p>
        </w:tc>
      </w:tr>
      <w:tr w:rsidR="00594611" w:rsidTr="00067449">
        <w:tc>
          <w:tcPr>
            <w:tcW w:w="1253" w:type="dxa"/>
          </w:tcPr>
          <w:p w:rsidR="00594611" w:rsidRDefault="00594611" w:rsidP="00067449"/>
        </w:tc>
        <w:tc>
          <w:tcPr>
            <w:tcW w:w="1967" w:type="dxa"/>
          </w:tcPr>
          <w:p w:rsidR="00594611" w:rsidRDefault="00594611" w:rsidP="00067449">
            <w:pPr>
              <w:tabs>
                <w:tab w:val="right" w:pos="7819"/>
              </w:tabs>
            </w:pPr>
            <w:r>
              <w:t>Overil:</w:t>
            </w:r>
          </w:p>
        </w:tc>
        <w:tc>
          <w:tcPr>
            <w:tcW w:w="6068" w:type="dxa"/>
          </w:tcPr>
          <w:p w:rsidR="00594611" w:rsidRDefault="00856BDF" w:rsidP="00067449">
            <w:pPr>
              <w:tabs>
                <w:tab w:val="right" w:pos="7819"/>
              </w:tabs>
            </w:pPr>
            <w:sdt>
              <w:sdtPr>
                <w:id w:val="390085143"/>
                <w:placeholder>
                  <w:docPart w:val="1DB8C6D1A8804A63B93F8F0484D3D85E"/>
                </w:placeholder>
                <w:comboBox>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listItem w:displayText="Ing. Miroslav Galbavý" w:value="Ing. Miroslav Galbavý"/>
                </w:comboBox>
              </w:sdtPr>
              <w:sdtEndPr/>
              <w:sdtContent>
                <w:r w:rsidR="00594611">
                  <w:t>Bc. Alojz Gomola</w:t>
                </w:r>
              </w:sdtContent>
            </w:sdt>
          </w:p>
        </w:tc>
      </w:tr>
    </w:tbl>
    <w:p w:rsidR="00594611" w:rsidRDefault="00594611" w:rsidP="00594611">
      <w:pPr>
        <w:spacing w:after="0"/>
      </w:pPr>
    </w:p>
    <w:p w:rsidR="00594611" w:rsidRDefault="00594611" w:rsidP="00594611">
      <w:pPr>
        <w:spacing w:after="0"/>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1334770</wp:posOffset>
                </wp:positionH>
                <wp:positionV relativeFrom="paragraph">
                  <wp:posOffset>90169</wp:posOffset>
                </wp:positionV>
                <wp:extent cx="3180080" cy="0"/>
                <wp:effectExtent l="0" t="0" r="203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127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05.1pt;margin-top:7.1pt;width:250.4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" strokecolor="#548dd4 [1951]" strokeweight="1pt"/>
            </w:pict>
          </mc:Fallback>
        </mc:AlternateContent>
      </w:r>
    </w:p>
    <w:p w:rsidR="00594611" w:rsidRDefault="00594611" w:rsidP="00594611">
      <w:pPr>
        <w:spacing w:after="0"/>
      </w:pPr>
    </w:p>
    <w:p w:rsidR="00594611" w:rsidRDefault="00594611" w:rsidP="00594611">
      <w:pPr>
        <w:spacing w:after="0"/>
        <w:rPr>
          <w:b/>
        </w:rPr>
      </w:pPr>
      <w:r w:rsidRPr="00047A66">
        <w:rPr>
          <w:b/>
        </w:rPr>
        <w:t>Téma</w:t>
      </w:r>
      <w:r>
        <w:rPr>
          <w:b/>
        </w:rPr>
        <w:t xml:space="preserve"> stretnutia</w:t>
      </w:r>
      <w:r w:rsidRPr="00047A66">
        <w:rPr>
          <w:b/>
        </w:rPr>
        <w:t>:</w:t>
      </w:r>
    </w:p>
    <w:p w:rsidR="00594611" w:rsidRPr="00A00E53" w:rsidRDefault="00856BDF" w:rsidP="00594611">
      <w:pPr>
        <w:ind w:firstLine="426"/>
      </w:pPr>
      <w:sdt>
        <w:sdtPr>
          <w:id w:val="390085144"/>
          <w:placeholder>
            <w:docPart w:val="D338738A1CF94DF9A020DA122CAA4BE1"/>
          </w:placeholder>
          <w:text/>
        </w:sdtPr>
        <w:sdtEndPr/>
        <w:sdtContent>
          <w:r w:rsidR="00594611">
            <w:t>Diskusia o aktuálnom stave riešenia a problémoch jednotlivých častí</w:t>
          </w:r>
          <w:r w:rsidR="00594611" w:rsidRPr="00A00E53">
            <w:t>.</w:t>
          </w:r>
        </w:sdtContent>
      </w:sdt>
    </w:p>
    <w:p w:rsidR="00594611" w:rsidRDefault="00594611" w:rsidP="00594611">
      <w:pPr>
        <w:spacing w:after="0"/>
        <w:rPr>
          <w:b/>
        </w:rPr>
      </w:pPr>
      <w:r>
        <w:rPr>
          <w:b/>
        </w:rPr>
        <w:t xml:space="preserve">Priebeh stretnutia: </w:t>
      </w:r>
    </w:p>
    <w:sdt>
      <w:sdtPr>
        <w:id w:val="390085145"/>
        <w:placeholder>
          <w:docPart w:val="D338738A1CF94DF9A020DA122CAA4BE1"/>
        </w:placeholder>
      </w:sdtPr>
      <w:sdtEndPr/>
      <w:sdtContent>
        <w:p w:rsidR="00594611" w:rsidRDefault="00594611" w:rsidP="00594611">
          <w:pPr>
            <w:ind w:firstLine="426"/>
          </w:pPr>
          <w:r>
            <w:t>V úvode stretnutia sme s Ing. Galbavým preberali prípravu, ktorú je potrebné vykonať pred odovzdaním prototypu, hlavne čo sa týka prezentácie samotného prototypu.</w:t>
          </w:r>
        </w:p>
        <w:p w:rsidR="00594611" w:rsidRPr="002710A2" w:rsidRDefault="00594611" w:rsidP="00594611">
          <w:pPr>
            <w:ind w:firstLine="426"/>
          </w:pPr>
          <w:r>
            <w:t>Preberal sa najmä spôsob vyhodnotenia a spracovania študentských stávok pomocou hlavného algoritmu a taktiež detaily potrebné dotiahnuť v používateľskom prostredí.</w:t>
          </w:r>
        </w:p>
      </w:sdtContent>
    </w:sdt>
    <w:p w:rsidR="00594611" w:rsidRPr="00047A66" w:rsidRDefault="00594611" w:rsidP="00594611">
      <w:pPr>
        <w:rPr>
          <w:b/>
        </w:rPr>
      </w:pPr>
      <w:r>
        <w:rPr>
          <w:b/>
        </w:rPr>
        <w:t>Zhodnotenie úloh z predchádzajúceho stretnutia:</w:t>
      </w:r>
    </w:p>
    <w:tbl>
      <w:tblPr>
        <w:tblStyle w:val="Svetlzoznamzvraznenie110"/>
        <w:tblW w:w="0" w:type="auto"/>
        <w:tblLayout w:type="fixed"/>
        <w:tblLook w:val="04A0" w:firstRow="1" w:lastRow="0" w:firstColumn="1" w:lastColumn="0" w:noHBand="0" w:noVBand="1"/>
      </w:tblPr>
      <w:tblGrid>
        <w:gridCol w:w="675"/>
        <w:gridCol w:w="2977"/>
        <w:gridCol w:w="1823"/>
        <w:gridCol w:w="37"/>
        <w:gridCol w:w="1097"/>
        <w:gridCol w:w="22"/>
        <w:gridCol w:w="1112"/>
        <w:gridCol w:w="50"/>
        <w:gridCol w:w="1316"/>
        <w:gridCol w:w="17"/>
      </w:tblGrid>
      <w:tr w:rsidR="00594611" w:rsidRPr="007070A6" w:rsidTr="00067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4611" w:rsidRPr="007070A6" w:rsidRDefault="00594611" w:rsidP="00067449">
            <w:pPr>
              <w:rPr>
                <w:b w:val="0"/>
                <w:sz w:val="18"/>
                <w:szCs w:val="18"/>
              </w:rPr>
            </w:pPr>
            <w:r w:rsidRPr="007070A6">
              <w:rPr>
                <w:b w:val="0"/>
                <w:sz w:val="18"/>
                <w:szCs w:val="18"/>
              </w:rPr>
              <w:t>Číslo</w:t>
            </w:r>
          </w:p>
        </w:tc>
        <w:tc>
          <w:tcPr>
            <w:tcW w:w="2977"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823"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134" w:type="dxa"/>
            <w:gridSpan w:val="2"/>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gridSpan w:val="2"/>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c>
          <w:tcPr>
            <w:tcW w:w="1383" w:type="dxa"/>
            <w:gridSpan w:val="3"/>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Stav</w:t>
            </w:r>
          </w:p>
        </w:tc>
      </w:tr>
      <w:tr w:rsidR="00594611" w:rsidRPr="00623C8D" w:rsidTr="00067449">
        <w:trPr>
          <w:gridAfter w:val="1"/>
          <w:cnfStyle w:val="000000100000" w:firstRow="0" w:lastRow="0" w:firstColumn="0" w:lastColumn="0" w:oddVBand="0" w:evenVBand="0" w:oddHBand="1" w:evenHBand="0" w:firstRowFirstColumn="0" w:firstRowLastColumn="0" w:lastRowFirstColumn="0" w:lastRowLastColumn="0"/>
          <w:wAfter w:w="17" w:type="dxa"/>
        </w:trPr>
        <w:sdt>
          <w:sdtPr>
            <w:rPr>
              <w:sz w:val="18"/>
              <w:szCs w:val="18"/>
            </w:rPr>
            <w:id w:val="390085146"/>
            <w:placeholder>
              <w:docPart w:val="6B5F1716FA674229AC06D3D08C404217"/>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11.1</w:t>
                </w:r>
              </w:p>
            </w:tc>
          </w:sdtContent>
        </w:sdt>
        <w:sdt>
          <w:sdtPr>
            <w:rPr>
              <w:sz w:val="18"/>
              <w:szCs w:val="18"/>
            </w:rPr>
            <w:id w:val="390085147"/>
            <w:placeholder>
              <w:docPart w:val="6B5F1716FA674229AC06D3D08C404217"/>
            </w:placeholder>
            <w:text/>
          </w:sdtPr>
          <w:sdtEndPr/>
          <w:sdtContent>
            <w:tc>
              <w:tcPr>
                <w:tcW w:w="2977"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administrácie</w:t>
                </w:r>
              </w:p>
            </w:tc>
          </w:sdtContent>
        </w:sdt>
        <w:tc>
          <w:tcPr>
            <w:tcW w:w="1860" w:type="dxa"/>
            <w:gridSpan w:val="2"/>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148"/>
                <w:placeholder>
                  <w:docPart w:val="0D6786FD90FE43C6859E98F1ED9BDE92"/>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Peter Korenek</w:t>
                </w:r>
              </w:sdtContent>
            </w:sdt>
          </w:p>
          <w:p w:rsidR="00594611" w:rsidRPr="00623C8D" w:rsidRDefault="00856BDF" w:rsidP="00067449">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90085149"/>
                <w:placeholder>
                  <w:docPart w:val="49B0D251C8984942BD8698A802207AC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Ján Kováč</w:t>
                </w:r>
              </w:sdtContent>
            </w:sdt>
          </w:p>
        </w:tc>
        <w:sdt>
          <w:sdtPr>
            <w:rPr>
              <w:color w:val="808080"/>
              <w:sz w:val="18"/>
              <w:szCs w:val="18"/>
            </w:rPr>
            <w:id w:val="390085150"/>
            <w:placeholder>
              <w:docPart w:val="9F304E8868924B7C814F284242AD0498"/>
            </w:placeholder>
            <w:date w:fullDate="2011-03-02T00:00:00Z">
              <w:dateFormat w:val="d. M. yyyy"/>
              <w:lid w:val="sk-SK"/>
              <w:storeMappedDataAs w:val="dateTime"/>
              <w:calendar w:val="gregorian"/>
            </w:date>
          </w:sdtPr>
          <w:sdtEndPr/>
          <w:sdtContent>
            <w:tc>
              <w:tcPr>
                <w:tcW w:w="1119" w:type="dxa"/>
                <w:gridSpan w:val="2"/>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90085151"/>
            <w:placeholder>
              <w:docPart w:val="9F304E8868924B7C814F284242AD0498"/>
            </w:placeholder>
            <w:date w:fullDate="2011-03-30T00:00:00Z">
              <w:dateFormat w:val="d. M. yyyy"/>
              <w:lid w:val="sk-SK"/>
              <w:storeMappedDataAs w:val="dateTime"/>
              <w:calendar w:val="gregorian"/>
            </w:date>
          </w:sdtPr>
          <w:sdtEndPr/>
          <w:sdtContent>
            <w:tc>
              <w:tcPr>
                <w:tcW w:w="1162" w:type="dxa"/>
                <w:gridSpan w:val="2"/>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390085152"/>
            <w:placeholder>
              <w:docPart w:val="EAC708CC600343459E0B83B12020EB6C"/>
            </w:placeholder>
            <w:comboBox>
              <w:listItem w:displayText="Splnená" w:value="Splnená"/>
              <w:listItem w:displayText="Rozpracovaná" w:value="Rozpracovaná"/>
              <w:listItem w:displayText="Zrušená" w:value="Zrušená"/>
            </w:comboBox>
          </w:sdtPr>
          <w:sdtEndPr/>
          <w:sdtContent>
            <w:tc>
              <w:tcPr>
                <w:tcW w:w="1316"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594611" w:rsidRPr="00623C8D" w:rsidTr="00067449">
        <w:trPr>
          <w:gridAfter w:val="1"/>
          <w:wAfter w:w="17" w:type="dxa"/>
        </w:trPr>
        <w:sdt>
          <w:sdtPr>
            <w:rPr>
              <w:sz w:val="18"/>
              <w:szCs w:val="18"/>
            </w:rPr>
            <w:id w:val="390085153"/>
            <w:placeholder>
              <w:docPart w:val="6DABD80E3D6440E0A03ABF4A1F28D76B"/>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11.2</w:t>
                </w:r>
              </w:p>
            </w:tc>
          </w:sdtContent>
        </w:sdt>
        <w:sdt>
          <w:sdtPr>
            <w:rPr>
              <w:sz w:val="18"/>
              <w:szCs w:val="18"/>
            </w:rPr>
            <w:id w:val="390085154"/>
            <w:placeholder>
              <w:docPart w:val="6DABD80E3D6440E0A03ABF4A1F28D76B"/>
            </w:placeholder>
            <w:text/>
          </w:sdtPr>
          <w:sdtEndPr/>
          <w:sdtContent>
            <w:tc>
              <w:tcPr>
                <w:tcW w:w="2977" w:type="dxa"/>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kolaboratívneho prostredia</w:t>
                </w:r>
              </w:p>
            </w:tc>
          </w:sdtContent>
        </w:sdt>
        <w:tc>
          <w:tcPr>
            <w:tcW w:w="1860" w:type="dxa"/>
            <w:gridSpan w:val="2"/>
          </w:tcPr>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5155"/>
                <w:placeholder>
                  <w:docPart w:val="C421BA0F2D5446A3B6A4F8F27EF6C46C"/>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Marcel Baláž</w:t>
                </w:r>
              </w:sdtContent>
            </w:sdt>
          </w:p>
          <w:p w:rsidR="00594611" w:rsidRPr="00623C8D" w:rsidRDefault="00856BDF" w:rsidP="00067449">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390085156"/>
                <w:placeholder>
                  <w:docPart w:val="0D1D3E45A3BB4302BFD7EABF7658E5A1"/>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Miroslav Beno</w:t>
                </w:r>
              </w:sdtContent>
            </w:sdt>
          </w:p>
        </w:tc>
        <w:sdt>
          <w:sdtPr>
            <w:rPr>
              <w:color w:val="808080"/>
              <w:sz w:val="18"/>
              <w:szCs w:val="18"/>
            </w:rPr>
            <w:id w:val="390085157"/>
            <w:placeholder>
              <w:docPart w:val="C01762573EE0415C88E283E629B6111F"/>
            </w:placeholder>
            <w:date w:fullDate="2011-03-02T00:00:00Z">
              <w:dateFormat w:val="d. M. yyyy"/>
              <w:lid w:val="sk-SK"/>
              <w:storeMappedDataAs w:val="dateTime"/>
              <w:calendar w:val="gregorian"/>
            </w:date>
          </w:sdtPr>
          <w:sdtEndPr/>
          <w:sdtContent>
            <w:tc>
              <w:tcPr>
                <w:tcW w:w="1119"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90085158"/>
            <w:placeholder>
              <w:docPart w:val="C01762573EE0415C88E283E629B6111F"/>
            </w:placeholder>
            <w:date w:fullDate="2011-03-30T00:00:00Z">
              <w:dateFormat w:val="d. M. yyyy"/>
              <w:lid w:val="sk-SK"/>
              <w:storeMappedDataAs w:val="dateTime"/>
              <w:calendar w:val="gregorian"/>
            </w:date>
          </w:sdtPr>
          <w:sdtEndPr/>
          <w:sdtContent>
            <w:tc>
              <w:tcPr>
                <w:tcW w:w="1162"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390085159"/>
            <w:placeholder>
              <w:docPart w:val="362C5192BFC94E8099FCE81522D41654"/>
            </w:placeholder>
            <w:comboBox>
              <w:listItem w:displayText="Splnená" w:value="Splnená"/>
              <w:listItem w:displayText="Rozpracovaná" w:value="Rozpracovaná"/>
              <w:listItem w:displayText="Zrušená" w:value="Zrušená"/>
            </w:comboBox>
          </w:sdtPr>
          <w:sdtEndPr/>
          <w:sdtContent>
            <w:tc>
              <w:tcPr>
                <w:tcW w:w="1316" w:type="dxa"/>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Rozpracovaná</w:t>
                </w:r>
              </w:p>
            </w:tc>
          </w:sdtContent>
        </w:sdt>
      </w:tr>
      <w:tr w:rsidR="00594611" w:rsidRPr="00623C8D" w:rsidTr="00067449">
        <w:trPr>
          <w:gridAfter w:val="1"/>
          <w:cnfStyle w:val="000000100000" w:firstRow="0" w:lastRow="0" w:firstColumn="0" w:lastColumn="0" w:oddVBand="0" w:evenVBand="0" w:oddHBand="1" w:evenHBand="0" w:firstRowFirstColumn="0" w:firstRowLastColumn="0" w:lastRowFirstColumn="0" w:lastRowLastColumn="0"/>
          <w:wAfter w:w="17" w:type="dxa"/>
        </w:trPr>
        <w:sdt>
          <w:sdtPr>
            <w:rPr>
              <w:sz w:val="18"/>
              <w:szCs w:val="18"/>
            </w:rPr>
            <w:id w:val="390085160"/>
            <w:placeholder>
              <w:docPart w:val="63E3DBF89F814CB0AB61E5773A9D3C8B"/>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11.3</w:t>
                </w:r>
              </w:p>
            </w:tc>
          </w:sdtContent>
        </w:sdt>
        <w:sdt>
          <w:sdtPr>
            <w:rPr>
              <w:sz w:val="18"/>
              <w:szCs w:val="18"/>
            </w:rPr>
            <w:id w:val="390085161"/>
            <w:placeholder>
              <w:docPart w:val="A3F78882C0044021A003E1C814928A79"/>
            </w:placeholder>
            <w:text/>
          </w:sdtPr>
          <w:sdtEndPr/>
          <w:sdtContent>
            <w:tc>
              <w:tcPr>
                <w:tcW w:w="2977"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burzy cvičení</w:t>
                </w:r>
              </w:p>
            </w:tc>
          </w:sdtContent>
        </w:sdt>
        <w:tc>
          <w:tcPr>
            <w:tcW w:w="1860" w:type="dxa"/>
            <w:gridSpan w:val="2"/>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162"/>
                <w:placeholder>
                  <w:docPart w:val="FAF65375C49D4D09A3E014A0EB2175BE"/>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Pr="00623C8D" w:rsidRDefault="00856BDF" w:rsidP="00067449">
            <w:pPr>
              <w:cnfStyle w:val="000000100000" w:firstRow="0" w:lastRow="0" w:firstColumn="0" w:lastColumn="0" w:oddVBand="0" w:evenVBand="0" w:oddHBand="1" w:evenHBand="0" w:firstRowFirstColumn="0" w:firstRowLastColumn="0" w:lastRowFirstColumn="0" w:lastRowLastColumn="0"/>
              <w:rPr>
                <w:sz w:val="18"/>
                <w:szCs w:val="18"/>
              </w:rPr>
            </w:pPr>
            <w:sdt>
              <w:sdtPr>
                <w:rPr>
                  <w:color w:val="808080"/>
                  <w:sz w:val="18"/>
                  <w:szCs w:val="18"/>
                </w:rPr>
                <w:id w:val="390085163"/>
                <w:placeholder>
                  <w:docPart w:val="FFEEA538B9CB40129F494B77AD55C7E3"/>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sdtContent>
            </w:sdt>
          </w:p>
        </w:tc>
        <w:sdt>
          <w:sdtPr>
            <w:rPr>
              <w:color w:val="808080"/>
              <w:sz w:val="18"/>
              <w:szCs w:val="18"/>
            </w:rPr>
            <w:id w:val="390085164"/>
            <w:placeholder>
              <w:docPart w:val="4C4669EAED1D4237B847B6014BE39651"/>
            </w:placeholder>
            <w:date w:fullDate="2011-03-02T00:00:00Z">
              <w:dateFormat w:val="d. M. yyyy"/>
              <w:lid w:val="sk-SK"/>
              <w:storeMappedDataAs w:val="dateTime"/>
              <w:calendar w:val="gregorian"/>
            </w:date>
          </w:sdtPr>
          <w:sdtEndPr/>
          <w:sdtContent>
            <w:tc>
              <w:tcPr>
                <w:tcW w:w="1119" w:type="dxa"/>
                <w:gridSpan w:val="2"/>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90085165"/>
            <w:placeholder>
              <w:docPart w:val="4C4669EAED1D4237B847B6014BE39651"/>
            </w:placeholder>
            <w:date w:fullDate="2011-03-30T00:00:00Z">
              <w:dateFormat w:val="d. M. yyyy"/>
              <w:lid w:val="sk-SK"/>
              <w:storeMappedDataAs w:val="dateTime"/>
              <w:calendar w:val="gregorian"/>
            </w:date>
          </w:sdtPr>
          <w:sdtEndPr/>
          <w:sdtContent>
            <w:tc>
              <w:tcPr>
                <w:tcW w:w="1162" w:type="dxa"/>
                <w:gridSpan w:val="2"/>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390085166"/>
            <w:placeholder>
              <w:docPart w:val="1C8FB7C16C4A470ABA3DFAF65FF83FA9"/>
            </w:placeholder>
            <w:comboBox>
              <w:listItem w:displayText="Splnená" w:value="Splnená"/>
              <w:listItem w:displayText="Rozpracovaná" w:value="Rozpracovaná"/>
              <w:listItem w:displayText="Zrušená" w:value="Zrušená"/>
            </w:comboBox>
          </w:sdtPr>
          <w:sdtEndPr/>
          <w:sdtContent>
            <w:tc>
              <w:tcPr>
                <w:tcW w:w="1316"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Rozpracovaná</w:t>
                </w:r>
              </w:p>
            </w:tc>
          </w:sdtContent>
        </w:sdt>
      </w:tr>
      <w:tr w:rsidR="00594611" w:rsidRPr="00623C8D" w:rsidTr="00067449">
        <w:trPr>
          <w:gridAfter w:val="1"/>
          <w:wAfter w:w="17" w:type="dxa"/>
        </w:trPr>
        <w:sdt>
          <w:sdtPr>
            <w:rPr>
              <w:sz w:val="18"/>
              <w:szCs w:val="18"/>
            </w:rPr>
            <w:id w:val="390085167"/>
            <w:placeholder>
              <w:docPart w:val="C2C1C896CDE14EAD94E347D01F6FB908"/>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11.4</w:t>
                </w:r>
              </w:p>
            </w:tc>
          </w:sdtContent>
        </w:sdt>
        <w:sdt>
          <w:sdtPr>
            <w:rPr>
              <w:sz w:val="18"/>
              <w:szCs w:val="18"/>
            </w:rPr>
            <w:id w:val="390085168"/>
            <w:placeholder>
              <w:docPart w:val="C2C1C896CDE14EAD94E347D01F6FB908"/>
            </w:placeholder>
            <w:text/>
          </w:sdtPr>
          <w:sdtEndPr/>
          <w:sdtContent>
            <w:tc>
              <w:tcPr>
                <w:tcW w:w="2977" w:type="dxa"/>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interaktívneho rozvrhu</w:t>
                </w:r>
              </w:p>
            </w:tc>
          </w:sdtContent>
        </w:sdt>
        <w:tc>
          <w:tcPr>
            <w:tcW w:w="1860" w:type="dxa"/>
            <w:gridSpan w:val="2"/>
          </w:tcPr>
          <w:p w:rsidR="00594611" w:rsidRPr="00623C8D" w:rsidRDefault="00856BDF" w:rsidP="00067449">
            <w:pPr>
              <w:cnfStyle w:val="000000000000" w:firstRow="0" w:lastRow="0" w:firstColumn="0" w:lastColumn="0" w:oddVBand="0" w:evenVBand="0" w:oddHBand="0" w:evenHBand="0" w:firstRowFirstColumn="0" w:firstRowLastColumn="0" w:lastRowFirstColumn="0" w:lastRowLastColumn="0"/>
              <w:rPr>
                <w:sz w:val="18"/>
                <w:szCs w:val="18"/>
              </w:rPr>
            </w:pPr>
            <w:sdt>
              <w:sdtPr>
                <w:rPr>
                  <w:color w:val="808080"/>
                  <w:sz w:val="18"/>
                  <w:szCs w:val="18"/>
                </w:rPr>
                <w:id w:val="390085169"/>
                <w:placeholder>
                  <w:docPart w:val="0621100737FA43E0A244312F16C62CFD"/>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Ján Kvak</w:t>
                </w:r>
              </w:sdtContent>
            </w:sdt>
          </w:p>
        </w:tc>
        <w:sdt>
          <w:sdtPr>
            <w:rPr>
              <w:color w:val="808080"/>
              <w:sz w:val="18"/>
              <w:szCs w:val="18"/>
            </w:rPr>
            <w:id w:val="390085170"/>
            <w:placeholder>
              <w:docPart w:val="5A6994ACF65B4E56B157E7ADB3B0E571"/>
            </w:placeholder>
            <w:date w:fullDate="2011-03-02T00:00:00Z">
              <w:dateFormat w:val="d. M. yyyy"/>
              <w:lid w:val="sk-SK"/>
              <w:storeMappedDataAs w:val="dateTime"/>
              <w:calendar w:val="gregorian"/>
            </w:date>
          </w:sdtPr>
          <w:sdtEndPr/>
          <w:sdtContent>
            <w:tc>
              <w:tcPr>
                <w:tcW w:w="1119"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2. 3. 2011</w:t>
                </w:r>
              </w:p>
            </w:tc>
          </w:sdtContent>
        </w:sdt>
        <w:sdt>
          <w:sdtPr>
            <w:rPr>
              <w:color w:val="808080"/>
              <w:sz w:val="18"/>
              <w:szCs w:val="18"/>
            </w:rPr>
            <w:id w:val="390085171"/>
            <w:placeholder>
              <w:docPart w:val="5A6994ACF65B4E56B157E7ADB3B0E571"/>
            </w:placeholder>
            <w:date w:fullDate="2011-03-30T00:00:00Z">
              <w:dateFormat w:val="d. M. yyyy"/>
              <w:lid w:val="sk-SK"/>
              <w:storeMappedDataAs w:val="dateTime"/>
              <w:calendar w:val="gregorian"/>
            </w:date>
          </w:sdtPr>
          <w:sdtEndPr/>
          <w:sdtContent>
            <w:tc>
              <w:tcPr>
                <w:tcW w:w="1162"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30. 3. 2011</w:t>
                </w:r>
              </w:p>
            </w:tc>
          </w:sdtContent>
        </w:sdt>
        <w:tc>
          <w:tcPr>
            <w:tcW w:w="1316" w:type="dxa"/>
          </w:tcPr>
          <w:sdt>
            <w:sdtPr>
              <w:rPr>
                <w:color w:val="808080"/>
                <w:sz w:val="18"/>
                <w:szCs w:val="18"/>
              </w:rPr>
              <w:id w:val="390085172"/>
              <w:placeholder>
                <w:docPart w:val="EB9A41971D624EB1A8182B2501F8BDFF"/>
              </w:placeholder>
              <w:comboBox>
                <w:listItem w:displayText="Splnená" w:value="Splnená"/>
                <w:listItem w:displayText="Rozpracovaná" w:value="Rozpracovaná"/>
                <w:listItem w:displayText="Zrušená" w:value="Zrušená"/>
              </w:comboBox>
            </w:sdtPr>
            <w:sdtEndPr/>
            <w:sdtContent>
              <w:p w:rsidR="00594611" w:rsidRPr="005C0B6A"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sdtContent>
          </w:sdt>
        </w:tc>
      </w:tr>
      <w:tr w:rsidR="00594611" w:rsidRPr="00623C8D" w:rsidTr="00067449">
        <w:trPr>
          <w:cnfStyle w:val="000000100000" w:firstRow="0" w:lastRow="0" w:firstColumn="0" w:lastColumn="0" w:oddVBand="0" w:evenVBand="0" w:oddHBand="1" w:evenHBand="0" w:firstRowFirstColumn="0" w:firstRowLastColumn="0" w:lastRowFirstColumn="0" w:lastRowLastColumn="0"/>
        </w:trPr>
        <w:sdt>
          <w:sdtPr>
            <w:rPr>
              <w:sz w:val="18"/>
              <w:szCs w:val="18"/>
            </w:rPr>
            <w:id w:val="390085173"/>
            <w:placeholder>
              <w:docPart w:val="F3E1CDEF753E4CAE880599AA69E3B155"/>
            </w:placeholder>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Default="00594611" w:rsidP="00067449">
                <w:pPr>
                  <w:rPr>
                    <w:sz w:val="18"/>
                    <w:szCs w:val="18"/>
                  </w:rPr>
                </w:pPr>
                <w:r>
                  <w:rPr>
                    <w:b w:val="0"/>
                    <w:sz w:val="18"/>
                    <w:szCs w:val="18"/>
                  </w:rPr>
                  <w:t>13.2</w:t>
                </w:r>
              </w:p>
            </w:tc>
          </w:sdtContent>
        </w:sdt>
        <w:sdt>
          <w:sdtPr>
            <w:rPr>
              <w:sz w:val="18"/>
              <w:szCs w:val="18"/>
            </w:rPr>
            <w:id w:val="390085174"/>
            <w:placeholder>
              <w:docPart w:val="B2C42A59404E4E9EA47786D5F875D4AA"/>
            </w:placeholder>
            <w:text/>
          </w:sdtPr>
          <w:sdtEndPr/>
          <w:sdtContent>
            <w:tc>
              <w:tcPr>
                <w:tcW w:w="2977"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Vytvorenie burzy cvičení</w:t>
                </w:r>
              </w:p>
            </w:tc>
          </w:sdtContent>
        </w:sdt>
        <w:tc>
          <w:tcPr>
            <w:tcW w:w="1823" w:type="dxa"/>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175"/>
                <w:placeholder>
                  <w:docPart w:val="53DAC29D8FF44370ACE46A6020534320"/>
                </w:placeholder>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176"/>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sdtContent>
            </w:sdt>
          </w:p>
        </w:tc>
        <w:sdt>
          <w:sdtPr>
            <w:rPr>
              <w:color w:val="808080"/>
              <w:sz w:val="18"/>
              <w:szCs w:val="18"/>
            </w:rPr>
            <w:id w:val="390085177"/>
            <w:date w:fullDate="2011-03-23T00:00:00Z">
              <w:dateFormat w:val="d. M. yyyy"/>
              <w:lid w:val="sk-SK"/>
              <w:storeMappedDataAs w:val="dateTime"/>
              <w:calendar w:val="gregorian"/>
            </w:date>
          </w:sdtPr>
          <w:sdtEndPr/>
          <w:sdtContent>
            <w:tc>
              <w:tcPr>
                <w:tcW w:w="1134" w:type="dxa"/>
                <w:gridSpan w:val="2"/>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23. 3. 2011</w:t>
                </w:r>
              </w:p>
            </w:tc>
          </w:sdtContent>
        </w:sdt>
        <w:sdt>
          <w:sdtPr>
            <w:rPr>
              <w:color w:val="808080"/>
              <w:sz w:val="18"/>
              <w:szCs w:val="18"/>
            </w:rPr>
            <w:id w:val="390085178"/>
            <w:date w:fullDate="2011-04-13T00:00:00Z">
              <w:dateFormat w:val="d. M. yyyy"/>
              <w:lid w:val="sk-SK"/>
              <w:storeMappedDataAs w:val="dateTime"/>
              <w:calendar w:val="gregorian"/>
            </w:date>
          </w:sdtPr>
          <w:sdtEndPr/>
          <w:sdtContent>
            <w:tc>
              <w:tcPr>
                <w:tcW w:w="1134" w:type="dxa"/>
                <w:gridSpan w:val="2"/>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13. 4. 2011</w:t>
                </w:r>
              </w:p>
            </w:tc>
          </w:sdtContent>
        </w:sdt>
        <w:sdt>
          <w:sdtPr>
            <w:rPr>
              <w:color w:val="808080"/>
              <w:sz w:val="18"/>
              <w:szCs w:val="18"/>
            </w:rPr>
            <w:id w:val="390085179"/>
            <w:comboBox>
              <w:listItem w:displayText="Splnená" w:value="Splnená"/>
              <w:listItem w:displayText="Rozpracovaná" w:value="Rozpracovaná"/>
              <w:listItem w:displayText="Zrušená" w:value="Zrušená"/>
            </w:comboBox>
          </w:sdtPr>
          <w:sdtEndPr/>
          <w:sdtContent>
            <w:tc>
              <w:tcPr>
                <w:tcW w:w="1383" w:type="dxa"/>
                <w:gridSpan w:val="3"/>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tc>
          </w:sdtContent>
        </w:sdt>
      </w:tr>
      <w:tr w:rsidR="00594611" w:rsidRPr="00623C8D" w:rsidTr="00067449">
        <w:sdt>
          <w:sdtPr>
            <w:rPr>
              <w:sz w:val="18"/>
              <w:szCs w:val="18"/>
            </w:rPr>
            <w:id w:val="390085180"/>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Default="00594611" w:rsidP="00067449">
                <w:pPr>
                  <w:rPr>
                    <w:sz w:val="18"/>
                    <w:szCs w:val="18"/>
                  </w:rPr>
                </w:pPr>
                <w:r>
                  <w:rPr>
                    <w:b w:val="0"/>
                    <w:sz w:val="18"/>
                    <w:szCs w:val="18"/>
                  </w:rPr>
                  <w:t>13.3</w:t>
                </w:r>
              </w:p>
            </w:tc>
          </w:sdtContent>
        </w:sdt>
        <w:sdt>
          <w:sdtPr>
            <w:rPr>
              <w:sz w:val="18"/>
              <w:szCs w:val="18"/>
            </w:rPr>
            <w:id w:val="390085181"/>
            <w:text/>
          </w:sdtPr>
          <w:sdtEndPr/>
          <w:sdtContent>
            <w:tc>
              <w:tcPr>
                <w:tcW w:w="2977"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Import dát z AIS do DB</w:t>
                </w:r>
              </w:p>
            </w:tc>
          </w:sdtContent>
        </w:sdt>
        <w:tc>
          <w:tcPr>
            <w:tcW w:w="1823" w:type="dxa"/>
          </w:tcPr>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5182"/>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5183"/>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sdtContent>
            </w:sdt>
          </w:p>
        </w:tc>
        <w:sdt>
          <w:sdtPr>
            <w:rPr>
              <w:color w:val="808080"/>
              <w:sz w:val="18"/>
              <w:szCs w:val="18"/>
            </w:rPr>
            <w:id w:val="390085184"/>
            <w:date w:fullDate="2011-03-23T00:00:00Z">
              <w:dateFormat w:val="d. M. yyyy"/>
              <w:lid w:val="sk-SK"/>
              <w:storeMappedDataAs w:val="dateTime"/>
              <w:calendar w:val="gregorian"/>
            </w:date>
          </w:sdtPr>
          <w:sdtEndPr/>
          <w:sdtContent>
            <w:tc>
              <w:tcPr>
                <w:tcW w:w="1134" w:type="dxa"/>
                <w:gridSpan w:val="2"/>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23. 3. 2011</w:t>
                </w:r>
              </w:p>
            </w:tc>
          </w:sdtContent>
        </w:sdt>
        <w:tc>
          <w:tcPr>
            <w:tcW w:w="1134" w:type="dxa"/>
            <w:gridSpan w:val="2"/>
          </w:tcPr>
          <w:sdt>
            <w:sdtPr>
              <w:rPr>
                <w:color w:val="808080"/>
                <w:sz w:val="18"/>
                <w:szCs w:val="18"/>
              </w:rPr>
              <w:id w:val="390085185"/>
              <w:date w:fullDate="2011-04-13T00:00:00Z">
                <w:dateFormat w:val="d. M. yyyy"/>
                <w:lid w:val="sk-SK"/>
                <w:storeMappedDataAs w:val="dateTime"/>
                <w:calendar w:val="gregorian"/>
              </w:date>
            </w:sdtPr>
            <w:sdtEndPr/>
            <w:sdtContent>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13. 4. 2011</w:t>
                </w:r>
              </w:p>
            </w:sdtContent>
          </w:sdt>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p>
        </w:tc>
        <w:sdt>
          <w:sdtPr>
            <w:rPr>
              <w:color w:val="808080"/>
              <w:sz w:val="18"/>
              <w:szCs w:val="18"/>
            </w:rPr>
            <w:id w:val="390085186"/>
            <w:comboBox>
              <w:listItem w:displayText="Splnená" w:value="Splnená"/>
              <w:listItem w:displayText="Rozpracovaná" w:value="Rozpracovaná"/>
              <w:listItem w:displayText="Zrušená" w:value="Zrušená"/>
            </w:comboBox>
          </w:sdtPr>
          <w:sdtEndPr/>
          <w:sdtContent>
            <w:tc>
              <w:tcPr>
                <w:tcW w:w="1383" w:type="dxa"/>
                <w:gridSpan w:val="3"/>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Rozpracovaná</w:t>
                </w:r>
              </w:p>
            </w:tc>
          </w:sdtContent>
        </w:sdt>
      </w:tr>
      <w:tr w:rsidR="00594611" w:rsidRPr="00623C8D" w:rsidTr="00067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4611" w:rsidRPr="009160C6" w:rsidRDefault="00594611" w:rsidP="00067449">
            <w:pPr>
              <w:rPr>
                <w:b w:val="0"/>
                <w:sz w:val="18"/>
                <w:szCs w:val="18"/>
              </w:rPr>
            </w:pPr>
            <w:r>
              <w:rPr>
                <w:b w:val="0"/>
                <w:sz w:val="18"/>
                <w:szCs w:val="18"/>
              </w:rPr>
              <w:t>14.1</w:t>
            </w:r>
          </w:p>
        </w:tc>
        <w:tc>
          <w:tcPr>
            <w:tcW w:w="2977"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Tvorba algoritmu</w:t>
            </w:r>
          </w:p>
        </w:tc>
        <w:tc>
          <w:tcPr>
            <w:tcW w:w="1823" w:type="dxa"/>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4464"/>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tc>
        <w:sdt>
          <w:sdtPr>
            <w:rPr>
              <w:color w:val="808080"/>
              <w:sz w:val="18"/>
              <w:szCs w:val="18"/>
            </w:rPr>
            <w:id w:val="390084465"/>
            <w:date w:fullDate="2011-03-30T00:00:00Z">
              <w:dateFormat w:val="d. M. yyyy"/>
              <w:lid w:val="sk-SK"/>
              <w:storeMappedDataAs w:val="dateTime"/>
              <w:calendar w:val="gregorian"/>
            </w:date>
          </w:sdtPr>
          <w:sdtEndPr/>
          <w:sdtContent>
            <w:tc>
              <w:tcPr>
                <w:tcW w:w="1134" w:type="dxa"/>
                <w:gridSpan w:val="2"/>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30. 3. 2011</w:t>
                </w:r>
              </w:p>
            </w:tc>
          </w:sdtContent>
        </w:sdt>
        <w:sdt>
          <w:sdtPr>
            <w:rPr>
              <w:color w:val="808080"/>
              <w:sz w:val="18"/>
              <w:szCs w:val="18"/>
            </w:rPr>
            <w:id w:val="390084466"/>
            <w:date w:fullDate="2011-04-13T00:00:00Z">
              <w:dateFormat w:val="d. M. yyyy"/>
              <w:lid w:val="sk-SK"/>
              <w:storeMappedDataAs w:val="dateTime"/>
              <w:calendar w:val="gregorian"/>
            </w:date>
          </w:sdtPr>
          <w:sdtEndPr/>
          <w:sdtContent>
            <w:tc>
              <w:tcPr>
                <w:tcW w:w="1134" w:type="dxa"/>
                <w:gridSpan w:val="2"/>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13. 4. 2011</w:t>
                </w:r>
              </w:p>
            </w:tc>
          </w:sdtContent>
        </w:sdt>
        <w:sdt>
          <w:sdtPr>
            <w:rPr>
              <w:color w:val="808080"/>
              <w:sz w:val="18"/>
              <w:szCs w:val="18"/>
            </w:rPr>
            <w:id w:val="390084468"/>
            <w:comboBox>
              <w:listItem w:displayText="Splnená" w:value="Splnená"/>
              <w:listItem w:displayText="Rozpracovaná" w:value="Rozpracovaná"/>
              <w:listItem w:displayText="Zrušená" w:value="Zrušená"/>
            </w:comboBox>
          </w:sdtPr>
          <w:sdtEndPr/>
          <w:sdtContent>
            <w:tc>
              <w:tcPr>
                <w:tcW w:w="1383" w:type="dxa"/>
                <w:gridSpan w:val="3"/>
              </w:tcPr>
              <w:p w:rsidR="00594611" w:rsidRDefault="00594611"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r>
                  <w:rPr>
                    <w:color w:val="808080"/>
                    <w:sz w:val="18"/>
                    <w:szCs w:val="18"/>
                  </w:rPr>
                  <w:t>Rozpracovaná</w:t>
                </w:r>
              </w:p>
            </w:tc>
          </w:sdtContent>
        </w:sdt>
      </w:tr>
      <w:tr w:rsidR="00594611" w:rsidRPr="00623C8D" w:rsidTr="00067449">
        <w:tc>
          <w:tcPr>
            <w:cnfStyle w:val="001000000000" w:firstRow="0" w:lastRow="0" w:firstColumn="1" w:lastColumn="0" w:oddVBand="0" w:evenVBand="0" w:oddHBand="0" w:evenHBand="0" w:firstRowFirstColumn="0" w:firstRowLastColumn="0" w:lastRowFirstColumn="0" w:lastRowLastColumn="0"/>
            <w:tcW w:w="675" w:type="dxa"/>
          </w:tcPr>
          <w:p w:rsidR="00594611" w:rsidRPr="009160C6" w:rsidRDefault="00594611" w:rsidP="00067449">
            <w:pPr>
              <w:rPr>
                <w:b w:val="0"/>
                <w:sz w:val="18"/>
                <w:szCs w:val="18"/>
              </w:rPr>
            </w:pPr>
            <w:r w:rsidRPr="009160C6">
              <w:rPr>
                <w:b w:val="0"/>
                <w:sz w:val="18"/>
                <w:szCs w:val="18"/>
              </w:rPr>
              <w:t>14.2</w:t>
            </w:r>
          </w:p>
        </w:tc>
        <w:tc>
          <w:tcPr>
            <w:tcW w:w="2977" w:type="dxa"/>
          </w:tcPr>
          <w:p w:rsidR="00594611"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Vytvorenie banneru</w:t>
            </w:r>
          </w:p>
        </w:tc>
        <w:tc>
          <w:tcPr>
            <w:tcW w:w="1823" w:type="dxa"/>
          </w:tcPr>
          <w:p w:rsidR="00594611" w:rsidRDefault="00856BDF"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sdt>
              <w:sdtPr>
                <w:rPr>
                  <w:color w:val="808080"/>
                  <w:sz w:val="18"/>
                  <w:szCs w:val="18"/>
                </w:rPr>
                <w:id w:val="390084282"/>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Ján Kvak</w:t>
                </w:r>
              </w:sdtContent>
            </w:sdt>
          </w:p>
        </w:tc>
        <w:sdt>
          <w:sdtPr>
            <w:rPr>
              <w:color w:val="808080"/>
              <w:sz w:val="18"/>
              <w:szCs w:val="18"/>
            </w:rPr>
            <w:id w:val="390084287"/>
            <w:date w:fullDate="2011-03-30T00:00:00Z">
              <w:dateFormat w:val="d. M. yyyy"/>
              <w:lid w:val="sk-SK"/>
              <w:storeMappedDataAs w:val="dateTime"/>
              <w:calendar w:val="gregorian"/>
            </w:date>
          </w:sdtPr>
          <w:sdtEndPr/>
          <w:sdtContent>
            <w:tc>
              <w:tcPr>
                <w:tcW w:w="1134"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30. 3. 2011</w:t>
                </w:r>
              </w:p>
            </w:tc>
          </w:sdtContent>
        </w:sdt>
        <w:sdt>
          <w:sdtPr>
            <w:rPr>
              <w:color w:val="808080"/>
              <w:sz w:val="18"/>
              <w:szCs w:val="18"/>
            </w:rPr>
            <w:id w:val="390084310"/>
            <w:date w:fullDate="2011-04-06T00:00:00Z">
              <w:dateFormat w:val="d. M. yyyy"/>
              <w:lid w:val="sk-SK"/>
              <w:storeMappedDataAs w:val="dateTime"/>
              <w:calendar w:val="gregorian"/>
            </w:date>
          </w:sdtPr>
          <w:sdtEndPr/>
          <w:sdtContent>
            <w:tc>
              <w:tcPr>
                <w:tcW w:w="1134" w:type="dxa"/>
                <w:gridSpan w:val="2"/>
              </w:tcPr>
              <w:p w:rsidR="00594611" w:rsidRPr="00623C8D" w:rsidRDefault="00594611" w:rsidP="00067449">
                <w:pPr>
                  <w:cnfStyle w:val="000000000000" w:firstRow="0" w:lastRow="0" w:firstColumn="0" w:lastColumn="0" w:oddVBand="0" w:evenVBand="0" w:oddHBand="0" w:evenHBand="0" w:firstRowFirstColumn="0" w:firstRowLastColumn="0" w:lastRowFirstColumn="0" w:lastRowLastColumn="0"/>
                  <w:rPr>
                    <w:sz w:val="18"/>
                    <w:szCs w:val="18"/>
                  </w:rPr>
                </w:pPr>
                <w:r>
                  <w:rPr>
                    <w:color w:val="808080"/>
                    <w:sz w:val="18"/>
                    <w:szCs w:val="18"/>
                  </w:rPr>
                  <w:t>6. 4. 2011</w:t>
                </w:r>
              </w:p>
            </w:tc>
          </w:sdtContent>
        </w:sdt>
        <w:sdt>
          <w:sdtPr>
            <w:rPr>
              <w:color w:val="808080"/>
              <w:sz w:val="18"/>
              <w:szCs w:val="18"/>
            </w:rPr>
            <w:id w:val="390084334"/>
            <w:comboBox>
              <w:listItem w:displayText="Splnená" w:value="Splnená"/>
              <w:listItem w:displayText="Rozpracovaná" w:value="Rozpracovaná"/>
              <w:listItem w:displayText="Zrušená" w:value="Zrušená"/>
            </w:comboBox>
          </w:sdtPr>
          <w:sdtEndPr/>
          <w:sdtContent>
            <w:tc>
              <w:tcPr>
                <w:tcW w:w="1383" w:type="dxa"/>
                <w:gridSpan w:val="3"/>
              </w:tcPr>
              <w:p w:rsidR="00594611" w:rsidRDefault="00594611" w:rsidP="00067449">
                <w:pPr>
                  <w:cnfStyle w:val="000000000000" w:firstRow="0" w:lastRow="0" w:firstColumn="0" w:lastColumn="0" w:oddVBand="0" w:evenVBand="0" w:oddHBand="0" w:evenHBand="0" w:firstRowFirstColumn="0" w:firstRowLastColumn="0" w:lastRowFirstColumn="0" w:lastRowLastColumn="0"/>
                  <w:rPr>
                    <w:color w:val="808080"/>
                    <w:sz w:val="18"/>
                    <w:szCs w:val="18"/>
                  </w:rPr>
                </w:pPr>
                <w:r>
                  <w:rPr>
                    <w:color w:val="808080"/>
                    <w:sz w:val="18"/>
                    <w:szCs w:val="18"/>
                  </w:rPr>
                  <w:t>Splnená</w:t>
                </w:r>
              </w:p>
            </w:tc>
          </w:sdtContent>
        </w:sdt>
      </w:tr>
    </w:tbl>
    <w:p w:rsidR="00594611" w:rsidRDefault="00594611" w:rsidP="00594611">
      <w:pPr>
        <w:spacing w:after="0"/>
        <w:rPr>
          <w:b/>
        </w:rPr>
      </w:pPr>
    </w:p>
    <w:p w:rsidR="00594611" w:rsidRPr="00047A66" w:rsidRDefault="00594611" w:rsidP="00594611">
      <w:pPr>
        <w:rPr>
          <w:b/>
        </w:rPr>
      </w:pPr>
      <w:r>
        <w:rPr>
          <w:b/>
        </w:rPr>
        <w:t>Úlohy do ďalšieho stretnutia:</w:t>
      </w:r>
    </w:p>
    <w:tbl>
      <w:tblPr>
        <w:tblStyle w:val="Svetlzoznamzvraznenie110"/>
        <w:tblW w:w="9322" w:type="dxa"/>
        <w:tblLayout w:type="fixed"/>
        <w:tblLook w:val="04A0" w:firstRow="1" w:lastRow="0" w:firstColumn="1" w:lastColumn="0" w:noHBand="0" w:noVBand="1"/>
      </w:tblPr>
      <w:tblGrid>
        <w:gridCol w:w="675"/>
        <w:gridCol w:w="4111"/>
        <w:gridCol w:w="1843"/>
        <w:gridCol w:w="1559"/>
        <w:gridCol w:w="1134"/>
      </w:tblGrid>
      <w:tr w:rsidR="00594611" w:rsidRPr="007070A6" w:rsidTr="00067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4611" w:rsidRPr="007070A6" w:rsidRDefault="00594611" w:rsidP="00067449">
            <w:pPr>
              <w:rPr>
                <w:b w:val="0"/>
                <w:sz w:val="18"/>
                <w:szCs w:val="18"/>
              </w:rPr>
            </w:pPr>
            <w:r w:rsidRPr="007070A6">
              <w:rPr>
                <w:b w:val="0"/>
                <w:sz w:val="18"/>
                <w:szCs w:val="18"/>
              </w:rPr>
              <w:t>Číslo</w:t>
            </w:r>
          </w:p>
        </w:tc>
        <w:tc>
          <w:tcPr>
            <w:tcW w:w="4111"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Popis</w:t>
            </w:r>
          </w:p>
        </w:tc>
        <w:tc>
          <w:tcPr>
            <w:tcW w:w="1843"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Vykonáva</w:t>
            </w:r>
          </w:p>
        </w:tc>
        <w:tc>
          <w:tcPr>
            <w:tcW w:w="1559"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Dátum zadania</w:t>
            </w:r>
          </w:p>
        </w:tc>
        <w:tc>
          <w:tcPr>
            <w:tcW w:w="1134" w:type="dxa"/>
          </w:tcPr>
          <w:p w:rsidR="00594611" w:rsidRPr="007070A6" w:rsidRDefault="00594611" w:rsidP="00067449">
            <w:pPr>
              <w:cnfStyle w:val="100000000000" w:firstRow="1" w:lastRow="0" w:firstColumn="0" w:lastColumn="0" w:oddVBand="0" w:evenVBand="0" w:oddHBand="0" w:evenHBand="0" w:firstRowFirstColumn="0" w:firstRowLastColumn="0" w:lastRowFirstColumn="0" w:lastRowLastColumn="0"/>
              <w:rPr>
                <w:b w:val="0"/>
                <w:sz w:val="18"/>
                <w:szCs w:val="18"/>
              </w:rPr>
            </w:pPr>
            <w:r w:rsidRPr="007070A6">
              <w:rPr>
                <w:b w:val="0"/>
                <w:sz w:val="18"/>
                <w:szCs w:val="18"/>
              </w:rPr>
              <w:t>Termín ukončenia</w:t>
            </w:r>
          </w:p>
        </w:tc>
      </w:tr>
      <w:tr w:rsidR="00594611" w:rsidRPr="00623C8D" w:rsidTr="00067449">
        <w:trPr>
          <w:cnfStyle w:val="000000100000" w:firstRow="0" w:lastRow="0" w:firstColumn="0" w:lastColumn="0" w:oddVBand="0" w:evenVBand="0" w:oddHBand="1" w:evenHBand="0" w:firstRowFirstColumn="0" w:firstRowLastColumn="0" w:lastRowFirstColumn="0" w:lastRowLastColumn="0"/>
        </w:trPr>
        <w:sdt>
          <w:sdtPr>
            <w:rPr>
              <w:sz w:val="18"/>
              <w:szCs w:val="18"/>
            </w:rPr>
            <w:id w:val="390085187"/>
            <w:text/>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594611" w:rsidRPr="00623C8D" w:rsidRDefault="00594611" w:rsidP="00067449">
                <w:pPr>
                  <w:rPr>
                    <w:b w:val="0"/>
                    <w:sz w:val="18"/>
                    <w:szCs w:val="18"/>
                  </w:rPr>
                </w:pPr>
                <w:r>
                  <w:rPr>
                    <w:b w:val="0"/>
                    <w:sz w:val="18"/>
                    <w:szCs w:val="18"/>
                  </w:rPr>
                  <w:t>15.1</w:t>
                </w:r>
              </w:p>
            </w:tc>
          </w:sdtContent>
        </w:sdt>
        <w:tc>
          <w:tcPr>
            <w:tcW w:w="4111" w:type="dxa"/>
          </w:tcPr>
          <w:p w:rsidR="00594611"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Integrácia dokumentácie</w:t>
            </w:r>
          </w:p>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p>
        </w:tc>
        <w:tc>
          <w:tcPr>
            <w:tcW w:w="1843" w:type="dxa"/>
          </w:tcPr>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086"/>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Alojz Gomola</w:t>
                </w:r>
              </w:sdtContent>
            </w:sdt>
          </w:p>
          <w:p w:rsidR="00594611" w:rsidRDefault="00856BDF" w:rsidP="00067449">
            <w:pPr>
              <w:cnfStyle w:val="000000100000" w:firstRow="0" w:lastRow="0" w:firstColumn="0" w:lastColumn="0" w:oddVBand="0" w:evenVBand="0" w:oddHBand="1" w:evenHBand="0" w:firstRowFirstColumn="0" w:firstRowLastColumn="0" w:lastRowFirstColumn="0" w:lastRowLastColumn="0"/>
              <w:rPr>
                <w:color w:val="808080"/>
                <w:sz w:val="18"/>
                <w:szCs w:val="18"/>
              </w:rPr>
            </w:pPr>
            <w:sdt>
              <w:sdtPr>
                <w:rPr>
                  <w:color w:val="808080"/>
                  <w:sz w:val="18"/>
                  <w:szCs w:val="18"/>
                </w:rPr>
                <w:id w:val="390085087"/>
                <w:comboBox>
                  <w:listItem w:displayText="Všetci" w:value="Všetci"/>
                  <w:listItem w:displayText="Bc. Marcel Baláž" w:value="Bc. Marcel Baláž"/>
                  <w:listItem w:displayText="Bc. Miroslav Beno" w:value="Bc. Miroslav Beno"/>
                  <w:listItem w:displayText="Bc. Alojz Gomola" w:value="Bc. Alojz Gomola"/>
                  <w:listItem w:displayText="Bc. Peter Korenek" w:value="Bc. Peter Korenek"/>
                  <w:listItem w:displayText="Bc. Ján Kvak" w:value="Bc. Ján Kvak"/>
                  <w:listItem w:displayText="Bc. Roman Meszároš" w:value="Bc. Roman Meszároš"/>
                  <w:listItem w:displayText="Bc. Ján Kováč" w:value="Bc. Ján Kováč"/>
                </w:comboBox>
              </w:sdtPr>
              <w:sdtEndPr/>
              <w:sdtContent>
                <w:r w:rsidR="00594611">
                  <w:rPr>
                    <w:color w:val="808080"/>
                    <w:sz w:val="18"/>
                    <w:szCs w:val="18"/>
                  </w:rPr>
                  <w:t>Bc. Roman Meszároš</w:t>
                </w:r>
                <w:r w:rsidR="00594611" w:rsidRPr="006B0F5E">
                  <w:rPr>
                    <w:color w:val="808080"/>
                    <w:sz w:val="18"/>
                    <w:szCs w:val="18"/>
                  </w:rPr>
                  <w:t xml:space="preserve"> Bc. Miroslav Beno</w:t>
                </w:r>
              </w:sdtContent>
            </w:sdt>
          </w:p>
        </w:tc>
        <w:sdt>
          <w:sdtPr>
            <w:rPr>
              <w:color w:val="808080"/>
              <w:sz w:val="18"/>
              <w:szCs w:val="18"/>
            </w:rPr>
            <w:id w:val="390085188"/>
            <w:date w:fullDate="2011-04-06T00:00:00Z">
              <w:dateFormat w:val="d. M. yyyy"/>
              <w:lid w:val="sk-SK"/>
              <w:storeMappedDataAs w:val="dateTime"/>
              <w:calendar w:val="gregorian"/>
            </w:date>
          </w:sdtPr>
          <w:sdtEndPr/>
          <w:sdtContent>
            <w:tc>
              <w:tcPr>
                <w:tcW w:w="1559"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6. 4. 2011</w:t>
                </w:r>
              </w:p>
            </w:tc>
          </w:sdtContent>
        </w:sdt>
        <w:sdt>
          <w:sdtPr>
            <w:rPr>
              <w:color w:val="808080"/>
              <w:sz w:val="18"/>
              <w:szCs w:val="18"/>
            </w:rPr>
            <w:id w:val="390085189"/>
            <w:date w:fullDate="2011-04-13T00:00:00Z">
              <w:dateFormat w:val="d. M. yyyy"/>
              <w:lid w:val="sk-SK"/>
              <w:storeMappedDataAs w:val="dateTime"/>
              <w:calendar w:val="gregorian"/>
            </w:date>
          </w:sdtPr>
          <w:sdtEndPr/>
          <w:sdtContent>
            <w:tc>
              <w:tcPr>
                <w:tcW w:w="1134" w:type="dxa"/>
              </w:tcPr>
              <w:p w:rsidR="00594611" w:rsidRPr="00623C8D" w:rsidRDefault="00594611" w:rsidP="00067449">
                <w:pPr>
                  <w:cnfStyle w:val="000000100000" w:firstRow="0" w:lastRow="0" w:firstColumn="0" w:lastColumn="0" w:oddVBand="0" w:evenVBand="0" w:oddHBand="1" w:evenHBand="0" w:firstRowFirstColumn="0" w:firstRowLastColumn="0" w:lastRowFirstColumn="0" w:lastRowLastColumn="0"/>
                  <w:rPr>
                    <w:sz w:val="18"/>
                    <w:szCs w:val="18"/>
                  </w:rPr>
                </w:pPr>
                <w:r>
                  <w:rPr>
                    <w:color w:val="808080"/>
                    <w:sz w:val="18"/>
                    <w:szCs w:val="18"/>
                  </w:rPr>
                  <w:t>13. 4. 2011</w:t>
                </w:r>
              </w:p>
            </w:tc>
          </w:sdtContent>
        </w:sdt>
      </w:tr>
    </w:tbl>
    <w:p w:rsidR="00594611" w:rsidRPr="00047A66" w:rsidRDefault="00594611" w:rsidP="00594611">
      <w:pPr>
        <w:spacing w:after="0"/>
        <w:rPr>
          <w:b/>
        </w:rPr>
      </w:pPr>
    </w:p>
    <w:p w:rsidR="00594611" w:rsidRDefault="00594611" w:rsidP="00EA56DA">
      <w:pPr>
        <w:spacing w:after="0"/>
        <w:rPr>
          <w:b/>
        </w:rPr>
      </w:pPr>
    </w:p>
    <w:p w:rsidR="003848BA" w:rsidRDefault="003848BA" w:rsidP="003848BA">
      <w:pPr>
        <w:pStyle w:val="Heading1"/>
      </w:pPr>
      <w:bookmarkStart w:id="23" w:name="_Toc292839669"/>
      <w:r>
        <w:t>Zoznam vykonaných úloh</w:t>
      </w:r>
      <w:bookmarkEnd w:id="23"/>
    </w:p>
    <w:p w:rsidR="003848BA" w:rsidRDefault="003848BA" w:rsidP="003848BA">
      <w:r>
        <w:t>Daný zoznam úloh reflektuje úlohy, ktoré boli vykonané a zaznamenané v systéme redmine. Úlohy mali rôznu dĺžku trvania a rôznu náročnosť.  Preto zoznam v (Tab. X.) je len informatívny.</w:t>
      </w:r>
    </w:p>
    <w:tbl>
      <w:tblPr>
        <w:tblW w:w="0" w:type="auto"/>
        <w:tblInd w:w="93" w:type="dxa"/>
        <w:tblLook w:val="04A0" w:firstRow="1" w:lastRow="0" w:firstColumn="1" w:lastColumn="0" w:noHBand="0" w:noVBand="1"/>
      </w:tblPr>
      <w:tblGrid>
        <w:gridCol w:w="769"/>
        <w:gridCol w:w="890"/>
        <w:gridCol w:w="5553"/>
        <w:gridCol w:w="1984"/>
      </w:tblGrid>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tcPr>
          <w:p w:rsidR="00F1283C" w:rsidRPr="00F1283C" w:rsidRDefault="00F1283C" w:rsidP="00F1283C">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Poradie</w:t>
            </w:r>
          </w:p>
        </w:tc>
        <w:tc>
          <w:tcPr>
            <w:tcW w:w="0" w:type="auto"/>
            <w:tcBorders>
              <w:top w:val="nil"/>
              <w:left w:val="nil"/>
              <w:bottom w:val="single" w:sz="8" w:space="0" w:color="000000"/>
              <w:right w:val="single" w:sz="8" w:space="0" w:color="000000"/>
            </w:tcBorders>
            <w:shd w:val="clear" w:color="auto" w:fill="auto"/>
            <w:vAlign w:val="center"/>
          </w:tcPr>
          <w:p w:rsidR="00F1283C" w:rsidRPr="00F1283C" w:rsidRDefault="00F1283C" w:rsidP="00F1283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Typ úlohy</w:t>
            </w:r>
          </w:p>
        </w:tc>
        <w:tc>
          <w:tcPr>
            <w:tcW w:w="0" w:type="auto"/>
            <w:tcBorders>
              <w:top w:val="nil"/>
              <w:left w:val="nil"/>
              <w:bottom w:val="single" w:sz="8" w:space="0" w:color="000000"/>
              <w:right w:val="single" w:sz="8" w:space="0" w:color="000000"/>
            </w:tcBorders>
            <w:shd w:val="clear" w:color="auto" w:fill="auto"/>
            <w:vAlign w:val="center"/>
          </w:tcPr>
          <w:p w:rsidR="00F1283C" w:rsidRPr="00F1283C" w:rsidRDefault="00F1283C" w:rsidP="00F1283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Názov</w:t>
            </w:r>
          </w:p>
        </w:tc>
        <w:tc>
          <w:tcPr>
            <w:tcW w:w="0" w:type="auto"/>
            <w:tcBorders>
              <w:top w:val="nil"/>
              <w:left w:val="nil"/>
              <w:bottom w:val="single" w:sz="8" w:space="0" w:color="000000"/>
              <w:right w:val="single" w:sz="8" w:space="0" w:color="000000"/>
            </w:tcBorders>
            <w:shd w:val="clear" w:color="auto" w:fill="auto"/>
            <w:vAlign w:val="center"/>
          </w:tcPr>
          <w:p w:rsidR="00F1283C" w:rsidRPr="00F1283C" w:rsidRDefault="00F1283C" w:rsidP="00F1283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Za vypracovanie zodpovedá</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62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Import pre kazdeho pouzivatela zoznam skupín do ktorych patri</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61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LDAP</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58</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.next v form.css je v conflicte s cgridview</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Kvak,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57</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Dokumentacia - Riadenia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Kovac,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56</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Dokumentacia - Rozvrh</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Kvak,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Dokumentacia - Plan Testov</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54</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Dokumentacia - Priatelstva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Dokumentacia pouzivatela - Sprava pouzivatelov</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Algoritmus Riesenia rozdelenia rozvrhu</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47</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Priatelstva - zdielanie rozvrhov</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Spolocne stavky - formular</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Spolocne stavky - databazovy model</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Priatelstva - hlavna stranka so zoznamom priatelov a pozvanok (odoslanych aj prijatych)</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38</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Priatelstva - odoslanie pozvanky na priatelstvo</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37</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Priatelstva - zakladne vyhladavanie v studentoch</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26</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Burza cviceni</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B02 - Vytvorenei rpispevku do burzi</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24</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B01 - Forum burzi cviceni</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I001 - Interaktivny formular rozvrhu</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Kvak,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S006 - Rozhhovor</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S005 - Zobrazenie Strategie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S004 -- Stavka do strategie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S003 - Vytvorenie strategie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18</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S002 - Sprava clenov Skupiny</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17</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S001 - Vytvorenie skupiny</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F005 - Uprava  pouzivatela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Kovac,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F004 - Tyzdenny pohlad na rozvrh</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Kovac, Jan</w:t>
            </w:r>
          </w:p>
        </w:tc>
      </w:tr>
      <w:tr w:rsidR="00F1283C" w:rsidRPr="00F1283C" w:rsidTr="00F1283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11</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F002 - Sprava pouzivatelov zakladny pohlad</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Kovac,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Skupiny</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Hlavny interaktivny formular</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Kvak, Jan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Spolocne stavky - formular -&gt; generovanie akcii</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Beno, Miroslav</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48</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Kontrola pristupovych prav</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lastRenderedPageBreak/>
              <w:t>41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Server kontinualnej integracie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35</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Sociálny aspekt systému</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Times New Roman" w:eastAsia="Times New Roman" w:hAnsi="Times New Roman" w:cs="Times New Roman"/>
                <w:color w:val="000000"/>
                <w:sz w:val="24"/>
                <w:szCs w:val="24"/>
                <w:lang w:val="en-US"/>
              </w:rPr>
            </w:pPr>
            <w:r w:rsidRPr="00F1283C">
              <w:rPr>
                <w:rFonts w:ascii="Times New Roman" w:eastAsia="Times New Roman" w:hAnsi="Times New Roman" w:cs="Times New Roman"/>
                <w:color w:val="000000"/>
                <w:sz w:val="24"/>
                <w:szCs w:val="24"/>
              </w:rPr>
              <w:t> </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F003 - Predmety Zakladny pohlad</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60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Zjednodušenie používateľského rozhrania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Formular pre zber poziadaviek ucitela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model Person</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36</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Priatelstva - databazovy model</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Lokalizácia používateľského prostredia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Times New Roman" w:eastAsia="Times New Roman" w:hAnsi="Times New Roman" w:cs="Times New Roman"/>
                <w:color w:val="000000"/>
                <w:sz w:val="24"/>
                <w:szCs w:val="24"/>
                <w:lang w:val="en-US"/>
              </w:rPr>
            </w:pPr>
            <w:r w:rsidRPr="00F1283C">
              <w:rPr>
                <w:rFonts w:ascii="Times New Roman" w:eastAsia="Times New Roman" w:hAnsi="Times New Roman" w:cs="Times New Roman"/>
                <w:color w:val="000000"/>
                <w:sz w:val="24"/>
                <w:szCs w:val="24"/>
              </w:rPr>
              <w:t> </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32</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Pouzivatel vidi zoznam skupin, v ktorych je clenom</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Skupiny - tvorca skupiny sa automaticky stane jej adminom</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Skupiny - Vygenerovanie CRUD</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29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Skupiny - datovy model</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16</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F006 - Uprava prednasky/Cvicenia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10</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Administracia systemu</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Korenek, Peter</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Pridanie skupin aktualne prihlaseneho pouzivatela do session</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51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Pridanie id_semester do session</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44</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Skontrolovanie zapisnice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43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Bug Friendship::getRelationType() vracia zle hodnoty</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Balaz, Marcel</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34</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Zmena modelu databazy pre Event a TimeEvent</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9</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F001 - Login</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3</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Feature</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Login</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Meszaros, Roman</w:t>
            </w:r>
          </w:p>
        </w:tc>
      </w:tr>
      <w:tr w:rsidR="00F1283C" w:rsidRPr="00F1283C" w:rsidTr="00F1283C">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jc w:val="right"/>
              <w:rPr>
                <w:rFonts w:ascii="Arial" w:eastAsia="Times New Roman" w:hAnsi="Arial" w:cs="Arial"/>
                <w:color w:val="000000"/>
                <w:sz w:val="16"/>
                <w:szCs w:val="16"/>
                <w:lang w:val="en-US"/>
              </w:rPr>
            </w:pPr>
            <w:r w:rsidRPr="00F1283C">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Podpora</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Vytvorenie podpory pre vyvoj</w:t>
            </w:r>
          </w:p>
        </w:tc>
        <w:tc>
          <w:tcPr>
            <w:tcW w:w="0" w:type="auto"/>
            <w:tcBorders>
              <w:top w:val="nil"/>
              <w:left w:val="nil"/>
              <w:bottom w:val="single" w:sz="8" w:space="0" w:color="000000"/>
              <w:right w:val="single" w:sz="8" w:space="0" w:color="000000"/>
            </w:tcBorders>
            <w:shd w:val="clear" w:color="auto" w:fill="auto"/>
            <w:vAlign w:val="center"/>
            <w:hideMark/>
          </w:tcPr>
          <w:p w:rsidR="00F1283C" w:rsidRPr="00F1283C" w:rsidRDefault="00F1283C" w:rsidP="00F1283C">
            <w:pPr>
              <w:spacing w:after="0" w:line="240" w:lineRule="auto"/>
              <w:rPr>
                <w:rFonts w:ascii="Arial" w:eastAsia="Times New Roman" w:hAnsi="Arial" w:cs="Arial"/>
                <w:color w:val="000000"/>
                <w:sz w:val="16"/>
                <w:szCs w:val="16"/>
                <w:lang w:val="en-US"/>
              </w:rPr>
            </w:pPr>
            <w:r w:rsidRPr="00F1283C">
              <w:rPr>
                <w:rFonts w:ascii="Arial" w:eastAsia="Times New Roman" w:hAnsi="Arial" w:cs="Arial"/>
                <w:color w:val="000000"/>
                <w:sz w:val="16"/>
                <w:szCs w:val="16"/>
              </w:rPr>
              <w:t>Gomola, Alojz</w:t>
            </w:r>
          </w:p>
        </w:tc>
      </w:tr>
    </w:tbl>
    <w:p w:rsidR="00AF62F7" w:rsidRDefault="00F1283C" w:rsidP="00F1283C">
      <w:pPr>
        <w:pStyle w:val="Heading1"/>
      </w:pPr>
      <w:r>
        <w:t>Percentuálny podiel autorov na práci</w:t>
      </w:r>
    </w:p>
    <w:p w:rsidR="00F1283C" w:rsidRDefault="00F1283C" w:rsidP="00F1283C">
      <w:pPr>
        <w:pStyle w:val="Tabulky"/>
      </w:pPr>
      <w:r>
        <w:t xml:space="preserve">Tab. LS-3 Celkový podiel </w:t>
      </w:r>
      <w:r w:rsidR="00445EB4">
        <w:t>čle</w:t>
      </w:r>
      <w:r>
        <w:t>nov tímu na jednotlivých úlohách</w:t>
      </w:r>
    </w:p>
    <w:tbl>
      <w:tblPr>
        <w:tblStyle w:val="TableGrid"/>
        <w:tblW w:w="9468" w:type="dxa"/>
        <w:tblLayout w:type="fixed"/>
        <w:tblLook w:val="04A0" w:firstRow="1" w:lastRow="0" w:firstColumn="1" w:lastColumn="0" w:noHBand="0" w:noVBand="1"/>
      </w:tblPr>
      <w:tblGrid>
        <w:gridCol w:w="1728"/>
        <w:gridCol w:w="810"/>
        <w:gridCol w:w="900"/>
        <w:gridCol w:w="1260"/>
        <w:gridCol w:w="990"/>
        <w:gridCol w:w="1170"/>
        <w:gridCol w:w="1080"/>
        <w:gridCol w:w="1530"/>
      </w:tblGrid>
      <w:tr w:rsidR="00F1283C" w:rsidTr="0066657E">
        <w:tc>
          <w:tcPr>
            <w:tcW w:w="1728" w:type="dxa"/>
            <w:tcBorders>
              <w:top w:val="single" w:sz="12" w:space="0" w:color="auto"/>
              <w:left w:val="single" w:sz="12" w:space="0" w:color="auto"/>
              <w:bottom w:val="double" w:sz="4" w:space="0" w:color="auto"/>
            </w:tcBorders>
          </w:tcPr>
          <w:p w:rsidR="00F1283C" w:rsidRPr="005A6B06" w:rsidRDefault="00F1283C" w:rsidP="0066657E">
            <w:pPr>
              <w:rPr>
                <w:b/>
              </w:rPr>
            </w:pPr>
            <w:r w:rsidRPr="005A6B06">
              <w:rPr>
                <w:b/>
              </w:rPr>
              <w:t>Úloha</w:t>
            </w:r>
          </w:p>
        </w:tc>
        <w:tc>
          <w:tcPr>
            <w:tcW w:w="810" w:type="dxa"/>
            <w:tcBorders>
              <w:top w:val="single" w:sz="12" w:space="0" w:color="auto"/>
              <w:bottom w:val="double" w:sz="4" w:space="0" w:color="auto"/>
            </w:tcBorders>
          </w:tcPr>
          <w:p w:rsidR="00F1283C" w:rsidRDefault="00F1283C" w:rsidP="0066657E">
            <w:r>
              <w:t>Baláž</w:t>
            </w:r>
          </w:p>
        </w:tc>
        <w:tc>
          <w:tcPr>
            <w:tcW w:w="900" w:type="dxa"/>
            <w:tcBorders>
              <w:top w:val="single" w:sz="12" w:space="0" w:color="auto"/>
              <w:bottom w:val="double" w:sz="4" w:space="0" w:color="auto"/>
            </w:tcBorders>
          </w:tcPr>
          <w:p w:rsidR="00F1283C" w:rsidRDefault="00F1283C" w:rsidP="0066657E">
            <w:r>
              <w:t xml:space="preserve">Beno </w:t>
            </w:r>
          </w:p>
        </w:tc>
        <w:tc>
          <w:tcPr>
            <w:tcW w:w="1260" w:type="dxa"/>
            <w:tcBorders>
              <w:top w:val="single" w:sz="12" w:space="0" w:color="auto"/>
              <w:bottom w:val="double" w:sz="4" w:space="0" w:color="auto"/>
            </w:tcBorders>
          </w:tcPr>
          <w:p w:rsidR="00F1283C" w:rsidRDefault="00F1283C" w:rsidP="0066657E">
            <w:r>
              <w:t>Gomola</w:t>
            </w:r>
          </w:p>
        </w:tc>
        <w:tc>
          <w:tcPr>
            <w:tcW w:w="990" w:type="dxa"/>
            <w:tcBorders>
              <w:top w:val="single" w:sz="12" w:space="0" w:color="auto"/>
              <w:bottom w:val="double" w:sz="4" w:space="0" w:color="auto"/>
            </w:tcBorders>
          </w:tcPr>
          <w:p w:rsidR="00F1283C" w:rsidRDefault="00F1283C" w:rsidP="0066657E">
            <w:r>
              <w:t>Korenek</w:t>
            </w:r>
          </w:p>
        </w:tc>
        <w:tc>
          <w:tcPr>
            <w:tcW w:w="1170" w:type="dxa"/>
            <w:tcBorders>
              <w:top w:val="single" w:sz="12" w:space="0" w:color="auto"/>
              <w:bottom w:val="double" w:sz="4" w:space="0" w:color="auto"/>
            </w:tcBorders>
          </w:tcPr>
          <w:p w:rsidR="00F1283C" w:rsidRDefault="00F1283C" w:rsidP="0066657E">
            <w:r>
              <w:t>Kováč</w:t>
            </w:r>
          </w:p>
        </w:tc>
        <w:tc>
          <w:tcPr>
            <w:tcW w:w="1080" w:type="dxa"/>
            <w:tcBorders>
              <w:top w:val="single" w:sz="12" w:space="0" w:color="auto"/>
              <w:bottom w:val="double" w:sz="4" w:space="0" w:color="auto"/>
            </w:tcBorders>
          </w:tcPr>
          <w:p w:rsidR="00F1283C" w:rsidRDefault="00F1283C" w:rsidP="0066657E">
            <w:r>
              <w:t>Kvak</w:t>
            </w:r>
          </w:p>
        </w:tc>
        <w:tc>
          <w:tcPr>
            <w:tcW w:w="1530" w:type="dxa"/>
            <w:tcBorders>
              <w:top w:val="single" w:sz="12" w:space="0" w:color="auto"/>
              <w:bottom w:val="double" w:sz="4" w:space="0" w:color="auto"/>
              <w:right w:val="single" w:sz="12" w:space="0" w:color="auto"/>
            </w:tcBorders>
          </w:tcPr>
          <w:p w:rsidR="00F1283C" w:rsidRDefault="00F1283C" w:rsidP="0066657E">
            <w:r>
              <w:t>Meszároš</w:t>
            </w:r>
          </w:p>
        </w:tc>
      </w:tr>
      <w:tr w:rsidR="00F1283C" w:rsidTr="0066657E">
        <w:tc>
          <w:tcPr>
            <w:tcW w:w="9468" w:type="dxa"/>
            <w:gridSpan w:val="8"/>
            <w:tcBorders>
              <w:top w:val="double" w:sz="4" w:space="0" w:color="auto"/>
              <w:left w:val="single" w:sz="12" w:space="0" w:color="auto"/>
              <w:bottom w:val="double" w:sz="4" w:space="0" w:color="auto"/>
              <w:right w:val="single" w:sz="12" w:space="0" w:color="auto"/>
            </w:tcBorders>
          </w:tcPr>
          <w:p w:rsidR="00F1283C" w:rsidRPr="005A6B06" w:rsidRDefault="00F1283C" w:rsidP="0066657E">
            <w:pPr>
              <w:jc w:val="center"/>
              <w:rPr>
                <w:b/>
              </w:rPr>
            </w:pPr>
            <w:r>
              <w:rPr>
                <w:b/>
              </w:rPr>
              <w:t>Administratívna činnosť</w:t>
            </w:r>
          </w:p>
        </w:tc>
      </w:tr>
      <w:tr w:rsidR="00F1283C" w:rsidTr="0066657E">
        <w:tc>
          <w:tcPr>
            <w:tcW w:w="1728" w:type="dxa"/>
            <w:tcBorders>
              <w:top w:val="double" w:sz="4" w:space="0" w:color="auto"/>
              <w:left w:val="single" w:sz="12" w:space="0" w:color="auto"/>
            </w:tcBorders>
          </w:tcPr>
          <w:p w:rsidR="00F1283C" w:rsidRPr="005A6B06" w:rsidRDefault="00F1283C" w:rsidP="0066657E">
            <w:pPr>
              <w:rPr>
                <w:b/>
              </w:rPr>
            </w:pPr>
            <w:r w:rsidRPr="005A6B06">
              <w:rPr>
                <w:b/>
              </w:rPr>
              <w:t>Riadenie</w:t>
            </w:r>
          </w:p>
        </w:tc>
        <w:tc>
          <w:tcPr>
            <w:tcW w:w="810" w:type="dxa"/>
            <w:tcBorders>
              <w:top w:val="double" w:sz="4" w:space="0" w:color="auto"/>
            </w:tcBorders>
          </w:tcPr>
          <w:p w:rsidR="00F1283C" w:rsidRPr="006768C0" w:rsidRDefault="00F1283C" w:rsidP="0066657E">
            <w:pPr>
              <w:rPr>
                <w:lang w:val="en-US"/>
              </w:rPr>
            </w:pPr>
            <w:r>
              <w:t xml:space="preserve">10 </w:t>
            </w:r>
            <w:r>
              <w:rPr>
                <w:lang w:val="en-US"/>
              </w:rPr>
              <w:t>%</w:t>
            </w:r>
          </w:p>
        </w:tc>
        <w:tc>
          <w:tcPr>
            <w:tcW w:w="900" w:type="dxa"/>
            <w:tcBorders>
              <w:top w:val="double" w:sz="4" w:space="0" w:color="auto"/>
            </w:tcBorders>
          </w:tcPr>
          <w:p w:rsidR="00F1283C" w:rsidRDefault="00F1283C" w:rsidP="0066657E">
            <w:r>
              <w:t xml:space="preserve">15 </w:t>
            </w:r>
            <w:r>
              <w:rPr>
                <w:lang w:val="en-US"/>
              </w:rPr>
              <w:t>%</w:t>
            </w:r>
          </w:p>
        </w:tc>
        <w:tc>
          <w:tcPr>
            <w:tcW w:w="1260" w:type="dxa"/>
            <w:tcBorders>
              <w:top w:val="double" w:sz="4" w:space="0" w:color="auto"/>
            </w:tcBorders>
          </w:tcPr>
          <w:p w:rsidR="00F1283C" w:rsidRPr="006768C0" w:rsidRDefault="00F1283C" w:rsidP="0066657E">
            <w:r>
              <w:t xml:space="preserve">50 </w:t>
            </w:r>
            <w:r>
              <w:rPr>
                <w:lang w:val="en-US"/>
              </w:rPr>
              <w:t>%</w:t>
            </w:r>
          </w:p>
        </w:tc>
        <w:tc>
          <w:tcPr>
            <w:tcW w:w="990" w:type="dxa"/>
            <w:tcBorders>
              <w:top w:val="double" w:sz="4" w:space="0" w:color="auto"/>
            </w:tcBorders>
          </w:tcPr>
          <w:p w:rsidR="00F1283C" w:rsidRDefault="00F1283C" w:rsidP="0066657E">
            <w:r>
              <w:rPr>
                <w:lang w:val="en-US"/>
              </w:rPr>
              <w:t>10 %</w:t>
            </w:r>
          </w:p>
        </w:tc>
        <w:tc>
          <w:tcPr>
            <w:tcW w:w="1170" w:type="dxa"/>
            <w:tcBorders>
              <w:top w:val="double" w:sz="4" w:space="0" w:color="auto"/>
            </w:tcBorders>
          </w:tcPr>
          <w:p w:rsidR="00F1283C" w:rsidRDefault="00F1283C" w:rsidP="0066657E">
            <w:r>
              <w:t xml:space="preserve">5 % </w:t>
            </w:r>
          </w:p>
        </w:tc>
        <w:tc>
          <w:tcPr>
            <w:tcW w:w="1080" w:type="dxa"/>
            <w:tcBorders>
              <w:top w:val="double" w:sz="4" w:space="0" w:color="auto"/>
            </w:tcBorders>
          </w:tcPr>
          <w:p w:rsidR="00F1283C" w:rsidRDefault="00F1283C" w:rsidP="0066657E">
            <w:r>
              <w:t>5</w:t>
            </w:r>
            <w:r>
              <w:rPr>
                <w:lang w:val="en-US"/>
              </w:rPr>
              <w:t>%</w:t>
            </w:r>
          </w:p>
        </w:tc>
        <w:tc>
          <w:tcPr>
            <w:tcW w:w="1530" w:type="dxa"/>
            <w:tcBorders>
              <w:top w:val="double" w:sz="4" w:space="0" w:color="auto"/>
              <w:right w:val="single" w:sz="12" w:space="0" w:color="auto"/>
            </w:tcBorders>
          </w:tcPr>
          <w:p w:rsidR="00F1283C" w:rsidRDefault="00F1283C" w:rsidP="0066657E">
            <w:r>
              <w:t xml:space="preserve">5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Plánovanie</w:t>
            </w:r>
          </w:p>
        </w:tc>
        <w:tc>
          <w:tcPr>
            <w:tcW w:w="810" w:type="dxa"/>
          </w:tcPr>
          <w:p w:rsidR="00F1283C" w:rsidRPr="006768C0" w:rsidRDefault="00F1283C" w:rsidP="0066657E">
            <w:r>
              <w:t xml:space="preserve">5 </w:t>
            </w:r>
            <w:r>
              <w:rPr>
                <w:lang w:val="en-US"/>
              </w:rPr>
              <w:t>%</w:t>
            </w:r>
          </w:p>
        </w:tc>
        <w:tc>
          <w:tcPr>
            <w:tcW w:w="900" w:type="dxa"/>
          </w:tcPr>
          <w:p w:rsidR="00F1283C" w:rsidRDefault="00F1283C" w:rsidP="0066657E">
            <w:r>
              <w:t xml:space="preserve">30 </w:t>
            </w:r>
            <w:r>
              <w:rPr>
                <w:lang w:val="en-US"/>
              </w:rPr>
              <w:t>%</w:t>
            </w:r>
          </w:p>
        </w:tc>
        <w:tc>
          <w:tcPr>
            <w:tcW w:w="1260" w:type="dxa"/>
          </w:tcPr>
          <w:p w:rsidR="00F1283C" w:rsidRDefault="00F1283C" w:rsidP="0066657E">
            <w:r>
              <w:t xml:space="preserve">30 </w:t>
            </w:r>
            <w:r>
              <w:rPr>
                <w:lang w:val="en-US"/>
              </w:rPr>
              <w:t>%</w:t>
            </w:r>
          </w:p>
        </w:tc>
        <w:tc>
          <w:tcPr>
            <w:tcW w:w="990" w:type="dxa"/>
          </w:tcPr>
          <w:p w:rsidR="00F1283C" w:rsidRDefault="00F1283C" w:rsidP="0066657E">
            <w:r>
              <w:t xml:space="preserve">10 </w:t>
            </w:r>
            <w:r>
              <w:rPr>
                <w:lang w:val="en-US"/>
              </w:rPr>
              <w:t>%</w:t>
            </w:r>
          </w:p>
        </w:tc>
        <w:tc>
          <w:tcPr>
            <w:tcW w:w="1170" w:type="dxa"/>
          </w:tcPr>
          <w:p w:rsidR="00F1283C" w:rsidRDefault="00F1283C" w:rsidP="0066657E">
            <w:r>
              <w:t xml:space="preserve">5 </w:t>
            </w:r>
            <w:r>
              <w:rPr>
                <w:lang w:val="en-US"/>
              </w:rPr>
              <w:t>%</w:t>
            </w:r>
          </w:p>
        </w:tc>
        <w:tc>
          <w:tcPr>
            <w:tcW w:w="1080" w:type="dxa"/>
          </w:tcPr>
          <w:p w:rsidR="00F1283C" w:rsidRDefault="00F1283C" w:rsidP="0066657E">
            <w:r>
              <w:t xml:space="preserve">10 </w:t>
            </w:r>
            <w:r>
              <w:rPr>
                <w:lang w:val="en-US"/>
              </w:rPr>
              <w:t>%</w:t>
            </w:r>
          </w:p>
        </w:tc>
        <w:tc>
          <w:tcPr>
            <w:tcW w:w="1530" w:type="dxa"/>
            <w:tcBorders>
              <w:right w:val="single" w:sz="12" w:space="0" w:color="auto"/>
            </w:tcBorders>
          </w:tcPr>
          <w:p w:rsidR="00F1283C" w:rsidRDefault="00F1283C" w:rsidP="0066657E">
            <w:r>
              <w:t xml:space="preserve">20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Zápisnice</w:t>
            </w:r>
          </w:p>
        </w:tc>
        <w:tc>
          <w:tcPr>
            <w:tcW w:w="810" w:type="dxa"/>
          </w:tcPr>
          <w:p w:rsidR="00F1283C" w:rsidRDefault="00F1283C" w:rsidP="0066657E">
            <w:r>
              <w:t xml:space="preserve">22 </w:t>
            </w:r>
            <w:r>
              <w:rPr>
                <w:lang w:val="en-US"/>
              </w:rPr>
              <w:t>%</w:t>
            </w:r>
          </w:p>
        </w:tc>
        <w:tc>
          <w:tcPr>
            <w:tcW w:w="900" w:type="dxa"/>
          </w:tcPr>
          <w:p w:rsidR="00F1283C" w:rsidRDefault="00F1283C" w:rsidP="0066657E">
            <w:r>
              <w:t xml:space="preserve">22 </w:t>
            </w:r>
            <w:r>
              <w:rPr>
                <w:lang w:val="en-US"/>
              </w:rPr>
              <w:t>%</w:t>
            </w:r>
          </w:p>
        </w:tc>
        <w:tc>
          <w:tcPr>
            <w:tcW w:w="1260" w:type="dxa"/>
          </w:tcPr>
          <w:p w:rsidR="00F1283C" w:rsidRDefault="00F1283C" w:rsidP="0066657E">
            <w:r>
              <w:t xml:space="preserve">11 </w:t>
            </w:r>
            <w:r>
              <w:rPr>
                <w:lang w:val="en-US"/>
              </w:rPr>
              <w:t>%</w:t>
            </w:r>
          </w:p>
        </w:tc>
        <w:tc>
          <w:tcPr>
            <w:tcW w:w="990" w:type="dxa"/>
          </w:tcPr>
          <w:p w:rsidR="00F1283C" w:rsidRDefault="00F1283C" w:rsidP="0066657E">
            <w:r>
              <w:t xml:space="preserve">11 </w:t>
            </w:r>
            <w:r>
              <w:rPr>
                <w:lang w:val="en-US"/>
              </w:rPr>
              <w:t>%</w:t>
            </w:r>
          </w:p>
        </w:tc>
        <w:tc>
          <w:tcPr>
            <w:tcW w:w="1170" w:type="dxa"/>
          </w:tcPr>
          <w:p w:rsidR="00F1283C" w:rsidRDefault="00F1283C" w:rsidP="0066657E">
            <w:r>
              <w:t xml:space="preserve">11 </w:t>
            </w:r>
            <w:r>
              <w:rPr>
                <w:lang w:val="en-US"/>
              </w:rPr>
              <w:t>%</w:t>
            </w:r>
          </w:p>
        </w:tc>
        <w:tc>
          <w:tcPr>
            <w:tcW w:w="1080" w:type="dxa"/>
          </w:tcPr>
          <w:p w:rsidR="00F1283C" w:rsidRDefault="00F1283C" w:rsidP="0066657E">
            <w:r>
              <w:t xml:space="preserve">11 </w:t>
            </w:r>
            <w:r>
              <w:rPr>
                <w:lang w:val="en-US"/>
              </w:rPr>
              <w:t>%</w:t>
            </w:r>
          </w:p>
        </w:tc>
        <w:tc>
          <w:tcPr>
            <w:tcW w:w="1530" w:type="dxa"/>
            <w:tcBorders>
              <w:right w:val="single" w:sz="12" w:space="0" w:color="auto"/>
            </w:tcBorders>
          </w:tcPr>
          <w:p w:rsidR="00F1283C" w:rsidRDefault="00F1283C" w:rsidP="0066657E">
            <w:r>
              <w:t xml:space="preserve">11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Analýza</w:t>
            </w:r>
          </w:p>
        </w:tc>
        <w:tc>
          <w:tcPr>
            <w:tcW w:w="810" w:type="dxa"/>
          </w:tcPr>
          <w:p w:rsidR="00F1283C" w:rsidRDefault="00F1283C" w:rsidP="0066657E">
            <w:r>
              <w:t xml:space="preserve">10 </w:t>
            </w:r>
            <w:r>
              <w:rPr>
                <w:lang w:val="en-US"/>
              </w:rPr>
              <w:t>%</w:t>
            </w:r>
          </w:p>
        </w:tc>
        <w:tc>
          <w:tcPr>
            <w:tcW w:w="900" w:type="dxa"/>
          </w:tcPr>
          <w:p w:rsidR="00F1283C" w:rsidRDefault="00F1283C" w:rsidP="0066657E">
            <w:r>
              <w:t xml:space="preserve">15 </w:t>
            </w:r>
            <w:r>
              <w:rPr>
                <w:lang w:val="en-US"/>
              </w:rPr>
              <w:t>%</w:t>
            </w:r>
          </w:p>
        </w:tc>
        <w:tc>
          <w:tcPr>
            <w:tcW w:w="1260" w:type="dxa"/>
          </w:tcPr>
          <w:p w:rsidR="00F1283C" w:rsidRDefault="00F1283C" w:rsidP="0066657E">
            <w:r>
              <w:t xml:space="preserve">25 </w:t>
            </w:r>
            <w:r>
              <w:rPr>
                <w:lang w:val="en-US"/>
              </w:rPr>
              <w:t>%</w:t>
            </w:r>
          </w:p>
        </w:tc>
        <w:tc>
          <w:tcPr>
            <w:tcW w:w="990" w:type="dxa"/>
          </w:tcPr>
          <w:p w:rsidR="00F1283C" w:rsidRDefault="00F1283C" w:rsidP="0066657E">
            <w:r>
              <w:t xml:space="preserve">10 </w:t>
            </w:r>
            <w:r>
              <w:rPr>
                <w:lang w:val="en-US"/>
              </w:rPr>
              <w:t>%</w:t>
            </w:r>
          </w:p>
        </w:tc>
        <w:tc>
          <w:tcPr>
            <w:tcW w:w="1170" w:type="dxa"/>
          </w:tcPr>
          <w:p w:rsidR="00F1283C" w:rsidRDefault="00F1283C" w:rsidP="0066657E">
            <w:r>
              <w:t xml:space="preserve">10 </w:t>
            </w:r>
            <w:r>
              <w:rPr>
                <w:lang w:val="en-US"/>
              </w:rPr>
              <w:t>%</w:t>
            </w:r>
          </w:p>
        </w:tc>
        <w:tc>
          <w:tcPr>
            <w:tcW w:w="1080" w:type="dxa"/>
          </w:tcPr>
          <w:p w:rsidR="00F1283C" w:rsidRPr="006768C0" w:rsidRDefault="00F1283C" w:rsidP="0066657E">
            <w:r>
              <w:t xml:space="preserve">10 </w:t>
            </w:r>
            <w:r>
              <w:rPr>
                <w:lang w:val="en-US"/>
              </w:rPr>
              <w:t>%</w:t>
            </w:r>
          </w:p>
        </w:tc>
        <w:tc>
          <w:tcPr>
            <w:tcW w:w="1530" w:type="dxa"/>
            <w:tcBorders>
              <w:right w:val="single" w:sz="12" w:space="0" w:color="auto"/>
            </w:tcBorders>
          </w:tcPr>
          <w:p w:rsidR="00F1283C" w:rsidRDefault="00F1283C" w:rsidP="0066657E">
            <w:r>
              <w:t>20</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Návrh</w:t>
            </w:r>
          </w:p>
        </w:tc>
        <w:tc>
          <w:tcPr>
            <w:tcW w:w="810" w:type="dxa"/>
          </w:tcPr>
          <w:p w:rsidR="00F1283C" w:rsidRPr="00351FF8" w:rsidRDefault="00F1283C" w:rsidP="0066657E">
            <w:pPr>
              <w:rPr>
                <w:b/>
              </w:rPr>
            </w:pPr>
            <w:r>
              <w:t xml:space="preserve">10 </w:t>
            </w:r>
            <w:r>
              <w:rPr>
                <w:lang w:val="en-US"/>
              </w:rPr>
              <w:t>%</w:t>
            </w:r>
          </w:p>
        </w:tc>
        <w:tc>
          <w:tcPr>
            <w:tcW w:w="900" w:type="dxa"/>
          </w:tcPr>
          <w:p w:rsidR="00F1283C" w:rsidRDefault="00F1283C" w:rsidP="0066657E">
            <w:r>
              <w:t xml:space="preserve">15 </w:t>
            </w:r>
            <w:r>
              <w:rPr>
                <w:lang w:val="en-US"/>
              </w:rPr>
              <w:t>%</w:t>
            </w:r>
          </w:p>
        </w:tc>
        <w:tc>
          <w:tcPr>
            <w:tcW w:w="1260" w:type="dxa"/>
          </w:tcPr>
          <w:p w:rsidR="00F1283C" w:rsidRDefault="00F1283C" w:rsidP="0066657E">
            <w:r>
              <w:t xml:space="preserve">15 </w:t>
            </w:r>
            <w:r>
              <w:rPr>
                <w:lang w:val="en-US"/>
              </w:rPr>
              <w:t>%</w:t>
            </w:r>
          </w:p>
        </w:tc>
        <w:tc>
          <w:tcPr>
            <w:tcW w:w="990" w:type="dxa"/>
          </w:tcPr>
          <w:p w:rsidR="00F1283C" w:rsidRDefault="00F1283C" w:rsidP="0066657E">
            <w:r>
              <w:t xml:space="preserve">15 </w:t>
            </w:r>
            <w:r>
              <w:rPr>
                <w:lang w:val="en-US"/>
              </w:rPr>
              <w:t>%</w:t>
            </w:r>
          </w:p>
        </w:tc>
        <w:tc>
          <w:tcPr>
            <w:tcW w:w="1170" w:type="dxa"/>
          </w:tcPr>
          <w:p w:rsidR="00F1283C" w:rsidRDefault="00F1283C" w:rsidP="0066657E">
            <w:r>
              <w:t xml:space="preserve">15 </w:t>
            </w:r>
            <w:r>
              <w:rPr>
                <w:lang w:val="en-US"/>
              </w:rPr>
              <w:t>%</w:t>
            </w:r>
          </w:p>
        </w:tc>
        <w:tc>
          <w:tcPr>
            <w:tcW w:w="1080" w:type="dxa"/>
          </w:tcPr>
          <w:p w:rsidR="00F1283C" w:rsidRDefault="00F1283C" w:rsidP="0066657E">
            <w:r>
              <w:t xml:space="preserve">15 </w:t>
            </w:r>
            <w:r>
              <w:rPr>
                <w:lang w:val="en-US"/>
              </w:rPr>
              <w:t>%</w:t>
            </w:r>
          </w:p>
        </w:tc>
        <w:tc>
          <w:tcPr>
            <w:tcW w:w="1530" w:type="dxa"/>
            <w:tcBorders>
              <w:right w:val="single" w:sz="12" w:space="0" w:color="auto"/>
            </w:tcBorders>
          </w:tcPr>
          <w:p w:rsidR="00F1283C" w:rsidRDefault="00F1283C" w:rsidP="0066657E">
            <w:r>
              <w:t xml:space="preserve">15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Špecifikácia</w:t>
            </w:r>
          </w:p>
        </w:tc>
        <w:tc>
          <w:tcPr>
            <w:tcW w:w="810" w:type="dxa"/>
          </w:tcPr>
          <w:p w:rsidR="00F1283C" w:rsidRDefault="00F1283C" w:rsidP="0066657E">
            <w:r>
              <w:t xml:space="preserve">15 </w:t>
            </w:r>
            <w:r>
              <w:rPr>
                <w:lang w:val="en-US"/>
              </w:rPr>
              <w:t>%</w:t>
            </w:r>
          </w:p>
        </w:tc>
        <w:tc>
          <w:tcPr>
            <w:tcW w:w="900" w:type="dxa"/>
          </w:tcPr>
          <w:p w:rsidR="00F1283C" w:rsidRDefault="00F1283C" w:rsidP="0066657E">
            <w:r>
              <w:t xml:space="preserve">15 </w:t>
            </w:r>
            <w:r>
              <w:rPr>
                <w:lang w:val="en-US"/>
              </w:rPr>
              <w:t>%</w:t>
            </w:r>
          </w:p>
        </w:tc>
        <w:tc>
          <w:tcPr>
            <w:tcW w:w="1260" w:type="dxa"/>
          </w:tcPr>
          <w:p w:rsidR="00F1283C" w:rsidRDefault="00F1283C" w:rsidP="0066657E">
            <w:r>
              <w:t xml:space="preserve">20 </w:t>
            </w:r>
            <w:r>
              <w:rPr>
                <w:lang w:val="en-US"/>
              </w:rPr>
              <w:t>%</w:t>
            </w:r>
            <w:r>
              <w:t xml:space="preserve"> </w:t>
            </w:r>
          </w:p>
        </w:tc>
        <w:tc>
          <w:tcPr>
            <w:tcW w:w="990" w:type="dxa"/>
          </w:tcPr>
          <w:p w:rsidR="00F1283C" w:rsidRDefault="00F1283C" w:rsidP="0066657E">
            <w:r>
              <w:t xml:space="preserve">10  </w:t>
            </w:r>
            <w:r>
              <w:rPr>
                <w:lang w:val="en-US"/>
              </w:rPr>
              <w:t>%</w:t>
            </w:r>
          </w:p>
        </w:tc>
        <w:tc>
          <w:tcPr>
            <w:tcW w:w="1170" w:type="dxa"/>
          </w:tcPr>
          <w:p w:rsidR="00F1283C" w:rsidRDefault="00F1283C" w:rsidP="0066657E">
            <w:r>
              <w:rPr>
                <w:lang w:val="en-US"/>
              </w:rPr>
              <w:t>5</w:t>
            </w:r>
            <w:r>
              <w:t xml:space="preserve"> </w:t>
            </w:r>
            <w:r>
              <w:rPr>
                <w:lang w:val="en-US"/>
              </w:rPr>
              <w:t>%</w:t>
            </w:r>
          </w:p>
        </w:tc>
        <w:tc>
          <w:tcPr>
            <w:tcW w:w="1080" w:type="dxa"/>
          </w:tcPr>
          <w:p w:rsidR="00F1283C" w:rsidRDefault="00F1283C" w:rsidP="0066657E">
            <w:r>
              <w:t xml:space="preserve">20 </w:t>
            </w:r>
            <w:r>
              <w:rPr>
                <w:lang w:val="en-US"/>
              </w:rPr>
              <w:t>%</w:t>
            </w:r>
          </w:p>
        </w:tc>
        <w:tc>
          <w:tcPr>
            <w:tcW w:w="1530" w:type="dxa"/>
            <w:tcBorders>
              <w:right w:val="single" w:sz="12" w:space="0" w:color="auto"/>
            </w:tcBorders>
          </w:tcPr>
          <w:p w:rsidR="00F1283C" w:rsidRDefault="00F1283C" w:rsidP="0066657E">
            <w:r>
              <w:t xml:space="preserve">5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Dokumentácia</w:t>
            </w:r>
          </w:p>
          <w:p w:rsidR="00F1283C" w:rsidRPr="005A6B06" w:rsidRDefault="00F1283C" w:rsidP="0066657E">
            <w:pPr>
              <w:rPr>
                <w:b/>
              </w:rPr>
            </w:pPr>
            <w:r w:rsidRPr="005A6B06">
              <w:rPr>
                <w:b/>
              </w:rPr>
              <w:t>Riadenia</w:t>
            </w:r>
          </w:p>
        </w:tc>
        <w:tc>
          <w:tcPr>
            <w:tcW w:w="810" w:type="dxa"/>
          </w:tcPr>
          <w:p w:rsidR="00F1283C" w:rsidRDefault="00F1283C" w:rsidP="0066657E">
            <w:r>
              <w:t>5</w:t>
            </w:r>
            <w:r>
              <w:rPr>
                <w:lang w:val="en-US"/>
              </w:rPr>
              <w:t xml:space="preserve"> %</w:t>
            </w:r>
          </w:p>
        </w:tc>
        <w:tc>
          <w:tcPr>
            <w:tcW w:w="900" w:type="dxa"/>
          </w:tcPr>
          <w:p w:rsidR="00F1283C" w:rsidRPr="00F94BBF" w:rsidRDefault="00F1283C" w:rsidP="0066657E">
            <w:pPr>
              <w:rPr>
                <w:lang w:val="en-US"/>
              </w:rPr>
            </w:pPr>
            <w:r>
              <w:t>35</w:t>
            </w:r>
            <w:r>
              <w:rPr>
                <w:lang w:val="en-US"/>
              </w:rPr>
              <w:t xml:space="preserve"> %</w:t>
            </w:r>
          </w:p>
        </w:tc>
        <w:tc>
          <w:tcPr>
            <w:tcW w:w="1260" w:type="dxa"/>
          </w:tcPr>
          <w:p w:rsidR="00F1283C" w:rsidRDefault="00F1283C" w:rsidP="0066657E">
            <w:r>
              <w:t>40</w:t>
            </w:r>
            <w:r>
              <w:rPr>
                <w:lang w:val="en-US"/>
              </w:rPr>
              <w:t xml:space="preserve"> %</w:t>
            </w:r>
          </w:p>
        </w:tc>
        <w:tc>
          <w:tcPr>
            <w:tcW w:w="990" w:type="dxa"/>
          </w:tcPr>
          <w:p w:rsidR="00F1283C" w:rsidRDefault="00F1283C" w:rsidP="0066657E">
            <w:r>
              <w:t>5</w:t>
            </w:r>
            <w:r>
              <w:rPr>
                <w:lang w:val="en-US"/>
              </w:rPr>
              <w:t xml:space="preserve"> %</w:t>
            </w:r>
          </w:p>
        </w:tc>
        <w:tc>
          <w:tcPr>
            <w:tcW w:w="1170" w:type="dxa"/>
          </w:tcPr>
          <w:p w:rsidR="00F1283C" w:rsidRDefault="00F1283C" w:rsidP="0066657E">
            <w:pPr>
              <w:rPr>
                <w:lang w:val="en-US"/>
              </w:rPr>
            </w:pPr>
            <w:r>
              <w:rPr>
                <w:lang w:val="en-US"/>
              </w:rPr>
              <w:t>5 %</w:t>
            </w:r>
          </w:p>
        </w:tc>
        <w:tc>
          <w:tcPr>
            <w:tcW w:w="1080" w:type="dxa"/>
          </w:tcPr>
          <w:p w:rsidR="00F1283C" w:rsidRDefault="00F1283C" w:rsidP="0066657E">
            <w:r>
              <w:t>5</w:t>
            </w:r>
            <w:r>
              <w:rPr>
                <w:lang w:val="en-US"/>
              </w:rPr>
              <w:t xml:space="preserve"> %</w:t>
            </w:r>
          </w:p>
        </w:tc>
        <w:tc>
          <w:tcPr>
            <w:tcW w:w="1530" w:type="dxa"/>
            <w:tcBorders>
              <w:right w:val="single" w:sz="12" w:space="0" w:color="auto"/>
            </w:tcBorders>
          </w:tcPr>
          <w:p w:rsidR="00F1283C" w:rsidRDefault="00F1283C" w:rsidP="0066657E">
            <w:r>
              <w:t>5</w:t>
            </w:r>
            <w:r>
              <w:rPr>
                <w:lang w:val="en-US"/>
              </w:rPr>
              <w:t xml:space="preserve"> %</w:t>
            </w:r>
          </w:p>
        </w:tc>
      </w:tr>
      <w:tr w:rsidR="00F1283C" w:rsidTr="0066657E">
        <w:tc>
          <w:tcPr>
            <w:tcW w:w="1728" w:type="dxa"/>
            <w:tcBorders>
              <w:left w:val="single" w:sz="12" w:space="0" w:color="auto"/>
              <w:bottom w:val="double" w:sz="4" w:space="0" w:color="auto"/>
            </w:tcBorders>
          </w:tcPr>
          <w:p w:rsidR="00F1283C" w:rsidRPr="005A6B06" w:rsidRDefault="00F1283C" w:rsidP="0066657E">
            <w:pPr>
              <w:rPr>
                <w:b/>
              </w:rPr>
            </w:pPr>
            <w:r w:rsidRPr="005A6B06">
              <w:rPr>
                <w:b/>
              </w:rPr>
              <w:t>Dokumentácia Systému</w:t>
            </w:r>
          </w:p>
        </w:tc>
        <w:tc>
          <w:tcPr>
            <w:tcW w:w="810" w:type="dxa"/>
            <w:tcBorders>
              <w:bottom w:val="double" w:sz="4" w:space="0" w:color="auto"/>
            </w:tcBorders>
          </w:tcPr>
          <w:p w:rsidR="00F1283C" w:rsidRDefault="00F1283C" w:rsidP="0066657E">
            <w:r>
              <w:t>10</w:t>
            </w:r>
            <w:r>
              <w:rPr>
                <w:lang w:val="en-US"/>
              </w:rPr>
              <w:t xml:space="preserve"> %</w:t>
            </w:r>
          </w:p>
        </w:tc>
        <w:tc>
          <w:tcPr>
            <w:tcW w:w="900" w:type="dxa"/>
            <w:tcBorders>
              <w:bottom w:val="double" w:sz="4" w:space="0" w:color="auto"/>
            </w:tcBorders>
          </w:tcPr>
          <w:p w:rsidR="00F1283C" w:rsidRDefault="00F1283C" w:rsidP="0066657E">
            <w:r>
              <w:t>15</w:t>
            </w:r>
            <w:r>
              <w:rPr>
                <w:lang w:val="en-US"/>
              </w:rPr>
              <w:t xml:space="preserve"> %</w:t>
            </w:r>
          </w:p>
        </w:tc>
        <w:tc>
          <w:tcPr>
            <w:tcW w:w="1260" w:type="dxa"/>
            <w:tcBorders>
              <w:bottom w:val="double" w:sz="4" w:space="0" w:color="auto"/>
            </w:tcBorders>
          </w:tcPr>
          <w:p w:rsidR="00F1283C" w:rsidRDefault="00F1283C" w:rsidP="0066657E">
            <w:r>
              <w:t>15</w:t>
            </w:r>
            <w:r>
              <w:rPr>
                <w:lang w:val="en-US"/>
              </w:rPr>
              <w:t xml:space="preserve"> %</w:t>
            </w:r>
          </w:p>
        </w:tc>
        <w:tc>
          <w:tcPr>
            <w:tcW w:w="990" w:type="dxa"/>
            <w:tcBorders>
              <w:bottom w:val="double" w:sz="4" w:space="0" w:color="auto"/>
            </w:tcBorders>
          </w:tcPr>
          <w:p w:rsidR="00F1283C" w:rsidRDefault="00F1283C" w:rsidP="0066657E">
            <w:r>
              <w:t>25</w:t>
            </w:r>
            <w:r>
              <w:rPr>
                <w:lang w:val="en-US"/>
              </w:rPr>
              <w:t xml:space="preserve"> %</w:t>
            </w:r>
          </w:p>
        </w:tc>
        <w:tc>
          <w:tcPr>
            <w:tcW w:w="1170" w:type="dxa"/>
            <w:tcBorders>
              <w:bottom w:val="double" w:sz="4" w:space="0" w:color="auto"/>
            </w:tcBorders>
          </w:tcPr>
          <w:p w:rsidR="00F1283C" w:rsidRDefault="00F1283C" w:rsidP="0066657E">
            <w:pPr>
              <w:rPr>
                <w:lang w:val="en-US"/>
              </w:rPr>
            </w:pPr>
            <w:r>
              <w:rPr>
                <w:lang w:val="en-US"/>
              </w:rPr>
              <w:t>5 %</w:t>
            </w:r>
          </w:p>
        </w:tc>
        <w:tc>
          <w:tcPr>
            <w:tcW w:w="1080" w:type="dxa"/>
            <w:tcBorders>
              <w:bottom w:val="double" w:sz="4" w:space="0" w:color="auto"/>
            </w:tcBorders>
          </w:tcPr>
          <w:p w:rsidR="00F1283C" w:rsidRDefault="00F1283C" w:rsidP="0066657E">
            <w:r>
              <w:t>15</w:t>
            </w:r>
            <w:r>
              <w:rPr>
                <w:lang w:val="en-US"/>
              </w:rPr>
              <w:t xml:space="preserve"> %</w:t>
            </w:r>
          </w:p>
        </w:tc>
        <w:tc>
          <w:tcPr>
            <w:tcW w:w="1530" w:type="dxa"/>
            <w:tcBorders>
              <w:bottom w:val="double" w:sz="4" w:space="0" w:color="auto"/>
              <w:right w:val="single" w:sz="12" w:space="0" w:color="auto"/>
            </w:tcBorders>
          </w:tcPr>
          <w:p w:rsidR="00F1283C" w:rsidRDefault="00F1283C" w:rsidP="0066657E">
            <w:r>
              <w:t>15</w:t>
            </w:r>
            <w:r>
              <w:rPr>
                <w:lang w:val="en-US"/>
              </w:rPr>
              <w:t xml:space="preserve"> %</w:t>
            </w:r>
          </w:p>
        </w:tc>
      </w:tr>
      <w:tr w:rsidR="00F1283C" w:rsidTr="0066657E">
        <w:tc>
          <w:tcPr>
            <w:tcW w:w="9468" w:type="dxa"/>
            <w:gridSpan w:val="8"/>
            <w:tcBorders>
              <w:top w:val="double" w:sz="4" w:space="0" w:color="auto"/>
              <w:left w:val="single" w:sz="12" w:space="0" w:color="auto"/>
              <w:bottom w:val="double" w:sz="4" w:space="0" w:color="auto"/>
              <w:right w:val="single" w:sz="12" w:space="0" w:color="auto"/>
            </w:tcBorders>
          </w:tcPr>
          <w:p w:rsidR="00F1283C" w:rsidRPr="005A6B06" w:rsidRDefault="00F1283C" w:rsidP="0066657E">
            <w:pPr>
              <w:jc w:val="center"/>
              <w:rPr>
                <w:b/>
              </w:rPr>
            </w:pPr>
            <w:r>
              <w:rPr>
                <w:b/>
              </w:rPr>
              <w:t>Implementačná činnosť</w:t>
            </w:r>
          </w:p>
        </w:tc>
      </w:tr>
      <w:tr w:rsidR="00F1283C" w:rsidTr="0066657E">
        <w:tc>
          <w:tcPr>
            <w:tcW w:w="1728" w:type="dxa"/>
            <w:tcBorders>
              <w:top w:val="double" w:sz="4" w:space="0" w:color="auto"/>
              <w:left w:val="single" w:sz="12" w:space="0" w:color="auto"/>
            </w:tcBorders>
          </w:tcPr>
          <w:p w:rsidR="00F1283C" w:rsidRPr="005A6B06" w:rsidRDefault="00F1283C" w:rsidP="0066657E">
            <w:pPr>
              <w:rPr>
                <w:b/>
              </w:rPr>
            </w:pPr>
            <w:r w:rsidRPr="005A6B06">
              <w:rPr>
                <w:b/>
              </w:rPr>
              <w:t>Návrh dátového modelu</w:t>
            </w:r>
            <w:r>
              <w:rPr>
                <w:b/>
              </w:rPr>
              <w:t xml:space="preserve"> študentskej časti</w:t>
            </w:r>
          </w:p>
        </w:tc>
        <w:tc>
          <w:tcPr>
            <w:tcW w:w="810" w:type="dxa"/>
            <w:tcBorders>
              <w:top w:val="double" w:sz="4" w:space="0" w:color="auto"/>
            </w:tcBorders>
          </w:tcPr>
          <w:p w:rsidR="00F1283C" w:rsidRPr="00BA1B32" w:rsidRDefault="00F1283C" w:rsidP="0066657E">
            <w:pPr>
              <w:rPr>
                <w:lang w:val="en-US"/>
              </w:rPr>
            </w:pPr>
            <w:r>
              <w:rPr>
                <w:lang w:val="en-US"/>
              </w:rPr>
              <w:t>5</w:t>
            </w:r>
            <w:r>
              <w:t xml:space="preserve"> </w:t>
            </w:r>
            <w:r>
              <w:rPr>
                <w:lang w:val="en-US"/>
              </w:rPr>
              <w:t>%</w:t>
            </w:r>
          </w:p>
        </w:tc>
        <w:tc>
          <w:tcPr>
            <w:tcW w:w="900" w:type="dxa"/>
            <w:tcBorders>
              <w:top w:val="double" w:sz="4" w:space="0" w:color="auto"/>
            </w:tcBorders>
          </w:tcPr>
          <w:p w:rsidR="00F1283C" w:rsidRDefault="00F1283C" w:rsidP="0066657E">
            <w:r>
              <w:t xml:space="preserve">5 </w:t>
            </w:r>
            <w:r>
              <w:rPr>
                <w:lang w:val="en-US"/>
              </w:rPr>
              <w:t>%</w:t>
            </w:r>
          </w:p>
        </w:tc>
        <w:tc>
          <w:tcPr>
            <w:tcW w:w="1260" w:type="dxa"/>
            <w:tcBorders>
              <w:top w:val="double" w:sz="4" w:space="0" w:color="auto"/>
            </w:tcBorders>
          </w:tcPr>
          <w:p w:rsidR="00F1283C" w:rsidRDefault="00F1283C" w:rsidP="0066657E">
            <w:r>
              <w:t xml:space="preserve">5 </w:t>
            </w:r>
            <w:r>
              <w:rPr>
                <w:lang w:val="en-US"/>
              </w:rPr>
              <w:t>%</w:t>
            </w:r>
          </w:p>
        </w:tc>
        <w:tc>
          <w:tcPr>
            <w:tcW w:w="990" w:type="dxa"/>
            <w:tcBorders>
              <w:top w:val="double" w:sz="4" w:space="0" w:color="auto"/>
            </w:tcBorders>
          </w:tcPr>
          <w:p w:rsidR="00F1283C" w:rsidRDefault="00F1283C" w:rsidP="0066657E">
            <w:r>
              <w:t xml:space="preserve">40 </w:t>
            </w:r>
            <w:r>
              <w:rPr>
                <w:lang w:val="en-US"/>
              </w:rPr>
              <w:t>%</w:t>
            </w:r>
          </w:p>
        </w:tc>
        <w:tc>
          <w:tcPr>
            <w:tcW w:w="1170" w:type="dxa"/>
            <w:tcBorders>
              <w:top w:val="double" w:sz="4" w:space="0" w:color="auto"/>
            </w:tcBorders>
          </w:tcPr>
          <w:p w:rsidR="00F1283C" w:rsidRDefault="00F1283C" w:rsidP="0066657E">
            <w:pPr>
              <w:rPr>
                <w:lang w:val="en-US"/>
              </w:rPr>
            </w:pPr>
            <w:r>
              <w:rPr>
                <w:lang w:val="en-US"/>
              </w:rPr>
              <w:t>0</w:t>
            </w:r>
            <w:r>
              <w:t xml:space="preserve"> </w:t>
            </w:r>
            <w:r>
              <w:rPr>
                <w:lang w:val="en-US"/>
              </w:rPr>
              <w:t>%</w:t>
            </w:r>
          </w:p>
        </w:tc>
        <w:tc>
          <w:tcPr>
            <w:tcW w:w="1080" w:type="dxa"/>
            <w:tcBorders>
              <w:top w:val="double" w:sz="4" w:space="0" w:color="auto"/>
            </w:tcBorders>
          </w:tcPr>
          <w:p w:rsidR="00F1283C" w:rsidRDefault="00F1283C" w:rsidP="0066657E">
            <w:r>
              <w:t xml:space="preserve">5 </w:t>
            </w:r>
            <w:r>
              <w:rPr>
                <w:lang w:val="en-US"/>
              </w:rPr>
              <w:t>%</w:t>
            </w:r>
          </w:p>
        </w:tc>
        <w:tc>
          <w:tcPr>
            <w:tcW w:w="1530" w:type="dxa"/>
            <w:tcBorders>
              <w:top w:val="double" w:sz="4" w:space="0" w:color="auto"/>
              <w:right w:val="single" w:sz="12" w:space="0" w:color="auto"/>
            </w:tcBorders>
          </w:tcPr>
          <w:p w:rsidR="00F1283C" w:rsidRDefault="00F1283C" w:rsidP="0066657E">
            <w:r>
              <w:t xml:space="preserve">40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Implementácia dátového modelu</w:t>
            </w:r>
            <w:r>
              <w:rPr>
                <w:b/>
              </w:rPr>
              <w:t xml:space="preserve"> študentskej časti</w:t>
            </w:r>
          </w:p>
        </w:tc>
        <w:tc>
          <w:tcPr>
            <w:tcW w:w="810" w:type="dxa"/>
          </w:tcPr>
          <w:p w:rsidR="00F1283C" w:rsidRDefault="00F1283C" w:rsidP="0066657E">
            <w:r>
              <w:t xml:space="preserve">5 </w:t>
            </w:r>
            <w:r>
              <w:rPr>
                <w:lang w:val="en-US"/>
              </w:rPr>
              <w:t>%</w:t>
            </w:r>
          </w:p>
        </w:tc>
        <w:tc>
          <w:tcPr>
            <w:tcW w:w="900" w:type="dxa"/>
          </w:tcPr>
          <w:p w:rsidR="00F1283C" w:rsidRDefault="00F1283C" w:rsidP="0066657E">
            <w:r>
              <w:t xml:space="preserve">5 </w:t>
            </w:r>
            <w:r>
              <w:rPr>
                <w:lang w:val="en-US"/>
              </w:rPr>
              <w:t>%</w:t>
            </w:r>
          </w:p>
        </w:tc>
        <w:tc>
          <w:tcPr>
            <w:tcW w:w="1260" w:type="dxa"/>
          </w:tcPr>
          <w:p w:rsidR="00F1283C" w:rsidRDefault="00F1283C" w:rsidP="0066657E">
            <w:r>
              <w:t xml:space="preserve">5 </w:t>
            </w:r>
            <w:r>
              <w:rPr>
                <w:lang w:val="en-US"/>
              </w:rPr>
              <w:t>%</w:t>
            </w:r>
          </w:p>
        </w:tc>
        <w:tc>
          <w:tcPr>
            <w:tcW w:w="990" w:type="dxa"/>
          </w:tcPr>
          <w:p w:rsidR="00F1283C" w:rsidRDefault="00F1283C" w:rsidP="0066657E">
            <w:r>
              <w:t xml:space="preserve">40 </w:t>
            </w:r>
            <w:r>
              <w:rPr>
                <w:lang w:val="en-US"/>
              </w:rPr>
              <w:t>%</w:t>
            </w:r>
          </w:p>
        </w:tc>
        <w:tc>
          <w:tcPr>
            <w:tcW w:w="1170" w:type="dxa"/>
          </w:tcPr>
          <w:p w:rsidR="00F1283C" w:rsidRDefault="00F1283C" w:rsidP="0066657E">
            <w:pPr>
              <w:rPr>
                <w:lang w:val="en-US"/>
              </w:rPr>
            </w:pPr>
            <w:r>
              <w:rPr>
                <w:lang w:val="en-US"/>
              </w:rPr>
              <w:t>5</w:t>
            </w:r>
            <w:r>
              <w:t xml:space="preserve"> </w:t>
            </w:r>
            <w:r>
              <w:rPr>
                <w:lang w:val="en-US"/>
              </w:rPr>
              <w:t>%</w:t>
            </w:r>
          </w:p>
        </w:tc>
        <w:tc>
          <w:tcPr>
            <w:tcW w:w="1080" w:type="dxa"/>
          </w:tcPr>
          <w:p w:rsidR="00F1283C" w:rsidRDefault="00F1283C" w:rsidP="0066657E">
            <w:r>
              <w:t xml:space="preserve">5 </w:t>
            </w:r>
            <w:r>
              <w:rPr>
                <w:lang w:val="en-US"/>
              </w:rPr>
              <w:t>%</w:t>
            </w:r>
          </w:p>
        </w:tc>
        <w:tc>
          <w:tcPr>
            <w:tcW w:w="1530" w:type="dxa"/>
            <w:tcBorders>
              <w:right w:val="single" w:sz="12" w:space="0" w:color="auto"/>
            </w:tcBorders>
          </w:tcPr>
          <w:p w:rsidR="00F1283C" w:rsidRDefault="00F1283C" w:rsidP="0066657E">
            <w:r>
              <w:t xml:space="preserve">35 </w:t>
            </w:r>
            <w:r>
              <w:rPr>
                <w:lang w:val="en-US"/>
              </w:rPr>
              <w:t>%</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t xml:space="preserve">Návrh </w:t>
            </w:r>
            <w:r>
              <w:rPr>
                <w:b/>
              </w:rPr>
              <w:t>stratégií skupín</w:t>
            </w:r>
          </w:p>
        </w:tc>
        <w:tc>
          <w:tcPr>
            <w:tcW w:w="810" w:type="dxa"/>
          </w:tcPr>
          <w:p w:rsidR="00F1283C" w:rsidRDefault="00F1283C" w:rsidP="0066657E">
            <w:r>
              <w:rPr>
                <w:lang w:val="en-US"/>
              </w:rPr>
              <w:t>40 %</w:t>
            </w:r>
          </w:p>
        </w:tc>
        <w:tc>
          <w:tcPr>
            <w:tcW w:w="900" w:type="dxa"/>
          </w:tcPr>
          <w:p w:rsidR="00F1283C" w:rsidRDefault="00F1283C" w:rsidP="0066657E">
            <w:r>
              <w:t>40</w:t>
            </w:r>
            <w:r>
              <w:rPr>
                <w:lang w:val="en-US"/>
              </w:rPr>
              <w:t>%</w:t>
            </w:r>
          </w:p>
        </w:tc>
        <w:tc>
          <w:tcPr>
            <w:tcW w:w="1260" w:type="dxa"/>
          </w:tcPr>
          <w:p w:rsidR="00F1283C" w:rsidRDefault="00F1283C" w:rsidP="0066657E">
            <w:r>
              <w:t>10</w:t>
            </w:r>
            <w:r>
              <w:rPr>
                <w:lang w:val="en-US"/>
              </w:rPr>
              <w:t xml:space="preserve"> %</w:t>
            </w:r>
          </w:p>
        </w:tc>
        <w:tc>
          <w:tcPr>
            <w:tcW w:w="990" w:type="dxa"/>
          </w:tcPr>
          <w:p w:rsidR="00F1283C" w:rsidRDefault="00F1283C" w:rsidP="0066657E">
            <w:r>
              <w:t>0</w:t>
            </w:r>
            <w:r>
              <w:rPr>
                <w:lang w:val="en-US"/>
              </w:rPr>
              <w:t xml:space="preserve"> %</w:t>
            </w:r>
          </w:p>
        </w:tc>
        <w:tc>
          <w:tcPr>
            <w:tcW w:w="1170" w:type="dxa"/>
          </w:tcPr>
          <w:p w:rsidR="00F1283C" w:rsidRDefault="00F1283C" w:rsidP="0066657E">
            <w:pPr>
              <w:rPr>
                <w:lang w:val="en-US"/>
              </w:rPr>
            </w:pPr>
            <w:r>
              <w:rPr>
                <w:lang w:val="en-US"/>
              </w:rPr>
              <w:t>0 %</w:t>
            </w:r>
          </w:p>
        </w:tc>
        <w:tc>
          <w:tcPr>
            <w:tcW w:w="1080" w:type="dxa"/>
          </w:tcPr>
          <w:p w:rsidR="00F1283C" w:rsidRDefault="00F1283C" w:rsidP="0066657E">
            <w:r>
              <w:t>0</w:t>
            </w:r>
            <w:r>
              <w:rPr>
                <w:lang w:val="en-US"/>
              </w:rPr>
              <w:t xml:space="preserve"> %</w:t>
            </w:r>
          </w:p>
        </w:tc>
        <w:tc>
          <w:tcPr>
            <w:tcW w:w="1530" w:type="dxa"/>
            <w:tcBorders>
              <w:right w:val="single" w:sz="12" w:space="0" w:color="auto"/>
            </w:tcBorders>
          </w:tcPr>
          <w:p w:rsidR="00F1283C" w:rsidRDefault="00F1283C" w:rsidP="0066657E">
            <w:r>
              <w:t>10</w:t>
            </w:r>
            <w:r>
              <w:rPr>
                <w:lang w:val="en-US"/>
              </w:rPr>
              <w:t xml:space="preserve"> %</w:t>
            </w:r>
          </w:p>
        </w:tc>
      </w:tr>
      <w:tr w:rsidR="00F1283C" w:rsidTr="0066657E">
        <w:tc>
          <w:tcPr>
            <w:tcW w:w="1728" w:type="dxa"/>
            <w:tcBorders>
              <w:left w:val="single" w:sz="12" w:space="0" w:color="auto"/>
            </w:tcBorders>
          </w:tcPr>
          <w:p w:rsidR="00F1283C" w:rsidRPr="005A6B06" w:rsidRDefault="00F1283C" w:rsidP="0066657E">
            <w:pPr>
              <w:rPr>
                <w:b/>
              </w:rPr>
            </w:pPr>
            <w:r>
              <w:rPr>
                <w:b/>
              </w:rPr>
              <w:t>I</w:t>
            </w:r>
            <w:r w:rsidRPr="005A6B06">
              <w:rPr>
                <w:b/>
              </w:rPr>
              <w:t xml:space="preserve">mplementácia </w:t>
            </w:r>
            <w:r>
              <w:rPr>
                <w:b/>
              </w:rPr>
              <w:t>stratégií skupín</w:t>
            </w:r>
            <w:r w:rsidRPr="005A6B06">
              <w:rPr>
                <w:b/>
              </w:rPr>
              <w:t xml:space="preserve"> </w:t>
            </w:r>
            <w:r w:rsidRPr="005A6B06">
              <w:rPr>
                <w:b/>
              </w:rPr>
              <w:lastRenderedPageBreak/>
              <w:t>prostredia</w:t>
            </w:r>
          </w:p>
        </w:tc>
        <w:tc>
          <w:tcPr>
            <w:tcW w:w="810" w:type="dxa"/>
          </w:tcPr>
          <w:p w:rsidR="00F1283C" w:rsidRDefault="00F1283C" w:rsidP="0066657E">
            <w:r>
              <w:lastRenderedPageBreak/>
              <w:t>95</w:t>
            </w:r>
            <w:r>
              <w:rPr>
                <w:lang w:val="en-US"/>
              </w:rPr>
              <w:t xml:space="preserve"> %</w:t>
            </w:r>
          </w:p>
        </w:tc>
        <w:tc>
          <w:tcPr>
            <w:tcW w:w="900" w:type="dxa"/>
          </w:tcPr>
          <w:p w:rsidR="00F1283C" w:rsidRDefault="00F1283C" w:rsidP="0066657E">
            <w:r>
              <w:t>0</w:t>
            </w:r>
            <w:r>
              <w:rPr>
                <w:lang w:val="en-US"/>
              </w:rPr>
              <w:t xml:space="preserve"> %</w:t>
            </w:r>
          </w:p>
        </w:tc>
        <w:tc>
          <w:tcPr>
            <w:tcW w:w="1260" w:type="dxa"/>
          </w:tcPr>
          <w:p w:rsidR="00F1283C" w:rsidRDefault="00F1283C" w:rsidP="0066657E">
            <w:r>
              <w:t>5</w:t>
            </w:r>
            <w:r>
              <w:rPr>
                <w:lang w:val="en-US"/>
              </w:rPr>
              <w:t xml:space="preserve"> %</w:t>
            </w:r>
          </w:p>
        </w:tc>
        <w:tc>
          <w:tcPr>
            <w:tcW w:w="990" w:type="dxa"/>
          </w:tcPr>
          <w:p w:rsidR="00F1283C" w:rsidRDefault="00F1283C" w:rsidP="0066657E">
            <w:r>
              <w:t>0</w:t>
            </w:r>
            <w:r>
              <w:rPr>
                <w:lang w:val="en-US"/>
              </w:rPr>
              <w:t xml:space="preserve"> %</w:t>
            </w:r>
          </w:p>
        </w:tc>
        <w:tc>
          <w:tcPr>
            <w:tcW w:w="1170" w:type="dxa"/>
          </w:tcPr>
          <w:p w:rsidR="00F1283C" w:rsidRDefault="00F1283C" w:rsidP="0066657E">
            <w:pPr>
              <w:rPr>
                <w:lang w:val="en-US"/>
              </w:rPr>
            </w:pPr>
            <w:r>
              <w:rPr>
                <w:lang w:val="en-US"/>
              </w:rPr>
              <w:t>0 %</w:t>
            </w:r>
          </w:p>
        </w:tc>
        <w:tc>
          <w:tcPr>
            <w:tcW w:w="1080" w:type="dxa"/>
          </w:tcPr>
          <w:p w:rsidR="00F1283C" w:rsidRDefault="00F1283C" w:rsidP="0066657E">
            <w:r>
              <w:t>0</w:t>
            </w:r>
            <w:r>
              <w:rPr>
                <w:lang w:val="en-US"/>
              </w:rPr>
              <w:t xml:space="preserve"> %</w:t>
            </w:r>
          </w:p>
        </w:tc>
        <w:tc>
          <w:tcPr>
            <w:tcW w:w="1530" w:type="dxa"/>
            <w:tcBorders>
              <w:right w:val="single" w:sz="12" w:space="0" w:color="auto"/>
            </w:tcBorders>
          </w:tcPr>
          <w:p w:rsidR="00F1283C" w:rsidRDefault="00F1283C" w:rsidP="0066657E">
            <w:r>
              <w:t>0</w:t>
            </w:r>
            <w:r>
              <w:rPr>
                <w:lang w:val="en-US"/>
              </w:rPr>
              <w:t xml:space="preserve"> %</w:t>
            </w:r>
          </w:p>
        </w:tc>
      </w:tr>
      <w:tr w:rsidR="00F1283C" w:rsidTr="0066657E">
        <w:tc>
          <w:tcPr>
            <w:tcW w:w="1728" w:type="dxa"/>
            <w:tcBorders>
              <w:left w:val="single" w:sz="12" w:space="0" w:color="auto"/>
            </w:tcBorders>
          </w:tcPr>
          <w:p w:rsidR="00F1283C" w:rsidRPr="005A6B06" w:rsidRDefault="00F1283C" w:rsidP="0066657E">
            <w:pPr>
              <w:rPr>
                <w:b/>
              </w:rPr>
            </w:pPr>
            <w:r w:rsidRPr="005A6B06">
              <w:rPr>
                <w:b/>
              </w:rPr>
              <w:lastRenderedPageBreak/>
              <w:t xml:space="preserve">Návrh </w:t>
            </w:r>
            <w:r>
              <w:rPr>
                <w:b/>
              </w:rPr>
              <w:t>študentských</w:t>
            </w:r>
            <w:r w:rsidRPr="005A6B06">
              <w:rPr>
                <w:b/>
              </w:rPr>
              <w:t xml:space="preserve"> formulárov</w:t>
            </w:r>
          </w:p>
        </w:tc>
        <w:tc>
          <w:tcPr>
            <w:tcW w:w="810" w:type="dxa"/>
          </w:tcPr>
          <w:p w:rsidR="00F1283C" w:rsidRDefault="00F1283C" w:rsidP="0066657E">
            <w:r>
              <w:t>10</w:t>
            </w:r>
            <w:r>
              <w:rPr>
                <w:lang w:val="en-US"/>
              </w:rPr>
              <w:t xml:space="preserve"> %</w:t>
            </w:r>
            <w:r>
              <w:t xml:space="preserve"> </w:t>
            </w:r>
          </w:p>
        </w:tc>
        <w:tc>
          <w:tcPr>
            <w:tcW w:w="900" w:type="dxa"/>
          </w:tcPr>
          <w:p w:rsidR="00F1283C" w:rsidRPr="00DF3AD1" w:rsidRDefault="00F1283C" w:rsidP="0066657E">
            <w:pPr>
              <w:rPr>
                <w:lang w:val="en-US"/>
              </w:rPr>
            </w:pPr>
            <w:r>
              <w:rPr>
                <w:lang w:val="en-US"/>
              </w:rPr>
              <w:t>25 %</w:t>
            </w:r>
          </w:p>
        </w:tc>
        <w:tc>
          <w:tcPr>
            <w:tcW w:w="1260" w:type="dxa"/>
          </w:tcPr>
          <w:p w:rsidR="00F1283C" w:rsidRDefault="00F1283C" w:rsidP="0066657E">
            <w:r>
              <w:t>10</w:t>
            </w:r>
            <w:r>
              <w:rPr>
                <w:lang w:val="en-US"/>
              </w:rPr>
              <w:t xml:space="preserve"> %</w:t>
            </w:r>
          </w:p>
        </w:tc>
        <w:tc>
          <w:tcPr>
            <w:tcW w:w="990" w:type="dxa"/>
          </w:tcPr>
          <w:p w:rsidR="00F1283C" w:rsidRDefault="00F1283C" w:rsidP="0066657E">
            <w:r>
              <w:t>20%</w:t>
            </w:r>
          </w:p>
        </w:tc>
        <w:tc>
          <w:tcPr>
            <w:tcW w:w="1170" w:type="dxa"/>
          </w:tcPr>
          <w:p w:rsidR="00F1283C" w:rsidRDefault="00F1283C" w:rsidP="0066657E">
            <w:pPr>
              <w:rPr>
                <w:lang w:val="en-US"/>
              </w:rPr>
            </w:pPr>
            <w:r>
              <w:rPr>
                <w:lang w:val="en-US"/>
              </w:rPr>
              <w:t>0 %</w:t>
            </w:r>
          </w:p>
        </w:tc>
        <w:tc>
          <w:tcPr>
            <w:tcW w:w="1080" w:type="dxa"/>
          </w:tcPr>
          <w:p w:rsidR="00F1283C" w:rsidRDefault="00F1283C" w:rsidP="0066657E">
            <w:r>
              <w:t>25%</w:t>
            </w:r>
          </w:p>
        </w:tc>
        <w:tc>
          <w:tcPr>
            <w:tcW w:w="1530" w:type="dxa"/>
            <w:tcBorders>
              <w:right w:val="single" w:sz="12" w:space="0" w:color="auto"/>
            </w:tcBorders>
          </w:tcPr>
          <w:p w:rsidR="00F1283C" w:rsidRDefault="00F1283C" w:rsidP="0066657E">
            <w:r>
              <w:t>10%</w:t>
            </w:r>
          </w:p>
        </w:tc>
      </w:tr>
      <w:tr w:rsidR="00F1283C" w:rsidTr="0066657E">
        <w:tc>
          <w:tcPr>
            <w:tcW w:w="1728" w:type="dxa"/>
            <w:tcBorders>
              <w:left w:val="single" w:sz="12" w:space="0" w:color="auto"/>
              <w:bottom w:val="double" w:sz="4" w:space="0" w:color="auto"/>
            </w:tcBorders>
          </w:tcPr>
          <w:p w:rsidR="00F1283C" w:rsidRPr="005A6B06" w:rsidRDefault="00F1283C" w:rsidP="0066657E">
            <w:pPr>
              <w:rPr>
                <w:b/>
              </w:rPr>
            </w:pPr>
            <w:r w:rsidRPr="005A6B06">
              <w:rPr>
                <w:b/>
              </w:rPr>
              <w:t xml:space="preserve">Implementácia </w:t>
            </w:r>
            <w:r>
              <w:rPr>
                <w:b/>
              </w:rPr>
              <w:t xml:space="preserve">študentských </w:t>
            </w:r>
            <w:r w:rsidRPr="005A6B06">
              <w:rPr>
                <w:b/>
              </w:rPr>
              <w:t>formulárov</w:t>
            </w:r>
          </w:p>
        </w:tc>
        <w:tc>
          <w:tcPr>
            <w:tcW w:w="810" w:type="dxa"/>
            <w:tcBorders>
              <w:bottom w:val="double" w:sz="4" w:space="0" w:color="auto"/>
            </w:tcBorders>
          </w:tcPr>
          <w:p w:rsidR="00F1283C" w:rsidRDefault="00F1283C" w:rsidP="0066657E">
            <w:r>
              <w:t>5</w:t>
            </w:r>
            <w:r>
              <w:rPr>
                <w:lang w:val="en-US"/>
              </w:rPr>
              <w:t xml:space="preserve"> %</w:t>
            </w:r>
          </w:p>
        </w:tc>
        <w:tc>
          <w:tcPr>
            <w:tcW w:w="900" w:type="dxa"/>
            <w:tcBorders>
              <w:bottom w:val="double" w:sz="4" w:space="0" w:color="auto"/>
            </w:tcBorders>
          </w:tcPr>
          <w:p w:rsidR="00F1283C" w:rsidRDefault="00F1283C" w:rsidP="0066657E">
            <w:r>
              <w:t>5</w:t>
            </w:r>
            <w:r>
              <w:rPr>
                <w:lang w:val="en-US"/>
              </w:rPr>
              <w:t xml:space="preserve"> %</w:t>
            </w:r>
          </w:p>
        </w:tc>
        <w:tc>
          <w:tcPr>
            <w:tcW w:w="1260" w:type="dxa"/>
            <w:tcBorders>
              <w:bottom w:val="double" w:sz="4" w:space="0" w:color="auto"/>
            </w:tcBorders>
          </w:tcPr>
          <w:p w:rsidR="00F1283C" w:rsidRDefault="00F1283C" w:rsidP="0066657E">
            <w:r>
              <w:t>0</w:t>
            </w:r>
            <w:r>
              <w:rPr>
                <w:lang w:val="en-US"/>
              </w:rPr>
              <w:t xml:space="preserve"> %</w:t>
            </w:r>
          </w:p>
        </w:tc>
        <w:tc>
          <w:tcPr>
            <w:tcW w:w="990" w:type="dxa"/>
            <w:tcBorders>
              <w:bottom w:val="double" w:sz="4" w:space="0" w:color="auto"/>
            </w:tcBorders>
          </w:tcPr>
          <w:p w:rsidR="00F1283C" w:rsidRDefault="00F1283C" w:rsidP="0066657E">
            <w:r>
              <w:t>40</w:t>
            </w:r>
            <w:r>
              <w:rPr>
                <w:lang w:val="en-US"/>
              </w:rPr>
              <w:t xml:space="preserve"> %</w:t>
            </w:r>
          </w:p>
        </w:tc>
        <w:tc>
          <w:tcPr>
            <w:tcW w:w="1170" w:type="dxa"/>
            <w:tcBorders>
              <w:bottom w:val="double" w:sz="4" w:space="0" w:color="auto"/>
            </w:tcBorders>
          </w:tcPr>
          <w:p w:rsidR="00F1283C" w:rsidRDefault="00F1283C" w:rsidP="0066657E">
            <w:pPr>
              <w:rPr>
                <w:lang w:val="en-US"/>
              </w:rPr>
            </w:pPr>
            <w:r>
              <w:rPr>
                <w:lang w:val="en-US"/>
              </w:rPr>
              <w:t>5 %</w:t>
            </w:r>
          </w:p>
        </w:tc>
        <w:tc>
          <w:tcPr>
            <w:tcW w:w="1080" w:type="dxa"/>
            <w:tcBorders>
              <w:bottom w:val="double" w:sz="4" w:space="0" w:color="auto"/>
            </w:tcBorders>
          </w:tcPr>
          <w:p w:rsidR="00F1283C" w:rsidRDefault="00F1283C" w:rsidP="0066657E">
            <w:r>
              <w:t>40</w:t>
            </w:r>
            <w:r>
              <w:rPr>
                <w:lang w:val="en-US"/>
              </w:rPr>
              <w:t xml:space="preserve"> %</w:t>
            </w:r>
          </w:p>
        </w:tc>
        <w:tc>
          <w:tcPr>
            <w:tcW w:w="1530" w:type="dxa"/>
            <w:tcBorders>
              <w:bottom w:val="double" w:sz="4" w:space="0" w:color="auto"/>
              <w:right w:val="single" w:sz="12" w:space="0" w:color="auto"/>
            </w:tcBorders>
          </w:tcPr>
          <w:p w:rsidR="00F1283C" w:rsidRDefault="00F1283C" w:rsidP="0066657E">
            <w:r>
              <w:t>5</w:t>
            </w:r>
            <w:r>
              <w:rPr>
                <w:lang w:val="en-US"/>
              </w:rPr>
              <w:t xml:space="preserve"> %</w:t>
            </w:r>
          </w:p>
        </w:tc>
      </w:tr>
      <w:tr w:rsidR="00F1283C" w:rsidTr="0066657E">
        <w:tc>
          <w:tcPr>
            <w:tcW w:w="9468" w:type="dxa"/>
            <w:gridSpan w:val="8"/>
            <w:tcBorders>
              <w:top w:val="double" w:sz="4" w:space="0" w:color="auto"/>
              <w:left w:val="single" w:sz="12" w:space="0" w:color="auto"/>
              <w:bottom w:val="double" w:sz="4" w:space="0" w:color="auto"/>
              <w:right w:val="single" w:sz="12" w:space="0" w:color="auto"/>
            </w:tcBorders>
          </w:tcPr>
          <w:p w:rsidR="00F1283C" w:rsidRPr="0031369D" w:rsidRDefault="00F1283C" w:rsidP="0066657E">
            <w:pPr>
              <w:jc w:val="center"/>
              <w:rPr>
                <w:b/>
              </w:rPr>
            </w:pPr>
            <w:r w:rsidRPr="0031369D">
              <w:rPr>
                <w:b/>
              </w:rPr>
              <w:t>Celkovo vynaložené úsilie</w:t>
            </w:r>
          </w:p>
        </w:tc>
      </w:tr>
      <w:tr w:rsidR="00F1283C" w:rsidTr="0066657E">
        <w:tc>
          <w:tcPr>
            <w:tcW w:w="1728" w:type="dxa"/>
            <w:tcBorders>
              <w:top w:val="double" w:sz="4" w:space="0" w:color="auto"/>
              <w:left w:val="single" w:sz="12" w:space="0" w:color="auto"/>
              <w:bottom w:val="single" w:sz="12" w:space="0" w:color="auto"/>
            </w:tcBorders>
          </w:tcPr>
          <w:p w:rsidR="00F1283C" w:rsidRPr="005A6B06" w:rsidRDefault="00F1283C" w:rsidP="0066657E">
            <w:pPr>
              <w:rPr>
                <w:b/>
              </w:rPr>
            </w:pPr>
            <w:r w:rsidRPr="005A6B06">
              <w:rPr>
                <w:b/>
              </w:rPr>
              <w:t xml:space="preserve">Priemerne </w:t>
            </w:r>
          </w:p>
        </w:tc>
        <w:tc>
          <w:tcPr>
            <w:tcW w:w="810" w:type="dxa"/>
            <w:tcBorders>
              <w:top w:val="double" w:sz="4" w:space="0" w:color="auto"/>
              <w:bottom w:val="single" w:sz="12" w:space="0" w:color="auto"/>
            </w:tcBorders>
          </w:tcPr>
          <w:p w:rsidR="00F1283C" w:rsidRPr="005731AE" w:rsidRDefault="00F1283C" w:rsidP="0066657E">
            <w:pPr>
              <w:rPr>
                <w:lang w:val="en-US"/>
              </w:rPr>
            </w:pPr>
            <w:r>
              <w:t xml:space="preserve">14 % </w:t>
            </w:r>
          </w:p>
        </w:tc>
        <w:tc>
          <w:tcPr>
            <w:tcW w:w="900" w:type="dxa"/>
            <w:tcBorders>
              <w:top w:val="double" w:sz="4" w:space="0" w:color="auto"/>
              <w:bottom w:val="single" w:sz="12" w:space="0" w:color="auto"/>
            </w:tcBorders>
          </w:tcPr>
          <w:p w:rsidR="00F1283C" w:rsidRDefault="00F1283C" w:rsidP="0066657E">
            <w:r>
              <w:t>14%</w:t>
            </w:r>
          </w:p>
        </w:tc>
        <w:tc>
          <w:tcPr>
            <w:tcW w:w="1260" w:type="dxa"/>
            <w:tcBorders>
              <w:top w:val="double" w:sz="4" w:space="0" w:color="auto"/>
              <w:bottom w:val="single" w:sz="12" w:space="0" w:color="auto"/>
            </w:tcBorders>
          </w:tcPr>
          <w:p w:rsidR="00F1283C" w:rsidRDefault="00F1283C" w:rsidP="0066657E">
            <w:r>
              <w:t>15 %</w:t>
            </w:r>
          </w:p>
        </w:tc>
        <w:tc>
          <w:tcPr>
            <w:tcW w:w="990" w:type="dxa"/>
            <w:tcBorders>
              <w:top w:val="double" w:sz="4" w:space="0" w:color="auto"/>
              <w:bottom w:val="single" w:sz="12" w:space="0" w:color="auto"/>
            </w:tcBorders>
          </w:tcPr>
          <w:p w:rsidR="00F1283C" w:rsidRDefault="00F1283C" w:rsidP="0066657E">
            <w:r>
              <w:t>18 %</w:t>
            </w:r>
          </w:p>
        </w:tc>
        <w:tc>
          <w:tcPr>
            <w:tcW w:w="1170" w:type="dxa"/>
            <w:tcBorders>
              <w:top w:val="double" w:sz="4" w:space="0" w:color="auto"/>
              <w:bottom w:val="single" w:sz="12" w:space="0" w:color="auto"/>
            </w:tcBorders>
          </w:tcPr>
          <w:p w:rsidR="00F1283C" w:rsidRDefault="00F1283C" w:rsidP="0066657E">
            <w:pPr>
              <w:rPr>
                <w:lang w:val="en-US"/>
              </w:rPr>
            </w:pPr>
            <w:r>
              <w:t>11 %</w:t>
            </w:r>
          </w:p>
        </w:tc>
        <w:tc>
          <w:tcPr>
            <w:tcW w:w="1080" w:type="dxa"/>
            <w:tcBorders>
              <w:top w:val="double" w:sz="4" w:space="0" w:color="auto"/>
              <w:bottom w:val="single" w:sz="12" w:space="0" w:color="auto"/>
            </w:tcBorders>
          </w:tcPr>
          <w:p w:rsidR="00F1283C" w:rsidRDefault="00F1283C" w:rsidP="0066657E">
            <w:r>
              <w:t>14 %</w:t>
            </w:r>
          </w:p>
        </w:tc>
        <w:tc>
          <w:tcPr>
            <w:tcW w:w="1530" w:type="dxa"/>
            <w:tcBorders>
              <w:top w:val="double" w:sz="4" w:space="0" w:color="auto"/>
              <w:bottom w:val="single" w:sz="12" w:space="0" w:color="auto"/>
              <w:right w:val="single" w:sz="12" w:space="0" w:color="auto"/>
            </w:tcBorders>
          </w:tcPr>
          <w:p w:rsidR="00F1283C" w:rsidRDefault="00F1283C" w:rsidP="0066657E">
            <w:r>
              <w:t>14 %</w:t>
            </w:r>
          </w:p>
        </w:tc>
      </w:tr>
    </w:tbl>
    <w:p w:rsidR="008055FB" w:rsidRPr="008055FB" w:rsidRDefault="008055FB" w:rsidP="008055FB">
      <w:pPr>
        <w:pStyle w:val="Heading1"/>
      </w:pPr>
      <w:bookmarkStart w:id="24" w:name="_Toc292839670"/>
      <w:r w:rsidRPr="008055FB">
        <w:t>Otvorené problémy</w:t>
      </w:r>
    </w:p>
    <w:p w:rsidR="008055FB" w:rsidRPr="008055FB" w:rsidRDefault="008055FB" w:rsidP="008055FB">
      <w:r w:rsidRPr="008055FB">
        <w:t xml:space="preserve">Napriek poctivému prístupu k tvorbe systému sa nám nepodarilo dokončiť všetky práce na identifikovaných problémoch.  Okrem úloh, na ktorých sme pracovali sme identifikovali aj niekoľko problémov, ktoré by bolo užitočné riešiť v budúcnosti kvôli zvýšeniu kvality a použiteľnosti systému. </w:t>
      </w:r>
    </w:p>
    <w:p w:rsidR="008055FB" w:rsidRPr="008055FB" w:rsidRDefault="008055FB" w:rsidP="008055FB">
      <w:pPr>
        <w:pStyle w:val="Heading2"/>
      </w:pPr>
      <w:r w:rsidRPr="008055FB">
        <w:t>Fórum</w:t>
      </w:r>
    </w:p>
    <w:p w:rsidR="008055FB" w:rsidRPr="008055FB" w:rsidRDefault="008055FB" w:rsidP="008055FB">
      <w:r w:rsidRPr="008055FB">
        <w:t xml:space="preserve">Pre zvýšenie použiteľnosti pre študentov je dôležité dobudovať fórum, kde by mohli jednoduchým spôsobom medzi sebou komunikovať výhradne o problematike rozvrhov. Fórum môže byť vytvorené aj pomocou frameworku (napríklad PHPbb) ale hlavné správy z neho by sa mali zobrazovať na podstatných miestach. Napríklad a hlavne pri vytváraní rozvrhu by malo byť fórum vodítkom pre študenta, ktorý si vyberá rozvrh, aby mal informácie o tom, aké cvičenia sú žiadané alebo na aké sa oplatí staviť. Ďalej by malo byť dostupné aj pri vytváraní skupín študentov pre jednoduchšiu komunikáciu. </w:t>
      </w:r>
    </w:p>
    <w:p w:rsidR="008055FB" w:rsidRPr="008055FB" w:rsidRDefault="008055FB" w:rsidP="008055FB">
      <w:pPr>
        <w:pStyle w:val="Heading2"/>
      </w:pPr>
      <w:r w:rsidRPr="008055FB">
        <w:t>Obľúbenosť cvičení</w:t>
      </w:r>
    </w:p>
    <w:p w:rsidR="008055FB" w:rsidRPr="008055FB" w:rsidRDefault="008055FB" w:rsidP="008055FB">
      <w:r w:rsidRPr="008055FB">
        <w:t>Vo formulári, kde si študenti vytvárajú stávky na rozvrh je možné zobraziť cvičenie študentovi tak, že jeho farba reprezentuje obľúbenosť cvičenia. Farebné odlíšenie môže byť veľkým pomocníkom, pretože bude prvou informáciou, ktorá môže študentovi pomôcť rozhodnúť sa, koľko staví na ktoré cvičenie. Táto obľúbenosť sa však zatiaľ v databáze nenachádza a treba ju vytvárať. Pred tým, ako v systéme podá stávky dostatočne reprezentatívna vzorka študentov, sa obľúbenosť môže vytvárať štatistickými metódami podľa minuloročných termínov cvičení. Postupne sa bude upravovať aby odrážala skutočný záujem študentov v danom roku o dané cvičenie.  Generovanie farebnej škály od zelenej, ktorá indikuje nízku obľúbenosť, cez žltú, ktorá indikuje strednú obľúbenosť až po červenú ktorá vyznačuje maximálnu obľúbenosť.</w:t>
      </w:r>
    </w:p>
    <w:p w:rsidR="008055FB" w:rsidRPr="008055FB" w:rsidRDefault="008055FB" w:rsidP="008055FB">
      <w:pPr>
        <w:pStyle w:val="Heading2"/>
      </w:pPr>
      <w:r w:rsidRPr="008055FB">
        <w:t>Minimálne stávky</w:t>
      </w:r>
    </w:p>
    <w:p w:rsidR="008055FB" w:rsidRPr="008055FB" w:rsidRDefault="008055FB" w:rsidP="008055FB">
      <w:pPr>
        <w:spacing w:line="240" w:lineRule="auto"/>
      </w:pPr>
      <w:r w:rsidRPr="008055FB">
        <w:t>Pri každom cvičení existuje minimálna stávka, ktorú je študent povinný zaplatiť, ak sa chce</w:t>
      </w:r>
      <w:r w:rsidRPr="008055FB">
        <w:rPr>
          <w:rFonts w:ascii="Times New Roman" w:hAnsi="Times New Roman" w:cs="Times New Roman"/>
          <w:sz w:val="24"/>
          <w:szCs w:val="24"/>
        </w:rPr>
        <w:t xml:space="preserve"> </w:t>
      </w:r>
      <w:r w:rsidRPr="008055FB">
        <w:t>o dané cvičenie uchádzať. V terajšej verzií systému je táto stávka daná napevno, t.j. každé</w:t>
      </w:r>
      <w:r w:rsidRPr="008055FB">
        <w:rPr>
          <w:rFonts w:ascii="Times New Roman" w:hAnsi="Times New Roman" w:cs="Times New Roman"/>
          <w:sz w:val="24"/>
          <w:szCs w:val="24"/>
        </w:rPr>
        <w:t xml:space="preserve"> </w:t>
      </w:r>
      <w:r w:rsidRPr="008055FB">
        <w:t>cvičenie má rovnaké minimum bodov. Najspravodlivejšie je však, keď sa minimálna stávka</w:t>
      </w:r>
      <w:r w:rsidRPr="008055FB">
        <w:rPr>
          <w:rFonts w:ascii="Times New Roman" w:hAnsi="Times New Roman" w:cs="Times New Roman"/>
          <w:sz w:val="24"/>
          <w:szCs w:val="24"/>
        </w:rPr>
        <w:t xml:space="preserve"> </w:t>
      </w:r>
      <w:r w:rsidRPr="008055FB">
        <w:t xml:space="preserve">na určité cvičenie odvíja od obľúbenosti cvičenia. V praxi to znamená, že ak sa predpokladá o daný termín cvičenia veľký záujem, tak by mala aj minimálna stávka na cvičenie byť vyššia. </w:t>
      </w:r>
    </w:p>
    <w:p w:rsidR="008055FB" w:rsidRPr="008055FB" w:rsidRDefault="008055FB" w:rsidP="008055FB">
      <w:pPr>
        <w:pStyle w:val="Heading2"/>
      </w:pPr>
      <w:r w:rsidRPr="008055FB">
        <w:lastRenderedPageBreak/>
        <w:t>Unit testy na formuláre</w:t>
      </w:r>
    </w:p>
    <w:p w:rsidR="008055FB" w:rsidRPr="008055FB" w:rsidRDefault="008055FB" w:rsidP="008055FB">
      <w:r w:rsidRPr="008055FB">
        <w:t>V budúcnosti by sa malo stať prioritou vytvorenie Unit testov na jednotlivé formuláre systému, čo by pomohlo zjednodušiť a zautomatizovať testovanie celého systému. K tomuto účelu bude využiteľný nástroj PHPUnit.</w:t>
      </w:r>
    </w:p>
    <w:p w:rsidR="008055FB" w:rsidRPr="008055FB" w:rsidRDefault="008055FB" w:rsidP="008055FB">
      <w:pPr>
        <w:pStyle w:val="Heading2"/>
      </w:pPr>
      <w:r w:rsidRPr="008055FB">
        <w:t xml:space="preserve">Transfer dát z AISu </w:t>
      </w:r>
    </w:p>
    <w:p w:rsidR="008055FB" w:rsidRDefault="008055FB" w:rsidP="007B5D15">
      <w:r w:rsidRPr="008055FB">
        <w:t xml:space="preserve">Pre zvýšenie kompatibility a uľahčenie zavedenia systému do praxe je nutné poskytnúť možnosť transferu dát z a do Akademického informačného systému. Okrem prenosu dát o študentoch a ich prospechu, ktoré sú základom pre stávkovanie v systéme, je dôležité výsledný rozvrh preniesť naspäť do AIS-u.  </w:t>
      </w:r>
    </w:p>
    <w:p w:rsidR="00581AE2" w:rsidRDefault="00581AE2" w:rsidP="00581AE2">
      <w:pPr>
        <w:pStyle w:val="Heading1"/>
      </w:pPr>
      <w:r>
        <w:t>Zhodnotenie</w:t>
      </w:r>
    </w:p>
    <w:p w:rsidR="00581AE2" w:rsidRDefault="00581AE2" w:rsidP="00581AE2">
      <w:r>
        <w:t>Vyvinutý prototyp ako aj testovanie hodnotíme pozitívne. Aj napriek snahe sme neboli schopní odozvdať úplne funkčný produkt, terajší stav však slúži ako vynikajúci podklad pre budúci semester. Vykonali sme tiež refaktorizáciu existujúceho systému a do systému sme zaviedli framework, ktorý umožňuje lepšiu prácu so systémom, štandardizáciu a taktiež pohotovejšie riešenie chýb.</w:t>
      </w:r>
      <w:r>
        <w:br w:type="page"/>
      </w:r>
    </w:p>
    <w:p w:rsidR="00FC6A0A" w:rsidRDefault="00FC6A0A" w:rsidP="00FC6A0A">
      <w:pPr>
        <w:pStyle w:val="Heading1"/>
      </w:pPr>
      <w:r>
        <w:lastRenderedPageBreak/>
        <w:t xml:space="preserve">Príloha </w:t>
      </w:r>
      <w:r w:rsidR="00E269FB">
        <w:t>LS-</w:t>
      </w:r>
      <w:r>
        <w:t>A – Metodiky vývoja - Leto</w:t>
      </w:r>
      <w:bookmarkEnd w:id="24"/>
    </w:p>
    <w:p w:rsidR="00A92004" w:rsidRDefault="00A92004">
      <w:pPr>
        <w:jc w:val="left"/>
        <w:rPr>
          <w:rFonts w:asciiTheme="majorHAnsi" w:eastAsiaTheme="majorEastAsia" w:hAnsiTheme="majorHAnsi" w:cstheme="majorBidi"/>
          <w:b/>
          <w:bCs/>
          <w:spacing w:val="5"/>
          <w:kern w:val="28"/>
          <w:sz w:val="48"/>
          <w:szCs w:val="28"/>
        </w:rPr>
      </w:pPr>
    </w:p>
    <w:p w:rsidR="002359B2" w:rsidRDefault="002359B2">
      <w:pPr>
        <w:jc w:val="left"/>
        <w:rPr>
          <w:rFonts w:asciiTheme="majorHAnsi" w:eastAsiaTheme="majorEastAsia" w:hAnsiTheme="majorHAnsi" w:cstheme="majorBidi"/>
          <w:b/>
          <w:bCs/>
          <w:spacing w:val="5"/>
          <w:kern w:val="28"/>
          <w:sz w:val="48"/>
          <w:szCs w:val="28"/>
        </w:rPr>
      </w:pPr>
      <w:r>
        <w:rPr>
          <w:rFonts w:asciiTheme="majorHAnsi" w:eastAsiaTheme="majorEastAsia" w:hAnsiTheme="majorHAnsi" w:cstheme="majorBidi"/>
          <w:b/>
          <w:bCs/>
          <w:spacing w:val="5"/>
          <w:kern w:val="28"/>
          <w:sz w:val="48"/>
          <w:szCs w:val="28"/>
        </w:rPr>
        <w:br w:type="page"/>
      </w:r>
    </w:p>
    <w:p w:rsidR="002359B2" w:rsidRPr="002359B2" w:rsidRDefault="002359B2" w:rsidP="002359B2">
      <w:pPr>
        <w:rPr>
          <w:rFonts w:asciiTheme="majorHAnsi" w:eastAsiaTheme="majorEastAsia" w:hAnsiTheme="majorHAnsi" w:cstheme="majorBidi"/>
          <w:b/>
          <w:bCs/>
          <w:spacing w:val="5"/>
          <w:kern w:val="28"/>
          <w:sz w:val="48"/>
          <w:szCs w:val="28"/>
        </w:rPr>
      </w:pPr>
      <w:r>
        <w:rPr>
          <w:rFonts w:asciiTheme="majorHAnsi" w:hAnsiTheme="majorHAnsi"/>
          <w:sz w:val="40"/>
          <w:szCs w:val="40"/>
        </w:rPr>
        <w:lastRenderedPageBreak/>
        <w:t xml:space="preserve">                     </w:t>
      </w:r>
      <w:r w:rsidRPr="00D075C9">
        <w:rPr>
          <w:rFonts w:asciiTheme="majorHAnsi" w:hAnsiTheme="majorHAnsi"/>
          <w:sz w:val="40"/>
          <w:szCs w:val="40"/>
        </w:rPr>
        <w:t>Slovenská technická univerzita</w:t>
      </w:r>
    </w:p>
    <w:p w:rsidR="002359B2" w:rsidRPr="00D075C9" w:rsidRDefault="002359B2" w:rsidP="002359B2">
      <w:pPr>
        <w:spacing w:after="0"/>
        <w:jc w:val="center"/>
        <w:rPr>
          <w:rFonts w:asciiTheme="majorHAnsi" w:hAnsiTheme="majorHAnsi"/>
          <w:sz w:val="24"/>
          <w:szCs w:val="24"/>
        </w:rPr>
      </w:pPr>
      <w:r w:rsidRPr="00D075C9">
        <w:rPr>
          <w:rFonts w:asciiTheme="majorHAnsi" w:hAnsiTheme="majorHAnsi"/>
          <w:sz w:val="24"/>
          <w:szCs w:val="24"/>
        </w:rPr>
        <w:t>Fakulta informatiky a informačných technológií</w:t>
      </w:r>
    </w:p>
    <w:p w:rsidR="002359B2" w:rsidRPr="00D075C9" w:rsidRDefault="002359B2" w:rsidP="002359B2">
      <w:pPr>
        <w:spacing w:after="0"/>
        <w:jc w:val="center"/>
        <w:rPr>
          <w:rFonts w:asciiTheme="majorHAnsi" w:hAnsiTheme="majorHAnsi"/>
          <w:sz w:val="24"/>
          <w:szCs w:val="24"/>
        </w:rPr>
      </w:pPr>
      <w:r w:rsidRPr="00D075C9">
        <w:rPr>
          <w:rFonts w:asciiTheme="majorHAnsi" w:hAnsiTheme="majorHAnsi"/>
          <w:sz w:val="24"/>
          <w:szCs w:val="24"/>
        </w:rPr>
        <w:t>Ilkovičova 3, 842 16 Bratislava 4</w:t>
      </w:r>
    </w:p>
    <w:p w:rsidR="002359B2" w:rsidRPr="00D075C9" w:rsidRDefault="0013623D" w:rsidP="002359B2">
      <w:r>
        <w:rPr>
          <w:noProof/>
          <w:lang w:val="en-US"/>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33020</wp:posOffset>
                </wp:positionV>
                <wp:extent cx="5514975" cy="635"/>
                <wp:effectExtent l="5080" t="13970" r="13970" b="13970"/>
                <wp:wrapNone/>
                <wp:docPr id="1"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7.15pt;margin-top:2.6pt;width:43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"/>
            </w:pict>
          </mc:Fallback>
        </mc:AlternateContent>
      </w:r>
    </w:p>
    <w:p w:rsidR="002359B2" w:rsidRDefault="002359B2" w:rsidP="002359B2">
      <w:pPr>
        <w:pStyle w:val="tlLatinkaNadpisy28ptTunVycentrovanProvanienad"/>
        <w:rPr>
          <w:rFonts w:eastAsiaTheme="majorEastAsia"/>
        </w:rPr>
      </w:pPr>
      <w:r>
        <w:t>Bezpečnostná politika</w:t>
      </w:r>
    </w:p>
    <w:p w:rsidR="002359B2" w:rsidRDefault="002359B2" w:rsidP="002359B2">
      <w:pPr>
        <w:spacing w:line="240" w:lineRule="auto"/>
        <w:jc w:val="center"/>
        <w:rPr>
          <w:rFonts w:asciiTheme="majorHAnsi" w:hAnsiTheme="majorHAnsi"/>
          <w:b/>
          <w:sz w:val="32"/>
          <w:szCs w:val="32"/>
        </w:rPr>
      </w:pPr>
      <w:r>
        <w:rPr>
          <w:rFonts w:asciiTheme="majorHAnsi" w:hAnsiTheme="majorHAnsi"/>
          <w:b/>
          <w:sz w:val="32"/>
          <w:szCs w:val="32"/>
        </w:rPr>
        <w:t xml:space="preserve">Pre tím č.7 v rámci projektu </w:t>
      </w:r>
    </w:p>
    <w:p w:rsidR="002359B2" w:rsidRPr="00A470E8" w:rsidRDefault="002359B2" w:rsidP="002359B2">
      <w:pPr>
        <w:spacing w:line="240" w:lineRule="auto"/>
        <w:jc w:val="center"/>
        <w:rPr>
          <w:rFonts w:asciiTheme="majorHAnsi" w:hAnsiTheme="majorHAnsi"/>
          <w:b/>
          <w:sz w:val="32"/>
          <w:szCs w:val="32"/>
        </w:rPr>
      </w:pPr>
      <w:r>
        <w:rPr>
          <w:rFonts w:asciiTheme="majorHAnsi" w:hAnsiTheme="majorHAnsi"/>
          <w:b/>
          <w:sz w:val="32"/>
          <w:szCs w:val="32"/>
        </w:rPr>
        <w:t>Systém pre podporu tvorby rozvrhov</w:t>
      </w:r>
    </w:p>
    <w:p w:rsidR="002359B2" w:rsidRDefault="002359B2" w:rsidP="002359B2">
      <w:pPr>
        <w:spacing w:after="0"/>
        <w:jc w:val="center"/>
        <w:rPr>
          <w:rFonts w:asciiTheme="majorHAnsi" w:hAnsiTheme="majorHAnsi"/>
          <w:sz w:val="40"/>
        </w:rPr>
      </w:pPr>
    </w:p>
    <w:p w:rsidR="002359B2" w:rsidRDefault="002359B2" w:rsidP="002359B2">
      <w:pPr>
        <w:spacing w:after="0"/>
        <w:jc w:val="center"/>
        <w:rPr>
          <w:rFonts w:asciiTheme="majorHAnsi" w:hAnsiTheme="majorHAnsi"/>
          <w:sz w:val="40"/>
        </w:rPr>
      </w:pPr>
    </w:p>
    <w:p w:rsidR="002359B2" w:rsidRPr="007966F6" w:rsidRDefault="002359B2" w:rsidP="002359B2">
      <w:pPr>
        <w:spacing w:after="0"/>
        <w:jc w:val="center"/>
        <w:rPr>
          <w:rFonts w:asciiTheme="majorHAnsi" w:hAnsiTheme="majorHAnsi"/>
          <w:sz w:val="40"/>
        </w:rPr>
      </w:pPr>
      <w:r w:rsidRPr="007966F6">
        <w:rPr>
          <w:rFonts w:asciiTheme="majorHAnsi" w:hAnsiTheme="majorHAnsi"/>
          <w:sz w:val="40"/>
        </w:rPr>
        <w:t>Miroslav Beno</w:t>
      </w:r>
    </w:p>
    <w:p w:rsidR="002359B2" w:rsidRDefault="002359B2" w:rsidP="002359B2">
      <w:pPr>
        <w:spacing w:after="0"/>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Default="002359B2" w:rsidP="002359B2">
      <w:pPr>
        <w:spacing w:after="0"/>
        <w:rPr>
          <w:rFonts w:asciiTheme="majorHAnsi" w:hAnsiTheme="majorHAnsi"/>
          <w:b/>
          <w:bCs/>
        </w:rPr>
      </w:pPr>
    </w:p>
    <w:p w:rsidR="002359B2" w:rsidRPr="00BD687A" w:rsidRDefault="002359B2" w:rsidP="002359B2">
      <w:pPr>
        <w:spacing w:after="0"/>
        <w:rPr>
          <w:rFonts w:asciiTheme="majorHAnsi" w:hAnsiTheme="majorHAnsi"/>
        </w:rPr>
      </w:pPr>
      <w:r>
        <w:rPr>
          <w:rFonts w:asciiTheme="majorHAnsi" w:hAnsiTheme="majorHAnsi"/>
          <w:b/>
          <w:bCs/>
        </w:rPr>
        <w:t>Vypracoval</w:t>
      </w:r>
      <w:r w:rsidRPr="00CC45C1">
        <w:rPr>
          <w:rFonts w:asciiTheme="majorHAnsi" w:hAnsiTheme="majorHAnsi"/>
          <w:b/>
          <w:bCs/>
        </w:rPr>
        <w:t>:</w:t>
      </w:r>
      <w:r w:rsidRPr="00D075C9">
        <w:t xml:space="preserve"> </w:t>
      </w:r>
      <w:r>
        <w:rPr>
          <w:rFonts w:asciiTheme="majorHAnsi" w:hAnsiTheme="majorHAnsi"/>
        </w:rPr>
        <w:t>Bc. Miroslav Beno</w:t>
      </w:r>
      <w:r w:rsidRPr="00D075C9">
        <w:rPr>
          <w:rFonts w:asciiTheme="majorHAnsi" w:hAnsiTheme="majorHAnsi"/>
        </w:rPr>
        <w:t xml:space="preserve"> </w:t>
      </w:r>
    </w:p>
    <w:p w:rsidR="002359B2" w:rsidRDefault="002359B2" w:rsidP="00506C0C">
      <w:pPr>
        <w:spacing w:after="0"/>
        <w:rPr>
          <w:rFonts w:asciiTheme="majorHAnsi" w:hAnsiTheme="majorHAnsi"/>
        </w:rPr>
      </w:pPr>
      <w:r>
        <w:rPr>
          <w:rFonts w:asciiTheme="majorHAnsi" w:hAnsiTheme="majorHAnsi"/>
          <w:b/>
          <w:bCs/>
        </w:rPr>
        <w:lastRenderedPageBreak/>
        <w:t>Dátum platnosti</w:t>
      </w:r>
      <w:r w:rsidRPr="00CC45C1">
        <w:rPr>
          <w:rFonts w:asciiTheme="majorHAnsi" w:hAnsiTheme="majorHAnsi"/>
          <w:b/>
          <w:bCs/>
        </w:rPr>
        <w:t>:</w:t>
      </w:r>
      <w:r w:rsidRPr="00D075C9">
        <w:t xml:space="preserve"> </w:t>
      </w:r>
      <w:r>
        <w:rPr>
          <w:rFonts w:asciiTheme="majorHAnsi" w:hAnsiTheme="majorHAnsi"/>
        </w:rPr>
        <w:t xml:space="preserve"> od 7.4.2011 do 30.6.2011</w:t>
      </w:r>
      <w:r>
        <w:rPr>
          <w:rFonts w:asciiTheme="majorHAnsi" w:hAnsiTheme="majorHAnsi"/>
        </w:rPr>
        <w:br w:type="page"/>
      </w:r>
    </w:p>
    <w:p w:rsidR="002359B2" w:rsidRDefault="002359B2" w:rsidP="00432F29">
      <w:pPr>
        <w:pStyle w:val="Heading1"/>
        <w:numPr>
          <w:ilvl w:val="0"/>
          <w:numId w:val="20"/>
        </w:numPr>
        <w:pBdr>
          <w:bottom w:val="none" w:sz="0" w:space="0" w:color="auto"/>
        </w:pBdr>
        <w:spacing w:before="840" w:after="200" w:line="276" w:lineRule="auto"/>
        <w:contextualSpacing w:val="0"/>
        <w:jc w:val="both"/>
      </w:pPr>
      <w:bookmarkStart w:id="25" w:name="_Toc290363352"/>
      <w:bookmarkStart w:id="26" w:name="_Toc290409240"/>
      <w:bookmarkStart w:id="27" w:name="_Toc292839671"/>
      <w:r>
        <w:lastRenderedPageBreak/>
        <w:t>Úvod</w:t>
      </w:r>
      <w:bookmarkEnd w:id="25"/>
      <w:bookmarkEnd w:id="26"/>
      <w:bookmarkEnd w:id="27"/>
    </w:p>
    <w:p w:rsidR="002359B2" w:rsidRDefault="002359B2" w:rsidP="002359B2">
      <w:r>
        <w:t>Tento dokument podáva informácie o bezpečnostnej politike v softvérovom projekte v rámci projektu „Systém na podporu tvorby rozv</w:t>
      </w:r>
      <w:r w:rsidR="00BB70A5">
        <w:t xml:space="preserve">rhov“, ktorý realizuje tím č. 7 – </w:t>
      </w:r>
      <w:r w:rsidRPr="00BB70A5">
        <w:rPr>
          <w:i/>
        </w:rPr>
        <w:t>Schedule of Pain</w:t>
      </w:r>
      <w:r w:rsidR="00BB70A5">
        <w:rPr>
          <w:i/>
        </w:rPr>
        <w:t xml:space="preserve"> –</w:t>
      </w:r>
      <w:r>
        <w:t xml:space="preserve"> v</w:t>
      </w:r>
      <w:r w:rsidR="00BB70A5">
        <w:t> </w:t>
      </w:r>
      <w:r>
        <w:t>akademickom roku 2010/2011 na Fakulte informatiky a informačných tech</w:t>
      </w:r>
      <w:r w:rsidR="00BB70A5">
        <w:t>nológií</w:t>
      </w:r>
      <w:r>
        <w:t xml:space="preserve"> </w:t>
      </w:r>
      <w:r w:rsidR="00BB70A5">
        <w:t>Slovenskej technickej univerzity</w:t>
      </w:r>
      <w:r>
        <w:t xml:space="preserve"> v Bratislave. Projekt prebieha v rámci predmetu Tímový projekt, pričom zúčastnených a zodpovedných je sedem členov tímu a jeden pedagogický vedúci (zadávateľ). Predpokladaný rozsah projektu na jeden semester je okolo 700 človeko-h</w:t>
      </w:r>
      <w:r w:rsidR="00BB70A5">
        <w:t>odín. V tíme boli rozdelené roly</w:t>
      </w:r>
      <w:r>
        <w:t xml:space="preserve">, s jedným vedúcim manažérom, a potom so samostatnými manažérmi pre jednotlivé oblasti. </w:t>
      </w:r>
    </w:p>
    <w:p w:rsidR="002359B2" w:rsidRDefault="002359B2" w:rsidP="002359B2">
      <w:r>
        <w:t>Predmetný projekt sa zaoberá tvorbou aplikácie, ktorá má za účel evidovať a sprístupňovať požiadavky pedagógov na podobu rozvrhového plánu výučby na FIIT pre nasledujúce spracovanie. Tieto informácie následne spracováva poverený zamestnanec fakulty – tvorca rozvrhu. Zároveň má umožniť prihlasovanie sa na rozvrhové akcie študentov prostredníctvom evidovania ich priorít, ktoré môžu byť následne automaticky vyhodnotené.</w:t>
      </w:r>
    </w:p>
    <w:p w:rsidR="002359B2" w:rsidRDefault="002359B2" w:rsidP="002359B2">
      <w:r>
        <w:t>Aplikácia realizovaná projektom je klientská webová aplikácia s back-endom v podobe relačnej databázy. Použitými technológiami sú HTML, JavaScript (JQuery), PHP (framework Yii), PostgreSQL.</w:t>
      </w:r>
    </w:p>
    <w:p w:rsidR="002359B2" w:rsidRDefault="002359B2" w:rsidP="002359B2">
      <w:pPr>
        <w:pStyle w:val="Heading1"/>
      </w:pPr>
      <w:bookmarkStart w:id="28" w:name="_Toc290363353"/>
      <w:bookmarkStart w:id="29" w:name="_Toc290409241"/>
      <w:bookmarkStart w:id="30" w:name="_Toc292839672"/>
      <w:r>
        <w:t xml:space="preserve">2. </w:t>
      </w:r>
      <w:r w:rsidRPr="006D38F1">
        <w:t>Definícia informačnej bezpečnosti</w:t>
      </w:r>
      <w:bookmarkEnd w:id="28"/>
      <w:bookmarkEnd w:id="29"/>
      <w:bookmarkEnd w:id="30"/>
      <w:r w:rsidRPr="006D38F1">
        <w:t xml:space="preserve"> </w:t>
      </w:r>
    </w:p>
    <w:p w:rsidR="002359B2" w:rsidRDefault="002359B2" w:rsidP="002359B2">
      <w:pPr>
        <w:jc w:val="left"/>
      </w:pPr>
      <w:r>
        <w:t>Cieľom informačnej bezpečnosti je poskytnúť záväzné a koncepčné riešenia ochrany informácií vo vybraných aspektoch činnosti tímu. Rozsahom je produkcia konkrétneho projektu opísaného v úvode dokumentu. V rámci neho boli identifikované nasledujúce informačné aktíva:</w:t>
      </w:r>
    </w:p>
    <w:p w:rsidR="002359B2" w:rsidRDefault="002359B2" w:rsidP="00432F29">
      <w:pPr>
        <w:pStyle w:val="ListParagraph"/>
        <w:numPr>
          <w:ilvl w:val="0"/>
          <w:numId w:val="18"/>
        </w:numPr>
        <w:jc w:val="left"/>
      </w:pPr>
      <w:r>
        <w:t>Informácie uložené v databáze predstavujúce údaje potrebné v súvislosti s tvorbou rozvrhu.</w:t>
      </w:r>
    </w:p>
    <w:p w:rsidR="002359B2" w:rsidRDefault="002359B2" w:rsidP="00432F29">
      <w:pPr>
        <w:pStyle w:val="ListParagraph"/>
        <w:numPr>
          <w:ilvl w:val="0"/>
          <w:numId w:val="18"/>
        </w:numPr>
        <w:jc w:val="left"/>
      </w:pPr>
      <w:r>
        <w:t>Informácie uložené v databáze predstavujúce pomocné údaje pre umožnenie behu aplikácie a jej zdrojov.</w:t>
      </w:r>
    </w:p>
    <w:p w:rsidR="002359B2" w:rsidRDefault="002359B2" w:rsidP="00432F29">
      <w:pPr>
        <w:pStyle w:val="ListParagraph"/>
        <w:numPr>
          <w:ilvl w:val="0"/>
          <w:numId w:val="18"/>
        </w:numPr>
        <w:jc w:val="left"/>
      </w:pPr>
      <w:r>
        <w:t>Informácie v podobe zdrojového kódu vyvíjanej aplikácie, ktoré ju implementujú.</w:t>
      </w:r>
    </w:p>
    <w:p w:rsidR="002359B2" w:rsidRDefault="002359B2" w:rsidP="00432F29">
      <w:pPr>
        <w:pStyle w:val="ListParagraph"/>
        <w:numPr>
          <w:ilvl w:val="0"/>
          <w:numId w:val="18"/>
        </w:numPr>
        <w:jc w:val="left"/>
      </w:pPr>
      <w:r>
        <w:t>Informácie v podobe softvérovej dokumentácie projektu s príslušnými časťami.</w:t>
      </w:r>
    </w:p>
    <w:p w:rsidR="002359B2" w:rsidRDefault="002359B2" w:rsidP="002359B2">
      <w:pPr>
        <w:jc w:val="left"/>
      </w:pPr>
      <w:r>
        <w:t>Pre tieto aktíva boli identifikované nasledujúce riziká:</w:t>
      </w:r>
    </w:p>
    <w:p w:rsidR="002359B2" w:rsidRDefault="002359B2" w:rsidP="00432F29">
      <w:pPr>
        <w:pStyle w:val="ListParagraph"/>
        <w:numPr>
          <w:ilvl w:val="0"/>
          <w:numId w:val="19"/>
        </w:numPr>
        <w:jc w:val="left"/>
      </w:pPr>
      <w:r>
        <w:t>Strata dostupnosti dát v databáze – napríklad pri páde serveru, alebo jeho fyzickom poškodení.</w:t>
      </w:r>
    </w:p>
    <w:p w:rsidR="002359B2" w:rsidRDefault="002359B2" w:rsidP="00432F29">
      <w:pPr>
        <w:pStyle w:val="ListParagraph"/>
        <w:numPr>
          <w:ilvl w:val="0"/>
          <w:numId w:val="19"/>
        </w:numPr>
        <w:jc w:val="left"/>
      </w:pPr>
      <w:r>
        <w:t>Strata použiteľnosti zdrojového kódu – v dôsledku nekonzistnentnosti, nezrozumiteľnosti, zlej organizácie.</w:t>
      </w:r>
    </w:p>
    <w:p w:rsidR="002359B2" w:rsidRDefault="002359B2" w:rsidP="00432F29">
      <w:pPr>
        <w:pStyle w:val="ListParagraph"/>
        <w:numPr>
          <w:ilvl w:val="0"/>
          <w:numId w:val="19"/>
        </w:numPr>
        <w:jc w:val="left"/>
      </w:pPr>
      <w:r>
        <w:t>Strata dôvernosti dostupnosti a integrity dát v databáze – v dôsledku neautorizovaného a škodlivého prístupu.</w:t>
      </w:r>
    </w:p>
    <w:p w:rsidR="002359B2" w:rsidRDefault="002359B2" w:rsidP="00432F29">
      <w:pPr>
        <w:pStyle w:val="ListParagraph"/>
        <w:numPr>
          <w:ilvl w:val="0"/>
          <w:numId w:val="19"/>
        </w:numPr>
        <w:jc w:val="left"/>
      </w:pPr>
      <w:r>
        <w:t>Strata dôvernosti dát v databáze – v dôsledku neaplikovania prístupových práv k dátam.</w:t>
      </w:r>
    </w:p>
    <w:p w:rsidR="002359B2" w:rsidRDefault="002359B2" w:rsidP="00432F29">
      <w:pPr>
        <w:pStyle w:val="ListParagraph"/>
        <w:numPr>
          <w:ilvl w:val="0"/>
          <w:numId w:val="19"/>
        </w:numPr>
        <w:jc w:val="left"/>
      </w:pPr>
      <w:r>
        <w:t>Nedostatočné povedomie o ochrane dát medzi členmi tímu – v dôsledku neoboznámenia sa s pravidlami bezpečnostnej politiky.</w:t>
      </w:r>
    </w:p>
    <w:p w:rsidR="002359B2" w:rsidRDefault="002359B2" w:rsidP="002359B2">
      <w:pPr>
        <w:jc w:val="left"/>
      </w:pPr>
      <w:r>
        <w:lastRenderedPageBreak/>
        <w:t>V tejto bezpečnostnej politike sú uvedené opatrenia s definovanými cieľmi na minimalizáciu týchto rizík, z ktorých ohodnoteni</w:t>
      </w:r>
      <w:r w:rsidR="00BB70A5">
        <w:t>a</w:t>
      </w:r>
      <w:r>
        <w:t xml:space="preserve"> vyplynula potreba aplikácie takýchto opatrení.</w:t>
      </w:r>
    </w:p>
    <w:p w:rsidR="002359B2" w:rsidRDefault="00573318" w:rsidP="002359B2">
      <w:pPr>
        <w:pStyle w:val="Heading1"/>
      </w:pPr>
      <w:bookmarkStart w:id="31" w:name="_Toc290363354"/>
      <w:bookmarkStart w:id="32" w:name="_Toc290409242"/>
      <w:bookmarkStart w:id="33" w:name="_Toc292839673"/>
      <w:r>
        <w:t>3</w:t>
      </w:r>
      <w:r w:rsidR="002359B2">
        <w:t>. Konkrétne bezpečnostné politiky</w:t>
      </w:r>
      <w:bookmarkEnd w:id="31"/>
      <w:bookmarkEnd w:id="32"/>
      <w:bookmarkEnd w:id="33"/>
    </w:p>
    <w:p w:rsidR="002359B2" w:rsidRDefault="00636506" w:rsidP="002359B2">
      <w:pPr>
        <w:pStyle w:val="Heading2"/>
      </w:pPr>
      <w:bookmarkStart w:id="34" w:name="_Toc290363355"/>
      <w:bookmarkStart w:id="35" w:name="_Toc290409243"/>
      <w:bookmarkStart w:id="36" w:name="_Toc292839674"/>
      <w:r>
        <w:t>3</w:t>
      </w:r>
      <w:r w:rsidR="002359B2">
        <w:t>.1 Dokument politiky informačnej bezpečnosti</w:t>
      </w:r>
      <w:bookmarkEnd w:id="34"/>
      <w:bookmarkEnd w:id="35"/>
      <w:bookmarkEnd w:id="36"/>
    </w:p>
    <w:p w:rsidR="002359B2" w:rsidRDefault="00636506" w:rsidP="002359B2">
      <w:pPr>
        <w:pStyle w:val="Heading3"/>
      </w:pPr>
      <w:bookmarkStart w:id="37" w:name="_Toc290363356"/>
      <w:bookmarkStart w:id="38" w:name="_Toc290409244"/>
      <w:bookmarkStart w:id="39" w:name="_Toc292839675"/>
      <w:r>
        <w:t>3</w:t>
      </w:r>
      <w:r w:rsidR="002359B2">
        <w:t>.1.1 Kategorizácia</w:t>
      </w:r>
      <w:bookmarkEnd w:id="37"/>
      <w:bookmarkEnd w:id="38"/>
      <w:bookmarkEnd w:id="39"/>
    </w:p>
    <w:p w:rsidR="002359B2" w:rsidRDefault="002359B2" w:rsidP="002359B2">
      <w:r>
        <w:t>Bezpečnostná politika opatrná, zameraná na organizačné pravidlá, preventívna.</w:t>
      </w:r>
    </w:p>
    <w:p w:rsidR="002359B2" w:rsidRDefault="00636506" w:rsidP="002359B2">
      <w:pPr>
        <w:pStyle w:val="Heading3"/>
      </w:pPr>
      <w:bookmarkStart w:id="40" w:name="_Toc290363357"/>
      <w:bookmarkStart w:id="41" w:name="_Toc290409245"/>
      <w:bookmarkStart w:id="42" w:name="_Toc292839676"/>
      <w:r>
        <w:t>3</w:t>
      </w:r>
      <w:r w:rsidR="002359B2">
        <w:t>.1.2 Cieľ</w:t>
      </w:r>
      <w:bookmarkEnd w:id="40"/>
      <w:bookmarkEnd w:id="41"/>
      <w:bookmarkEnd w:id="42"/>
    </w:p>
    <w:p w:rsidR="002359B2" w:rsidRPr="008B753F" w:rsidRDefault="002359B2" w:rsidP="002359B2">
      <w:r>
        <w:t>Budovať povedomie o pravidlách bezpečnosti a informačnej bezpečnosti ako takej. Vydanie a oboznámenie sa s politikou všetkým členom tímu.</w:t>
      </w:r>
    </w:p>
    <w:p w:rsidR="002359B2" w:rsidRDefault="00636506" w:rsidP="002359B2">
      <w:pPr>
        <w:pStyle w:val="Heading3"/>
      </w:pPr>
      <w:bookmarkStart w:id="43" w:name="_Toc290363358"/>
      <w:bookmarkStart w:id="44" w:name="_Toc290409246"/>
      <w:bookmarkStart w:id="45" w:name="_Toc292839677"/>
      <w:r>
        <w:t>3</w:t>
      </w:r>
      <w:r w:rsidR="002359B2">
        <w:t>.1.3 Východiská</w:t>
      </w:r>
      <w:bookmarkEnd w:id="43"/>
      <w:bookmarkEnd w:id="44"/>
      <w:bookmarkEnd w:id="45"/>
    </w:p>
    <w:p w:rsidR="002359B2" w:rsidRDefault="002359B2" w:rsidP="002359B2">
      <w:r>
        <w:t>Politika sa týka tohto dokumentu, a narábaním s ním v rámci tímu.</w:t>
      </w:r>
    </w:p>
    <w:p w:rsidR="002359B2" w:rsidRDefault="00636506" w:rsidP="002359B2">
      <w:pPr>
        <w:pStyle w:val="Heading3"/>
      </w:pPr>
      <w:bookmarkStart w:id="46" w:name="_Toc290363359"/>
      <w:bookmarkStart w:id="47" w:name="_Toc290409247"/>
      <w:bookmarkStart w:id="48" w:name="_Toc292839678"/>
      <w:r>
        <w:t>3</w:t>
      </w:r>
      <w:r w:rsidR="002359B2">
        <w:t>.1.4 Opatrenie</w:t>
      </w:r>
      <w:bookmarkEnd w:id="46"/>
      <w:bookmarkEnd w:id="47"/>
      <w:bookmarkEnd w:id="48"/>
    </w:p>
    <w:p w:rsidR="002359B2" w:rsidRDefault="002359B2" w:rsidP="002359B2">
      <w:r>
        <w:t>Existujúce pravidlá pre narábanie a ochranu informačných aktív v tíme sú zakomponované v tomto dokumente. Tento dokument je prístupný kedykoľvek každému členovi tímu v príslušnom úložisku</w:t>
      </w:r>
      <w:r w:rsidR="007D6701">
        <w:t xml:space="preserve">, </w:t>
      </w:r>
      <w:r>
        <w:t>repozitári</w:t>
      </w:r>
      <w:r w:rsidR="007D6701">
        <w:t>,</w:t>
      </w:r>
      <w:r>
        <w:t xml:space="preserve"> dokumentácie projektu tak, aby s ním mohol konzultovať svoje postupy pri narábaní s informáciami. Zároveň každý člen tímu potvrdí oboznámenie sa s bezpečnostnou politikou a jej porozumenie. Potvrdenie je zaznamenané v rámci zápisnice stretnutia prostredníctvom podpisu každého z členov. Ním sa člen tímu zaväzuje dodržiava</w:t>
      </w:r>
      <w:r w:rsidR="007D6701">
        <w:t>ť opatrenia uvedené v dokumente</w:t>
      </w:r>
      <w:r>
        <w:t xml:space="preserve"> a</w:t>
      </w:r>
      <w:r w:rsidR="007D6701">
        <w:t> </w:t>
      </w:r>
      <w:r>
        <w:t>potvrdzuje</w:t>
      </w:r>
      <w:r w:rsidR="007D6701">
        <w:t>,</w:t>
      </w:r>
      <w:r>
        <w:t xml:space="preserve"> že si je vedomý dôležitosti informačných rizík a ich opatrení.</w:t>
      </w:r>
    </w:p>
    <w:p w:rsidR="002359B2" w:rsidRDefault="00636506" w:rsidP="002359B2">
      <w:pPr>
        <w:pStyle w:val="Heading3"/>
      </w:pPr>
      <w:bookmarkStart w:id="49" w:name="_Toc290363360"/>
      <w:bookmarkStart w:id="50" w:name="_Toc290409248"/>
      <w:bookmarkStart w:id="51" w:name="_Toc292839679"/>
      <w:r>
        <w:t>3</w:t>
      </w:r>
      <w:r w:rsidR="002359B2">
        <w:t>.1.5 Uplatnenie politiky</w:t>
      </w:r>
      <w:bookmarkEnd w:id="49"/>
      <w:bookmarkEnd w:id="50"/>
      <w:bookmarkEnd w:id="51"/>
    </w:p>
    <w:p w:rsidR="002359B2" w:rsidRPr="002D3CE0" w:rsidRDefault="002359B2" w:rsidP="002359B2">
      <w:r>
        <w:t>Realizá</w:t>
      </w:r>
      <w:r w:rsidR="007D6701">
        <w:t>ciou politiky je tento dokument</w:t>
      </w:r>
      <w:r>
        <w:t xml:space="preserve"> spolu so zápisnicou s podpismi všetkých členov tímu.</w:t>
      </w:r>
    </w:p>
    <w:p w:rsidR="002359B2" w:rsidRDefault="002359B2" w:rsidP="002359B2"/>
    <w:p w:rsidR="002359B2" w:rsidRDefault="00636506" w:rsidP="002359B2">
      <w:pPr>
        <w:pStyle w:val="Heading2"/>
      </w:pPr>
      <w:bookmarkStart w:id="52" w:name="_Toc290363367"/>
      <w:bookmarkStart w:id="53" w:name="_Toc290409249"/>
      <w:bookmarkStart w:id="54" w:name="_Toc292839680"/>
      <w:r>
        <w:t>3</w:t>
      </w:r>
      <w:r w:rsidR="00753A16">
        <w:t>.2</w:t>
      </w:r>
      <w:r w:rsidR="002359B2">
        <w:t xml:space="preserve"> Ochrana proti škodlivému kódu – Technické zabezpečenie proti útokom</w:t>
      </w:r>
      <w:bookmarkEnd w:id="52"/>
      <w:bookmarkEnd w:id="53"/>
      <w:bookmarkEnd w:id="54"/>
    </w:p>
    <w:p w:rsidR="002359B2" w:rsidRDefault="00636506" w:rsidP="002359B2">
      <w:pPr>
        <w:pStyle w:val="Heading3"/>
      </w:pPr>
      <w:bookmarkStart w:id="55" w:name="_Toc290363368"/>
      <w:bookmarkStart w:id="56" w:name="_Toc290409250"/>
      <w:bookmarkStart w:id="57" w:name="_Toc292839681"/>
      <w:r>
        <w:t>3</w:t>
      </w:r>
      <w:r w:rsidR="00753A16">
        <w:t>.2</w:t>
      </w:r>
      <w:r w:rsidR="002359B2">
        <w:t>.1 Kategorizácia</w:t>
      </w:r>
      <w:bookmarkEnd w:id="55"/>
      <w:bookmarkEnd w:id="56"/>
      <w:bookmarkEnd w:id="57"/>
    </w:p>
    <w:p w:rsidR="002359B2" w:rsidRDefault="002359B2" w:rsidP="002359B2">
      <w:r>
        <w:t>Bezpečnostná politika opatrná, zameraná na logickú ochranu, preventívna.</w:t>
      </w:r>
    </w:p>
    <w:p w:rsidR="002359B2" w:rsidRDefault="00636506" w:rsidP="002359B2">
      <w:pPr>
        <w:pStyle w:val="Heading3"/>
      </w:pPr>
      <w:bookmarkStart w:id="58" w:name="_Toc290363369"/>
      <w:bookmarkStart w:id="59" w:name="_Toc290409251"/>
      <w:bookmarkStart w:id="60" w:name="_Toc292839682"/>
      <w:r>
        <w:t>3</w:t>
      </w:r>
      <w:r w:rsidR="00753A16">
        <w:t>.2</w:t>
      </w:r>
      <w:r w:rsidR="002359B2">
        <w:t>.2 Cieľ</w:t>
      </w:r>
      <w:bookmarkEnd w:id="58"/>
      <w:bookmarkEnd w:id="59"/>
      <w:bookmarkEnd w:id="60"/>
    </w:p>
    <w:p w:rsidR="002359B2" w:rsidRPr="008B753F" w:rsidRDefault="002359B2" w:rsidP="002359B2">
      <w:r>
        <w:t>Ochrániť integritu a dôvernosť informácií v databáze pred zneužitím a neautorizovaným prístupom. Ochrániť bezpečnosť webového front-endu z hľadiska jeho kompromitácie škodlivým kódom.</w:t>
      </w:r>
    </w:p>
    <w:p w:rsidR="002359B2" w:rsidRDefault="00636506" w:rsidP="002359B2">
      <w:pPr>
        <w:pStyle w:val="Heading3"/>
      </w:pPr>
      <w:bookmarkStart w:id="61" w:name="_Toc290363370"/>
      <w:bookmarkStart w:id="62" w:name="_Toc290409252"/>
      <w:bookmarkStart w:id="63" w:name="_Toc292839683"/>
      <w:r>
        <w:lastRenderedPageBreak/>
        <w:t>3</w:t>
      </w:r>
      <w:r w:rsidR="00753A16">
        <w:t>.2</w:t>
      </w:r>
      <w:r w:rsidR="002359B2">
        <w:t>.3 Východiská</w:t>
      </w:r>
      <w:bookmarkEnd w:id="61"/>
      <w:bookmarkEnd w:id="62"/>
      <w:bookmarkEnd w:id="63"/>
    </w:p>
    <w:p w:rsidR="002359B2" w:rsidRDefault="002359B2" w:rsidP="002359B2">
      <w:r>
        <w:t xml:space="preserve">Politika sa týka implementovanej aplikácie, konkrétne častí interagujúcich s používateľom – webový front-end. S politikou musia </w:t>
      </w:r>
      <w:r w:rsidR="007D6701">
        <w:t>byť oboznámení a je nutné, aby ju dodržiavali</w:t>
      </w:r>
      <w:r>
        <w:t>,</w:t>
      </w:r>
      <w:r w:rsidR="007D6701">
        <w:t xml:space="preserve"> všetci členovia tímu,</w:t>
      </w:r>
      <w:r>
        <w:t xml:space="preserve"> ktorí sa podieľajú na vývoji takýchto častí aplikácie. Politika sa dotýka informácií uchovávaných v elektronickej forme v relačnom databázovom systéme</w:t>
      </w:r>
      <w:r w:rsidR="007D6701">
        <w:t>,</w:t>
      </w:r>
      <w:r>
        <w:t xml:space="preserve"> a zároveň bezpečnosti používateľov aplikácie, kedy môžu byť napadnutí škodlivým kódom kompromitujúcim aplikáciu. Politika sa snaží zabrániť „hackerom“ napadnúť systém kvôli technologickej nevyspelosti aplikácie umožňujúcej zneužitie prístupu k informáciám. Zároveň sa snaží zabrániť ďalším škodlivým technikám, </w:t>
      </w:r>
      <w:r w:rsidR="007D6701">
        <w:t>napr.</w:t>
      </w:r>
      <w:r>
        <w:t xml:space="preserve"> vkladanie cudzieho kódu do aplikácie </w:t>
      </w:r>
      <w:r w:rsidR="007D6701">
        <w:t>na presmero</w:t>
      </w:r>
      <w:r>
        <w:t>vanie používateľov na iné stránky.</w:t>
      </w:r>
    </w:p>
    <w:p w:rsidR="002359B2" w:rsidRDefault="00636506" w:rsidP="002359B2">
      <w:pPr>
        <w:pStyle w:val="Heading3"/>
      </w:pPr>
      <w:bookmarkStart w:id="64" w:name="_Toc290363371"/>
      <w:bookmarkStart w:id="65" w:name="_Toc290409253"/>
      <w:bookmarkStart w:id="66" w:name="_Toc292839684"/>
      <w:r>
        <w:t>3</w:t>
      </w:r>
      <w:r w:rsidR="002359B2">
        <w:t>.</w:t>
      </w:r>
      <w:r w:rsidR="00753A16">
        <w:t>2</w:t>
      </w:r>
      <w:r w:rsidR="002359B2">
        <w:t>.4 Opatrenie</w:t>
      </w:r>
      <w:bookmarkEnd w:id="64"/>
      <w:bookmarkEnd w:id="65"/>
      <w:bookmarkEnd w:id="66"/>
    </w:p>
    <w:p w:rsidR="002359B2" w:rsidRDefault="002359B2" w:rsidP="002359B2">
      <w:r>
        <w:t>Nasleduje vymenovanie konkrétnych technický opatrení, ktorými sa musia riadiť vývojári podieľajúci sa na produkovaní kódu, pre k</w:t>
      </w:r>
      <w:r w:rsidR="007D6701">
        <w:t>torý</w:t>
      </w:r>
      <w:r>
        <w:t xml:space="preserve"> sú tieto opatrenia relevantné.</w:t>
      </w:r>
    </w:p>
    <w:p w:rsidR="002359B2" w:rsidRDefault="002359B2" w:rsidP="00432F29">
      <w:pPr>
        <w:pStyle w:val="ListParagraph"/>
        <w:numPr>
          <w:ilvl w:val="0"/>
          <w:numId w:val="17"/>
        </w:numPr>
        <w:ind w:left="426" w:hanging="284"/>
      </w:pPr>
      <w:r>
        <w:t>Pri zadaní zlého p</w:t>
      </w:r>
      <w:r w:rsidR="007D6701">
        <w:t>oužívateľského mena alebo hesla</w:t>
      </w:r>
      <w:r>
        <w:t xml:space="preserve"> systém neidentifikuje, ktorý z údajov je nesprávny. Zároveň umožňuje iba tri pokusy nesprávneho prihlásenia, po ktorých nasledujú ďalšie tri pokusy podmienené CAPTCHA testom. Po týchto šiestich pokusoch je na časový limit jednej hodiny úplne zablokované prihlasovanie z danej IP adresy.</w:t>
      </w:r>
    </w:p>
    <w:p w:rsidR="002359B2" w:rsidRDefault="007D6701" w:rsidP="00432F29">
      <w:pPr>
        <w:pStyle w:val="ListParagraph"/>
        <w:numPr>
          <w:ilvl w:val="0"/>
          <w:numId w:val="17"/>
        </w:numPr>
        <w:ind w:left="426" w:hanging="284"/>
      </w:pPr>
      <w:r>
        <w:t>V kóde a pri generovaní linkov</w:t>
      </w:r>
      <w:r w:rsidR="002359B2">
        <w:t xml:space="preserve"> sa vyhýba spracovávaniu GET parametrov http protokolu, uprednostňujú sa POST parametre. Platí </w:t>
      </w:r>
      <w:r>
        <w:t xml:space="preserve">to </w:t>
      </w:r>
      <w:r w:rsidR="002359B2">
        <w:t xml:space="preserve">aj pre linky </w:t>
      </w:r>
      <w:r>
        <w:t>asynchrónne odosielajúce informácie na </w:t>
      </w:r>
      <w:r w:rsidR="002359B2">
        <w:t>server (AJAX). Použitie GET parametrov je vyslovene zakázané na požiadavky meniace stav databázy.</w:t>
      </w:r>
    </w:p>
    <w:p w:rsidR="002359B2" w:rsidRDefault="007D6701" w:rsidP="00432F29">
      <w:pPr>
        <w:pStyle w:val="ListParagraph"/>
        <w:numPr>
          <w:ilvl w:val="0"/>
          <w:numId w:val="17"/>
        </w:numPr>
        <w:ind w:left="426" w:hanging="284"/>
      </w:pPr>
      <w:r>
        <w:t>Pri implementovaní a</w:t>
      </w:r>
      <w:r w:rsidR="002359B2">
        <w:t xml:space="preserve"> spracovávaní údajov z formulárov sa vždy používajú metódy frameworku na prístup k dátam. Taktiež to platí o pristupovaní k</w:t>
      </w:r>
      <w:r>
        <w:t> </w:t>
      </w:r>
      <w:r w:rsidR="002359B2">
        <w:t>databáze</w:t>
      </w:r>
      <w:r>
        <w:t xml:space="preserve"> – </w:t>
      </w:r>
      <w:r w:rsidR="002359B2">
        <w:t>vždy</w:t>
      </w:r>
      <w:r>
        <w:t>,</w:t>
      </w:r>
      <w:r w:rsidR="002359B2">
        <w:t xml:space="preserve"> keď je to možné</w:t>
      </w:r>
      <w:r>
        <w:t>, sa</w:t>
      </w:r>
      <w:r w:rsidR="002359B2">
        <w:t xml:space="preserve"> používajú obaľovacie triedy vývojového frameworku sprístupňujúce údaje.</w:t>
      </w:r>
    </w:p>
    <w:p w:rsidR="002359B2" w:rsidRDefault="002359B2" w:rsidP="00432F29">
      <w:pPr>
        <w:pStyle w:val="ListParagraph"/>
        <w:numPr>
          <w:ilvl w:val="0"/>
          <w:numId w:val="17"/>
        </w:numPr>
        <w:ind w:left="426" w:hanging="284"/>
      </w:pPr>
      <w:r>
        <w:t>Pri produkčnej a nasadenej verzii musí byť zakázaná možnosť zobrazenia logovania na webovom front-ende. Zároveň musí byť pri každom formulári zapnutá možnosť verifikácie a validácie posielaných a spracovávaných údajov minimálne v</w:t>
      </w:r>
      <w:r w:rsidR="007D6701">
        <w:t> </w:t>
      </w:r>
      <w:r>
        <w:t>miere</w:t>
      </w:r>
      <w:r w:rsidR="007D6701">
        <w:t>,</w:t>
      </w:r>
      <w:r>
        <w:t xml:space="preserve"> v akej to umožňuje framework.</w:t>
      </w:r>
    </w:p>
    <w:p w:rsidR="002359B2" w:rsidRDefault="002359B2" w:rsidP="00432F29">
      <w:pPr>
        <w:pStyle w:val="ListParagraph"/>
        <w:numPr>
          <w:ilvl w:val="0"/>
          <w:numId w:val="17"/>
        </w:numPr>
        <w:ind w:left="426" w:hanging="284"/>
      </w:pPr>
      <w:r>
        <w:t>Autentifikácia používateľov prebieha cez LDAP protokol, ktorý je napojený na univerzitnú databázu. Je nutné prevádzkovať server na IP adresách vo vymedzenom rozsahu, s ktorými LDAP server komunikuje (adresy pridelené univerzite).</w:t>
      </w:r>
    </w:p>
    <w:p w:rsidR="002359B2" w:rsidRDefault="002359B2" w:rsidP="00432F29">
      <w:pPr>
        <w:pStyle w:val="ListParagraph"/>
        <w:numPr>
          <w:ilvl w:val="0"/>
          <w:numId w:val="17"/>
        </w:numPr>
        <w:ind w:left="426" w:hanging="284"/>
      </w:pPr>
      <w:r>
        <w:t>Každý kód funkčnej časti aplikácie musí byť zaradený hierarchicky podľa konvencie určenej vývojovým frameworkom. To znamená, že jednotlivé požiadavky na server sa dajú odosielať len cez počiatočný skript frameworku a jeho atribúty a nikdy nie priamo.</w:t>
      </w:r>
    </w:p>
    <w:p w:rsidR="002359B2" w:rsidRDefault="002359B2" w:rsidP="00432F29">
      <w:pPr>
        <w:pStyle w:val="ListParagraph"/>
        <w:numPr>
          <w:ilvl w:val="0"/>
          <w:numId w:val="17"/>
        </w:numPr>
        <w:ind w:left="426" w:hanging="284"/>
      </w:pPr>
      <w:r>
        <w:t>Pred zobrazovaním údajov zadaných používateľom vždy používať nástroje poskytnuté frameworkom na ošetrenie škodlivosti údajov, pre zabránenie vkladania kódu (XSS útoky).</w:t>
      </w:r>
    </w:p>
    <w:p w:rsidR="002359B2" w:rsidRDefault="002359B2" w:rsidP="00432F29">
      <w:pPr>
        <w:pStyle w:val="ListParagraph"/>
        <w:numPr>
          <w:ilvl w:val="0"/>
          <w:numId w:val="17"/>
        </w:numPr>
        <w:ind w:left="426" w:hanging="284"/>
      </w:pPr>
      <w:r>
        <w:t>Pri udržiavaní session pomocou cookies treba vždy nastaviť relevantné hodnoty vypršania a podrobovať cookies validácii na strane servera (nástroje poskytuje framework).</w:t>
      </w:r>
    </w:p>
    <w:p w:rsidR="002359B2" w:rsidRDefault="002359B2" w:rsidP="002359B2"/>
    <w:p w:rsidR="002359B2" w:rsidRDefault="00636506" w:rsidP="002359B2">
      <w:pPr>
        <w:pStyle w:val="Heading3"/>
      </w:pPr>
      <w:bookmarkStart w:id="67" w:name="_Toc290363372"/>
      <w:bookmarkStart w:id="68" w:name="_Toc290409254"/>
      <w:bookmarkStart w:id="69" w:name="_Toc292839685"/>
      <w:r>
        <w:t>3</w:t>
      </w:r>
      <w:r w:rsidR="00753A16">
        <w:t>.2</w:t>
      </w:r>
      <w:r w:rsidR="002359B2">
        <w:t>.5 Uplatnenie politiky</w:t>
      </w:r>
      <w:bookmarkEnd w:id="67"/>
      <w:bookmarkEnd w:id="68"/>
      <w:bookmarkEnd w:id="69"/>
    </w:p>
    <w:p w:rsidR="002359B2" w:rsidRPr="002D3CE0" w:rsidRDefault="002359B2" w:rsidP="002359B2">
      <w:r>
        <w:t>Politika bude uplatnená v podobe príslušnej implementácie aplikácie podľa stanovených pravidiel a zásad. Kontrola bude v</w:t>
      </w:r>
      <w:r w:rsidR="00AF1794">
        <w:t>ykonávaná pri prehliadkach kódu</w:t>
      </w:r>
      <w:r>
        <w:t xml:space="preserve"> a jeho funkčnosti na pracovných stretnutiach </w:t>
      </w:r>
      <w:r>
        <w:lastRenderedPageBreak/>
        <w:t>tímu. Kontrola môže byť tiež vykonávaná testovacími procedúrami spolu s vyhodnocovaním úspešnosti útokov.</w:t>
      </w:r>
    </w:p>
    <w:p w:rsidR="002359B2" w:rsidRDefault="002359B2" w:rsidP="002359B2"/>
    <w:p w:rsidR="002359B2" w:rsidRDefault="002359B2" w:rsidP="002359B2"/>
    <w:p w:rsidR="002359B2" w:rsidRDefault="00753A16" w:rsidP="002359B2">
      <w:pPr>
        <w:pStyle w:val="Heading2"/>
      </w:pPr>
      <w:bookmarkStart w:id="70" w:name="_Toc290363373"/>
      <w:bookmarkStart w:id="71" w:name="_Toc290409255"/>
      <w:bookmarkStart w:id="72" w:name="_Toc292839686"/>
      <w:r>
        <w:t>3.3</w:t>
      </w:r>
      <w:r w:rsidR="002359B2">
        <w:t xml:space="preserve"> Riadenie prístupu používateľov – Prístupové práva v rámci informačného systému aplikácie</w:t>
      </w:r>
      <w:bookmarkEnd w:id="70"/>
      <w:bookmarkEnd w:id="71"/>
      <w:bookmarkEnd w:id="72"/>
    </w:p>
    <w:p w:rsidR="002359B2" w:rsidRDefault="00753A16" w:rsidP="002359B2">
      <w:pPr>
        <w:pStyle w:val="Heading3"/>
      </w:pPr>
      <w:bookmarkStart w:id="73" w:name="_Toc290363374"/>
      <w:bookmarkStart w:id="74" w:name="_Toc290409256"/>
      <w:bookmarkStart w:id="75" w:name="_Toc292839687"/>
      <w:r>
        <w:t>3.3</w:t>
      </w:r>
      <w:r w:rsidR="002359B2">
        <w:t>.1 Kategorizácia</w:t>
      </w:r>
      <w:bookmarkEnd w:id="73"/>
      <w:bookmarkEnd w:id="74"/>
      <w:bookmarkEnd w:id="75"/>
    </w:p>
    <w:p w:rsidR="002359B2" w:rsidRDefault="002359B2" w:rsidP="002359B2">
      <w:r>
        <w:t>Bezpečnostná politika opatrná, zameraná na logickú ochranu, preventívna.</w:t>
      </w:r>
    </w:p>
    <w:p w:rsidR="002359B2" w:rsidRDefault="00753A16" w:rsidP="002359B2">
      <w:pPr>
        <w:pStyle w:val="Heading3"/>
      </w:pPr>
      <w:bookmarkStart w:id="76" w:name="_Toc290363375"/>
      <w:bookmarkStart w:id="77" w:name="_Toc290409257"/>
      <w:bookmarkStart w:id="78" w:name="_Toc292839688"/>
      <w:r>
        <w:t>3.3</w:t>
      </w:r>
      <w:r w:rsidR="002359B2">
        <w:t>.2 Cieľ</w:t>
      </w:r>
      <w:bookmarkEnd w:id="76"/>
      <w:bookmarkEnd w:id="77"/>
      <w:bookmarkEnd w:id="78"/>
    </w:p>
    <w:p w:rsidR="002359B2" w:rsidRDefault="002359B2" w:rsidP="002359B2">
      <w:r>
        <w:t>Kontrolovať a udržať stav a hodnotu informácií obsiahnutých v databáze informačného systému a prezentovaných používateľom prostredníctvom front-endu webovej aplikácie. A to zachovaním dôvernosti a integrity informácií pomocou autentifikácie používateľa a sprístupnenia informácií podľa priradenej úrovne utajenia a prístupu.</w:t>
      </w:r>
    </w:p>
    <w:p w:rsidR="002359B2" w:rsidRDefault="00753A16" w:rsidP="002359B2">
      <w:pPr>
        <w:pStyle w:val="Heading3"/>
      </w:pPr>
      <w:bookmarkStart w:id="79" w:name="_Toc290363376"/>
      <w:bookmarkStart w:id="80" w:name="_Toc290409258"/>
      <w:bookmarkStart w:id="81" w:name="_Toc292839689"/>
      <w:r>
        <w:t>3.3</w:t>
      </w:r>
      <w:r w:rsidR="002359B2">
        <w:t>.3 Východiská</w:t>
      </w:r>
      <w:bookmarkEnd w:id="79"/>
      <w:bookmarkEnd w:id="80"/>
      <w:bookmarkEnd w:id="81"/>
    </w:p>
    <w:p w:rsidR="002359B2" w:rsidRDefault="002359B2" w:rsidP="002359B2">
      <w:r>
        <w:t>Politika sa týka implementovanej aplikácie, konkrétne častí interagujúcich s používateľom – webový front-end. S politikou musia byť oboznámení a jen nutné ju dodržiavať všetkými členmi tímu, ktorí sa podieľajú na vývoji takýchto častí aplikácie. Politika sa dotýka informácií uchovávaných v elektronickej forme v relačnom databázovom systéme.</w:t>
      </w:r>
    </w:p>
    <w:p w:rsidR="002359B2" w:rsidRDefault="00753A16" w:rsidP="002359B2">
      <w:pPr>
        <w:pStyle w:val="Heading3"/>
      </w:pPr>
      <w:bookmarkStart w:id="82" w:name="_Toc290363377"/>
      <w:bookmarkStart w:id="83" w:name="_Toc290409259"/>
      <w:bookmarkStart w:id="84" w:name="_Toc292839690"/>
      <w:r>
        <w:t>3.3</w:t>
      </w:r>
      <w:r w:rsidR="002359B2">
        <w:t>.4 Opatrenie</w:t>
      </w:r>
      <w:bookmarkEnd w:id="82"/>
      <w:bookmarkEnd w:id="83"/>
      <w:bookmarkEnd w:id="84"/>
    </w:p>
    <w:p w:rsidR="002359B2" w:rsidRDefault="002359B2" w:rsidP="002359B2">
      <w:r>
        <w:t xml:space="preserve">Pre zobrazenie akýchkoľvek informácií z databázy musí byť používateľ autentifikovaný prihlasovacím menom a prislúchajúcim heslom. Každý používateľ ma špecifikovanú rolu v systéme, ktorá ho oprávňuje na vykonávanie akcií a súvisiaci prístup k informáciám. </w:t>
      </w:r>
    </w:p>
    <w:p w:rsidR="002359B2" w:rsidRDefault="002359B2" w:rsidP="002359B2">
      <w:r>
        <w:t>Definované rol</w:t>
      </w:r>
      <w:r w:rsidR="00AF1794">
        <w:t>y</w:t>
      </w:r>
      <w:r>
        <w:t xml:space="preserve"> sú:</w:t>
      </w:r>
    </w:p>
    <w:p w:rsidR="002359B2" w:rsidRDefault="002359B2" w:rsidP="00432F29">
      <w:pPr>
        <w:pStyle w:val="ListParagraph"/>
        <w:numPr>
          <w:ilvl w:val="0"/>
          <w:numId w:val="13"/>
        </w:numPr>
        <w:spacing w:after="0"/>
      </w:pPr>
      <w:r>
        <w:t>Administrátor – má prístup a zároveň právo na modifikáciu informácií o:</w:t>
      </w:r>
    </w:p>
    <w:p w:rsidR="002359B2" w:rsidRDefault="002359B2" w:rsidP="00432F29">
      <w:pPr>
        <w:pStyle w:val="ListParagraph"/>
        <w:numPr>
          <w:ilvl w:val="0"/>
          <w:numId w:val="14"/>
        </w:numPr>
        <w:spacing w:after="0"/>
      </w:pPr>
      <w:r>
        <w:t>Všetkých používateľoch systému</w:t>
      </w:r>
    </w:p>
    <w:p w:rsidR="002359B2" w:rsidRDefault="002359B2" w:rsidP="00432F29">
      <w:pPr>
        <w:pStyle w:val="ListParagraph"/>
        <w:numPr>
          <w:ilvl w:val="0"/>
          <w:numId w:val="14"/>
        </w:numPr>
        <w:spacing w:after="0"/>
      </w:pPr>
      <w:r>
        <w:t>Predmetoch a ich atribútoch</w:t>
      </w:r>
    </w:p>
    <w:p w:rsidR="002359B2" w:rsidRDefault="002359B2" w:rsidP="00432F29">
      <w:pPr>
        <w:pStyle w:val="ListParagraph"/>
        <w:numPr>
          <w:ilvl w:val="0"/>
          <w:numId w:val="14"/>
        </w:numPr>
        <w:spacing w:after="0"/>
      </w:pPr>
      <w:r>
        <w:t>Miestnostiach</w:t>
      </w:r>
    </w:p>
    <w:p w:rsidR="002359B2" w:rsidRDefault="002359B2" w:rsidP="00432F29">
      <w:pPr>
        <w:pStyle w:val="ListParagraph"/>
        <w:numPr>
          <w:ilvl w:val="0"/>
          <w:numId w:val="14"/>
        </w:numPr>
        <w:spacing w:after="0"/>
      </w:pPr>
      <w:r>
        <w:t>Vybavení miestností</w:t>
      </w:r>
    </w:p>
    <w:p w:rsidR="002359B2" w:rsidRDefault="002359B2" w:rsidP="00432F29">
      <w:pPr>
        <w:pStyle w:val="ListParagraph"/>
        <w:numPr>
          <w:ilvl w:val="0"/>
          <w:numId w:val="14"/>
        </w:numPr>
        <w:spacing w:after="0"/>
      </w:pPr>
      <w:r>
        <w:t>Aktuálnom a plánovanom celkovom rozvrhu</w:t>
      </w:r>
    </w:p>
    <w:p w:rsidR="002359B2" w:rsidRDefault="002359B2" w:rsidP="002359B2">
      <w:pPr>
        <w:spacing w:after="0"/>
        <w:ind w:left="708"/>
      </w:pPr>
      <w:r>
        <w:t>Právo len na prístup k informáciám o:</w:t>
      </w:r>
    </w:p>
    <w:p w:rsidR="002359B2" w:rsidRDefault="002359B2" w:rsidP="00432F29">
      <w:pPr>
        <w:pStyle w:val="ListParagraph"/>
        <w:numPr>
          <w:ilvl w:val="0"/>
          <w:numId w:val="14"/>
        </w:numPr>
        <w:spacing w:after="0"/>
      </w:pPr>
      <w:r>
        <w:t>Prioritách pedagógov</w:t>
      </w:r>
    </w:p>
    <w:p w:rsidR="002359B2" w:rsidRDefault="002359B2" w:rsidP="00432F29">
      <w:pPr>
        <w:pStyle w:val="ListParagraph"/>
        <w:numPr>
          <w:ilvl w:val="0"/>
          <w:numId w:val="14"/>
        </w:numPr>
        <w:spacing w:after="0"/>
      </w:pPr>
      <w:r>
        <w:t>Prioritách študentov</w:t>
      </w:r>
    </w:p>
    <w:p w:rsidR="002359B2" w:rsidRDefault="002359B2" w:rsidP="00432F29">
      <w:pPr>
        <w:pStyle w:val="ListParagraph"/>
        <w:numPr>
          <w:ilvl w:val="0"/>
          <w:numId w:val="13"/>
        </w:numPr>
        <w:spacing w:after="0"/>
      </w:pPr>
      <w:r>
        <w:t>Garant predmetu – má prístup a zároveň právo na modifikáciu informácií o:</w:t>
      </w:r>
    </w:p>
    <w:p w:rsidR="002359B2" w:rsidRDefault="002359B2" w:rsidP="00432F29">
      <w:pPr>
        <w:pStyle w:val="ListParagraph"/>
        <w:numPr>
          <w:ilvl w:val="0"/>
          <w:numId w:val="15"/>
        </w:numPr>
        <w:spacing w:after="0"/>
      </w:pPr>
      <w:r>
        <w:t>Predmetoch a ich atribútoch</w:t>
      </w:r>
    </w:p>
    <w:p w:rsidR="002359B2" w:rsidRDefault="002359B2" w:rsidP="002359B2">
      <w:pPr>
        <w:spacing w:after="0"/>
        <w:ind w:left="708"/>
      </w:pPr>
      <w:r>
        <w:t>Právo len na prístup k informáciám o:</w:t>
      </w:r>
    </w:p>
    <w:p w:rsidR="002359B2" w:rsidRDefault="002359B2" w:rsidP="00432F29">
      <w:pPr>
        <w:pStyle w:val="ListParagraph"/>
        <w:numPr>
          <w:ilvl w:val="0"/>
          <w:numId w:val="14"/>
        </w:numPr>
        <w:spacing w:after="0"/>
      </w:pPr>
      <w:r>
        <w:t>Miestnostiach</w:t>
      </w:r>
    </w:p>
    <w:p w:rsidR="002359B2" w:rsidRDefault="002359B2" w:rsidP="00432F29">
      <w:pPr>
        <w:pStyle w:val="ListParagraph"/>
        <w:numPr>
          <w:ilvl w:val="0"/>
          <w:numId w:val="14"/>
        </w:numPr>
        <w:spacing w:after="0"/>
      </w:pPr>
      <w:r>
        <w:lastRenderedPageBreak/>
        <w:t>Vybavení miestností</w:t>
      </w:r>
    </w:p>
    <w:p w:rsidR="002359B2" w:rsidRDefault="002359B2" w:rsidP="00432F29">
      <w:pPr>
        <w:pStyle w:val="ListParagraph"/>
        <w:numPr>
          <w:ilvl w:val="0"/>
          <w:numId w:val="14"/>
        </w:numPr>
        <w:spacing w:after="0"/>
      </w:pPr>
      <w:r>
        <w:t>Aktuálnom a plánovanom celkovom rozvrhu</w:t>
      </w:r>
    </w:p>
    <w:p w:rsidR="002359B2" w:rsidRDefault="002359B2" w:rsidP="00432F29">
      <w:pPr>
        <w:pStyle w:val="ListParagraph"/>
        <w:numPr>
          <w:ilvl w:val="0"/>
          <w:numId w:val="13"/>
        </w:numPr>
        <w:spacing w:after="0"/>
      </w:pPr>
      <w:r>
        <w:t>Prednášajúci – má prístup a zároveň právo na modifikáciu informácií o:</w:t>
      </w:r>
    </w:p>
    <w:p w:rsidR="002359B2" w:rsidRDefault="002359B2" w:rsidP="00432F29">
      <w:pPr>
        <w:pStyle w:val="ListParagraph"/>
        <w:numPr>
          <w:ilvl w:val="0"/>
          <w:numId w:val="16"/>
        </w:numPr>
        <w:spacing w:after="0"/>
      </w:pPr>
      <w:r>
        <w:t>Predmetoch a ich atribútoch</w:t>
      </w:r>
    </w:p>
    <w:p w:rsidR="002359B2" w:rsidRDefault="002359B2" w:rsidP="00432F29">
      <w:pPr>
        <w:pStyle w:val="ListParagraph"/>
        <w:numPr>
          <w:ilvl w:val="0"/>
          <w:numId w:val="16"/>
        </w:numPr>
        <w:spacing w:after="0"/>
      </w:pPr>
      <w:r>
        <w:t>S</w:t>
      </w:r>
      <w:r w:rsidR="00AF1794">
        <w:t>vojej vlastnej priorite</w:t>
      </w:r>
      <w:r>
        <w:t xml:space="preserve"> pedagóga</w:t>
      </w:r>
    </w:p>
    <w:p w:rsidR="002359B2" w:rsidRDefault="002359B2" w:rsidP="002359B2">
      <w:pPr>
        <w:spacing w:after="0"/>
        <w:ind w:left="708"/>
      </w:pPr>
      <w:r>
        <w:t>Právo len na prístup k informáciám o:</w:t>
      </w:r>
    </w:p>
    <w:p w:rsidR="002359B2" w:rsidRDefault="002359B2" w:rsidP="00432F29">
      <w:pPr>
        <w:pStyle w:val="ListParagraph"/>
        <w:numPr>
          <w:ilvl w:val="0"/>
          <w:numId w:val="16"/>
        </w:numPr>
        <w:spacing w:after="0"/>
      </w:pPr>
      <w:r>
        <w:t>Miestnostiach</w:t>
      </w:r>
    </w:p>
    <w:p w:rsidR="002359B2" w:rsidRDefault="002359B2" w:rsidP="00432F29">
      <w:pPr>
        <w:pStyle w:val="ListParagraph"/>
        <w:numPr>
          <w:ilvl w:val="0"/>
          <w:numId w:val="16"/>
        </w:numPr>
        <w:spacing w:after="0"/>
      </w:pPr>
      <w:r>
        <w:t>Vybavení miestností</w:t>
      </w:r>
    </w:p>
    <w:p w:rsidR="002359B2" w:rsidRDefault="002359B2" w:rsidP="00432F29">
      <w:pPr>
        <w:pStyle w:val="ListParagraph"/>
        <w:numPr>
          <w:ilvl w:val="0"/>
          <w:numId w:val="16"/>
        </w:numPr>
        <w:spacing w:after="0"/>
      </w:pPr>
      <w:r>
        <w:t>Aktuálnom a plánovanom celkovom rozvrhu</w:t>
      </w:r>
    </w:p>
    <w:p w:rsidR="002359B2" w:rsidRDefault="002359B2" w:rsidP="00432F29">
      <w:pPr>
        <w:pStyle w:val="ListParagraph"/>
        <w:numPr>
          <w:ilvl w:val="0"/>
          <w:numId w:val="13"/>
        </w:numPr>
        <w:spacing w:after="0"/>
      </w:pPr>
      <w:r>
        <w:t>Cvičiaci – má prístup a zároveň právo na modifikáciu informácií o:</w:t>
      </w:r>
    </w:p>
    <w:p w:rsidR="002359B2" w:rsidRDefault="002359B2" w:rsidP="00432F29">
      <w:pPr>
        <w:pStyle w:val="ListParagraph"/>
        <w:numPr>
          <w:ilvl w:val="0"/>
          <w:numId w:val="16"/>
        </w:numPr>
        <w:spacing w:after="0"/>
      </w:pPr>
      <w:r>
        <w:t>Svojej vlastnej priorit</w:t>
      </w:r>
      <w:r w:rsidR="00AF1794">
        <w:t>e</w:t>
      </w:r>
      <w:r>
        <w:t xml:space="preserve"> pedagóga</w:t>
      </w:r>
    </w:p>
    <w:p w:rsidR="002359B2" w:rsidRDefault="002359B2" w:rsidP="002359B2">
      <w:pPr>
        <w:spacing w:after="0"/>
        <w:ind w:left="708"/>
      </w:pPr>
      <w:r>
        <w:t>Právo len na prístup k informáciám o:</w:t>
      </w:r>
    </w:p>
    <w:p w:rsidR="002359B2" w:rsidRDefault="002359B2" w:rsidP="00432F29">
      <w:pPr>
        <w:pStyle w:val="ListParagraph"/>
        <w:numPr>
          <w:ilvl w:val="0"/>
          <w:numId w:val="16"/>
        </w:numPr>
        <w:spacing w:after="0"/>
      </w:pPr>
      <w:r>
        <w:t>Predmetoch a ich atribútoch</w:t>
      </w:r>
    </w:p>
    <w:p w:rsidR="002359B2" w:rsidRDefault="002359B2" w:rsidP="00432F29">
      <w:pPr>
        <w:pStyle w:val="ListParagraph"/>
        <w:numPr>
          <w:ilvl w:val="0"/>
          <w:numId w:val="16"/>
        </w:numPr>
        <w:spacing w:after="0"/>
      </w:pPr>
      <w:r>
        <w:t>Miestnostiach</w:t>
      </w:r>
    </w:p>
    <w:p w:rsidR="002359B2" w:rsidRDefault="002359B2" w:rsidP="00432F29">
      <w:pPr>
        <w:pStyle w:val="ListParagraph"/>
        <w:numPr>
          <w:ilvl w:val="0"/>
          <w:numId w:val="16"/>
        </w:numPr>
        <w:spacing w:after="0"/>
      </w:pPr>
      <w:r>
        <w:t>Aktuálnom a plánovanom celkovom rozvrhu</w:t>
      </w:r>
    </w:p>
    <w:p w:rsidR="002359B2" w:rsidRDefault="002359B2" w:rsidP="00432F29">
      <w:pPr>
        <w:pStyle w:val="ListParagraph"/>
        <w:numPr>
          <w:ilvl w:val="0"/>
          <w:numId w:val="13"/>
        </w:numPr>
        <w:spacing w:after="0"/>
      </w:pPr>
      <w:r>
        <w:t>Študent – má prístup a zároveň právo na modifikáciu informácií o:</w:t>
      </w:r>
    </w:p>
    <w:p w:rsidR="002359B2" w:rsidRDefault="002359B2" w:rsidP="00432F29">
      <w:pPr>
        <w:pStyle w:val="ListParagraph"/>
        <w:numPr>
          <w:ilvl w:val="0"/>
          <w:numId w:val="16"/>
        </w:numPr>
        <w:spacing w:after="0"/>
      </w:pPr>
      <w:r>
        <w:t>Svojej vlastnej priorit</w:t>
      </w:r>
      <w:r w:rsidR="00AF1794">
        <w:t>e</w:t>
      </w:r>
      <w:r>
        <w:t xml:space="preserve"> študenta</w:t>
      </w:r>
    </w:p>
    <w:p w:rsidR="002359B2" w:rsidRDefault="002359B2" w:rsidP="002359B2">
      <w:pPr>
        <w:spacing w:after="0"/>
        <w:ind w:left="708"/>
      </w:pPr>
      <w:r>
        <w:t>Právo len na prístup k informáciám o:</w:t>
      </w:r>
    </w:p>
    <w:p w:rsidR="002359B2" w:rsidRDefault="002359B2" w:rsidP="00432F29">
      <w:pPr>
        <w:pStyle w:val="ListParagraph"/>
        <w:numPr>
          <w:ilvl w:val="0"/>
          <w:numId w:val="16"/>
        </w:numPr>
        <w:spacing w:after="0"/>
      </w:pPr>
      <w:r>
        <w:t>Predmetoch a ich atribútoch</w:t>
      </w:r>
    </w:p>
    <w:p w:rsidR="002359B2" w:rsidRDefault="002359B2" w:rsidP="00432F29">
      <w:pPr>
        <w:pStyle w:val="ListParagraph"/>
        <w:numPr>
          <w:ilvl w:val="0"/>
          <w:numId w:val="16"/>
        </w:numPr>
        <w:spacing w:after="0"/>
      </w:pPr>
      <w:r>
        <w:t>Miestnostiach</w:t>
      </w:r>
    </w:p>
    <w:p w:rsidR="002359B2" w:rsidRDefault="002359B2" w:rsidP="00432F29">
      <w:pPr>
        <w:pStyle w:val="ListParagraph"/>
        <w:numPr>
          <w:ilvl w:val="0"/>
          <w:numId w:val="16"/>
        </w:numPr>
        <w:spacing w:after="0"/>
      </w:pPr>
      <w:r>
        <w:t>Aktuálnom a plánovanom celkovom rozvrhu</w:t>
      </w:r>
    </w:p>
    <w:p w:rsidR="002359B2" w:rsidRDefault="002359B2" w:rsidP="00432F29">
      <w:pPr>
        <w:pStyle w:val="ListParagraph"/>
        <w:numPr>
          <w:ilvl w:val="0"/>
          <w:numId w:val="13"/>
        </w:numPr>
        <w:spacing w:after="0"/>
      </w:pPr>
      <w:r>
        <w:t>Pracovník študijného oddelenia – má len prístup k informáciám o:</w:t>
      </w:r>
    </w:p>
    <w:p w:rsidR="002359B2" w:rsidRDefault="002359B2" w:rsidP="00432F29">
      <w:pPr>
        <w:pStyle w:val="ListParagraph"/>
        <w:numPr>
          <w:ilvl w:val="0"/>
          <w:numId w:val="14"/>
        </w:numPr>
        <w:spacing w:after="0"/>
      </w:pPr>
      <w:r>
        <w:t>Všetkých používateľoch systému</w:t>
      </w:r>
    </w:p>
    <w:p w:rsidR="002359B2" w:rsidRDefault="002359B2" w:rsidP="00432F29">
      <w:pPr>
        <w:pStyle w:val="ListParagraph"/>
        <w:numPr>
          <w:ilvl w:val="0"/>
          <w:numId w:val="14"/>
        </w:numPr>
        <w:spacing w:after="0"/>
      </w:pPr>
      <w:r>
        <w:t>Predmetoch a ich atribútoch</w:t>
      </w:r>
    </w:p>
    <w:p w:rsidR="002359B2" w:rsidRDefault="002359B2" w:rsidP="00432F29">
      <w:pPr>
        <w:pStyle w:val="ListParagraph"/>
        <w:numPr>
          <w:ilvl w:val="0"/>
          <w:numId w:val="14"/>
        </w:numPr>
        <w:spacing w:after="0"/>
      </w:pPr>
      <w:r>
        <w:t>Miestnostiach</w:t>
      </w:r>
    </w:p>
    <w:p w:rsidR="002359B2" w:rsidRDefault="002359B2" w:rsidP="00432F29">
      <w:pPr>
        <w:pStyle w:val="ListParagraph"/>
        <w:numPr>
          <w:ilvl w:val="0"/>
          <w:numId w:val="14"/>
        </w:numPr>
        <w:spacing w:after="0"/>
      </w:pPr>
      <w:r>
        <w:t>Vybavení miestností</w:t>
      </w:r>
    </w:p>
    <w:p w:rsidR="002359B2" w:rsidRDefault="002359B2" w:rsidP="00432F29">
      <w:pPr>
        <w:pStyle w:val="ListParagraph"/>
        <w:numPr>
          <w:ilvl w:val="0"/>
          <w:numId w:val="14"/>
        </w:numPr>
        <w:spacing w:after="0"/>
      </w:pPr>
      <w:r>
        <w:t>Aktuálnom a plánovanom celkovom rozvrhu</w:t>
      </w:r>
    </w:p>
    <w:p w:rsidR="002359B2" w:rsidRDefault="002359B2" w:rsidP="002359B2">
      <w:pPr>
        <w:spacing w:after="0"/>
      </w:pPr>
    </w:p>
    <w:p w:rsidR="002359B2" w:rsidRDefault="002359B2" w:rsidP="002359B2">
      <w:pPr>
        <w:spacing w:after="0"/>
      </w:pPr>
      <w:r>
        <w:t>V prípade role č. 5 existuje možnosť sprístupňovať informácie o prioritách medzi jednotlivými používateľmi v tejto roli. Študent môže oprávniť iného študenta prostredníctvom mechanizmu vytvárania priateľstiev. Po obojstrannom potvrdení oprávnenia sú zdieľané práva na sprístupnenie informácií o prioritách daných študentov. Používateľ musí mať právo kedykoľvek toto oprávnenie zrušiť.</w:t>
      </w:r>
    </w:p>
    <w:p w:rsidR="002359B2" w:rsidRDefault="002359B2" w:rsidP="002359B2">
      <w:pPr>
        <w:spacing w:after="0"/>
      </w:pPr>
    </w:p>
    <w:p w:rsidR="002359B2" w:rsidRDefault="002359B2" w:rsidP="002359B2">
      <w:pPr>
        <w:spacing w:after="0"/>
      </w:pPr>
      <w:r>
        <w:t xml:space="preserve">Informácie, ktoré sú klasifikované ako súkromné, nepodliehajú v žiadnom prípade žiadnym prístupovým právam na zobrazenie prostredníctvom webového front-endu. Momentálne sú takto klasifikované údaje o študijných priemeroch uchovávané v databáze. </w:t>
      </w:r>
    </w:p>
    <w:p w:rsidR="002359B2" w:rsidRDefault="002359B2" w:rsidP="002359B2">
      <w:pPr>
        <w:spacing w:after="0"/>
      </w:pPr>
    </w:p>
    <w:p w:rsidR="002359B2" w:rsidRDefault="002359B2" w:rsidP="002359B2">
      <w:pPr>
        <w:spacing w:after="0"/>
      </w:pPr>
      <w:r>
        <w:t>Taktiež údaje, ktoré nereprezentujú logické informácie z problémovej domény, ale slúžia len ako pomocné údaje technického charakteru (identifikátory, pomocné tabuľky)</w:t>
      </w:r>
      <w:r w:rsidR="00AF1794">
        <w:t>,</w:t>
      </w:r>
      <w:r>
        <w:t xml:space="preserve"> nepodliehajú žiadnemu priamemu prístupovému právu z hľadiska webového front-endu.</w:t>
      </w:r>
    </w:p>
    <w:p w:rsidR="002359B2" w:rsidRDefault="002359B2" w:rsidP="002359B2">
      <w:pPr>
        <w:spacing w:after="0"/>
        <w:ind w:left="708"/>
      </w:pPr>
    </w:p>
    <w:p w:rsidR="002359B2" w:rsidRDefault="00753A16" w:rsidP="002359B2">
      <w:pPr>
        <w:pStyle w:val="Heading3"/>
      </w:pPr>
      <w:bookmarkStart w:id="85" w:name="_Toc290363378"/>
      <w:bookmarkStart w:id="86" w:name="_Toc290409260"/>
      <w:bookmarkStart w:id="87" w:name="_Toc292839691"/>
      <w:r>
        <w:lastRenderedPageBreak/>
        <w:t>3.3</w:t>
      </w:r>
      <w:r w:rsidR="002359B2">
        <w:t>.5 Uplatnenie politiky</w:t>
      </w:r>
      <w:bookmarkEnd w:id="85"/>
      <w:bookmarkEnd w:id="86"/>
      <w:bookmarkEnd w:id="87"/>
    </w:p>
    <w:p w:rsidR="002359B2" w:rsidRDefault="002359B2" w:rsidP="002359B2">
      <w:r>
        <w:t>Politika bude uplatnená v podobe príslušnej implementácie aplikácie podľa stanovených pravidiel. Kontrola bude vykonávaná pri prehliadkach kódu a jeho funkčnosti na pracovných stretnutiach tímu.</w:t>
      </w:r>
    </w:p>
    <w:p w:rsidR="002359B2" w:rsidRDefault="002359B2">
      <w:pPr>
        <w:jc w:val="left"/>
        <w:rPr>
          <w:rFonts w:asciiTheme="majorHAnsi" w:eastAsiaTheme="majorEastAsia" w:hAnsiTheme="majorHAnsi" w:cstheme="majorBidi"/>
          <w:b/>
          <w:bCs/>
          <w:spacing w:val="5"/>
          <w:kern w:val="28"/>
          <w:sz w:val="48"/>
          <w:szCs w:val="28"/>
        </w:rPr>
        <w:sectPr w:rsidR="002359B2" w:rsidSect="00421835">
          <w:footerReference w:type="default" r:id="rId10"/>
          <w:pgSz w:w="11907" w:h="16839" w:code="9"/>
          <w:pgMar w:top="1417" w:right="1417" w:bottom="1417" w:left="1417" w:header="709" w:footer="709" w:gutter="0"/>
          <w:pgNumType w:start="1"/>
          <w:cols w:space="708"/>
          <w:docGrid w:linePitch="360"/>
        </w:sectPr>
      </w:pPr>
    </w:p>
    <w:p w:rsidR="00BC366F" w:rsidRDefault="00BC366F" w:rsidP="00BC366F">
      <w:pPr>
        <w:pStyle w:val="Heading1"/>
      </w:pPr>
      <w:bookmarkStart w:id="88" w:name="_Toc292839692"/>
      <w:r>
        <w:lastRenderedPageBreak/>
        <w:t xml:space="preserve">Príloha </w:t>
      </w:r>
      <w:r w:rsidR="00E269FB">
        <w:t>LS-</w:t>
      </w:r>
      <w:r>
        <w:t>B – Preberací protokol - Leto</w:t>
      </w:r>
      <w:bookmarkEnd w:id="88"/>
    </w:p>
    <w:p w:rsidR="00CB2D1B" w:rsidRDefault="00CB2D1B" w:rsidP="009D2413">
      <w:pPr>
        <w:sectPr w:rsidR="00CB2D1B" w:rsidSect="00421835">
          <w:pgSz w:w="11907" w:h="16839" w:code="9"/>
          <w:pgMar w:top="1417" w:right="1417" w:bottom="1417" w:left="1417" w:header="709" w:footer="709" w:gutter="0"/>
          <w:pgNumType w:start="1"/>
          <w:cols w:space="708"/>
          <w:docGrid w:linePitch="360"/>
        </w:sectPr>
      </w:pPr>
    </w:p>
    <w:p w:rsidR="009D2413" w:rsidRDefault="009D2413" w:rsidP="009D2413"/>
    <w:p w:rsidR="00EC451B" w:rsidRDefault="00EC451B" w:rsidP="009D2413"/>
    <w:p w:rsidR="00EC451B" w:rsidRPr="00FA1FE8" w:rsidRDefault="00EC451B" w:rsidP="00FA1FE8">
      <w:pPr>
        <w:pStyle w:val="Heading2"/>
        <w:jc w:val="center"/>
        <w:rPr>
          <w:sz w:val="40"/>
          <w:szCs w:val="40"/>
        </w:rPr>
      </w:pPr>
      <w:bookmarkStart w:id="89" w:name="_Toc290363380"/>
      <w:bookmarkStart w:id="90" w:name="_Toc292839693"/>
      <w:r w:rsidRPr="00FA1FE8">
        <w:rPr>
          <w:sz w:val="40"/>
          <w:szCs w:val="40"/>
        </w:rPr>
        <w:t>Preberací protokol</w:t>
      </w:r>
      <w:bookmarkEnd w:id="89"/>
      <w:bookmarkEnd w:id="90"/>
    </w:p>
    <w:p w:rsidR="00A156EB" w:rsidRDefault="00A156EB" w:rsidP="009D2413"/>
    <w:p w:rsidR="00EC451B" w:rsidRDefault="00EC451B" w:rsidP="009D2413">
      <w:r w:rsidRPr="00C72FCA">
        <w:rPr>
          <w:b/>
        </w:rPr>
        <w:t>Odovzdávajúci subjekt:</w:t>
      </w:r>
      <w:r>
        <w:t xml:space="preserve"> Schedule of Pain</w:t>
      </w:r>
      <w:r w:rsidR="00C77F0E">
        <w:t xml:space="preserve"> (</w:t>
      </w:r>
      <w:r w:rsidR="00731666">
        <w:t>t</w:t>
      </w:r>
      <w:r w:rsidR="00C77F0E">
        <w:t>ím č.7)</w:t>
      </w:r>
    </w:p>
    <w:p w:rsidR="00EC451B" w:rsidRDefault="00EC451B" w:rsidP="009D2413">
      <w:r w:rsidRPr="00C72FCA">
        <w:rPr>
          <w:b/>
        </w:rPr>
        <w:t>Preberajúci subjekt:</w:t>
      </w:r>
      <w:r>
        <w:t xml:space="preserve"> Ing. Miroslav Galbavý</w:t>
      </w:r>
      <w:r w:rsidR="00C77F0E">
        <w:t xml:space="preserve"> (vedúci tímu)</w:t>
      </w:r>
    </w:p>
    <w:p w:rsidR="00EC451B" w:rsidRDefault="00EC451B" w:rsidP="009D2413"/>
    <w:p w:rsidR="00EC451B" w:rsidRPr="00C72FCA" w:rsidRDefault="00EC451B" w:rsidP="009D2413">
      <w:pPr>
        <w:rPr>
          <w:b/>
        </w:rPr>
      </w:pPr>
      <w:r w:rsidRPr="00C72FCA">
        <w:rPr>
          <w:b/>
        </w:rPr>
        <w:t>Predmety prebrati</w:t>
      </w:r>
      <w:r w:rsidR="00FA1FE8" w:rsidRPr="00C72FCA">
        <w:rPr>
          <w:b/>
        </w:rPr>
        <w:t>a</w:t>
      </w:r>
      <w:r w:rsidRPr="00C72FCA">
        <w:rPr>
          <w:b/>
        </w:rPr>
        <w:t>:</w:t>
      </w:r>
    </w:p>
    <w:p w:rsidR="00FA1FE8" w:rsidRDefault="009C17E9" w:rsidP="00432F29">
      <w:pPr>
        <w:pStyle w:val="ListParagraph"/>
        <w:numPr>
          <w:ilvl w:val="0"/>
          <w:numId w:val="5"/>
        </w:numPr>
      </w:pPr>
      <w:r>
        <w:t>o</w:t>
      </w:r>
      <w:r w:rsidR="00FA1FE8">
        <w:t xml:space="preserve">dovzdanie dokumentácie </w:t>
      </w:r>
      <w:r w:rsidR="00976019">
        <w:t>návrhu</w:t>
      </w:r>
      <w:r w:rsidR="00FA1FE8">
        <w:t>, špecifikácie požiadaviek a návrhu riešenia</w:t>
      </w:r>
      <w:r w:rsidR="00976019">
        <w:t xml:space="preserve">, implementácie vybraných častí </w:t>
      </w:r>
      <w:r w:rsidR="00A12D96">
        <w:t>aplikácie</w:t>
      </w:r>
      <w:r w:rsidR="00A9636D">
        <w:t>.</w:t>
      </w:r>
    </w:p>
    <w:p w:rsidR="00FA1FE8" w:rsidRDefault="009C17E9" w:rsidP="00432F29">
      <w:pPr>
        <w:pStyle w:val="ListParagraph"/>
        <w:numPr>
          <w:ilvl w:val="0"/>
          <w:numId w:val="5"/>
        </w:numPr>
      </w:pPr>
      <w:r>
        <w:t>o</w:t>
      </w:r>
      <w:r w:rsidR="00FA1FE8">
        <w:t>dovzdanie dokumentácie k riadeniu projektu</w:t>
      </w:r>
    </w:p>
    <w:p w:rsidR="00FA1FE8" w:rsidRDefault="00FA1FE8" w:rsidP="009D2413"/>
    <w:p w:rsidR="00FA1FE8" w:rsidRDefault="00FA1FE8" w:rsidP="009D2413"/>
    <w:p w:rsidR="00FA1FE8" w:rsidRDefault="00FA1FE8" w:rsidP="009D2413"/>
    <w:p w:rsidR="00FA1FE8" w:rsidRDefault="00FA1FE8" w:rsidP="009D2413"/>
    <w:p w:rsidR="00FA1FE8" w:rsidRDefault="00FA1FE8" w:rsidP="009D2413"/>
    <w:p w:rsidR="00FA1FE8" w:rsidRDefault="00FA1FE8" w:rsidP="009D2413"/>
    <w:p w:rsidR="00FA1FE8" w:rsidRDefault="00FA1FE8" w:rsidP="009D2413"/>
    <w:p w:rsidR="00FA1FE8" w:rsidRDefault="00FA1FE8" w:rsidP="009D2413"/>
    <w:p w:rsidR="00085158" w:rsidRDefault="00085158" w:rsidP="009D2413"/>
    <w:p w:rsidR="00085158" w:rsidRDefault="00085158" w:rsidP="009D2413"/>
    <w:p w:rsidR="00FA1FE8" w:rsidRDefault="00FA1FE8" w:rsidP="009D2413">
      <w:r w:rsidRPr="00C72FCA">
        <w:rPr>
          <w:b/>
        </w:rPr>
        <w:t>Poznámky:</w:t>
      </w:r>
      <w:r>
        <w:t xml:space="preserve"> </w:t>
      </w:r>
      <w:r w:rsidR="00AB3FEE">
        <w:t xml:space="preserve">dokumenty boli </w:t>
      </w:r>
      <w:r>
        <w:t>odovzdané v tlačenej podobe</w:t>
      </w:r>
    </w:p>
    <w:p w:rsidR="00FA1FE8" w:rsidRDefault="00FA1FE8" w:rsidP="009D2413"/>
    <w:p w:rsidR="00FA1FE8" w:rsidRDefault="00FA1FE8" w:rsidP="009D2413">
      <w:r>
        <w:t>......................................................</w:t>
      </w:r>
      <w:r>
        <w:tab/>
      </w:r>
      <w:r>
        <w:tab/>
      </w:r>
      <w:r>
        <w:tab/>
      </w:r>
      <w:r>
        <w:tab/>
      </w:r>
      <w:r w:rsidR="008F0277">
        <w:t>......................................................</w:t>
      </w:r>
    </w:p>
    <w:p w:rsidR="00FA1FE8" w:rsidRDefault="008F0277" w:rsidP="009D2413">
      <w:pPr>
        <w:rPr>
          <w:sz w:val="18"/>
          <w:szCs w:val="18"/>
        </w:rPr>
      </w:pPr>
      <w:r>
        <w:rPr>
          <w:sz w:val="18"/>
          <w:szCs w:val="18"/>
        </w:rPr>
        <w:t xml:space="preserve"> </w:t>
      </w:r>
      <w:r w:rsidR="009C17E9">
        <w:rPr>
          <w:sz w:val="18"/>
          <w:szCs w:val="18"/>
        </w:rPr>
        <w:t>p</w:t>
      </w:r>
      <w:r w:rsidR="00FA1FE8" w:rsidRPr="009C17E9">
        <w:rPr>
          <w:sz w:val="18"/>
          <w:szCs w:val="18"/>
        </w:rPr>
        <w:t>odpis zástupcu odovzdávajúceho</w:t>
      </w:r>
      <w:r w:rsidR="009C17E9" w:rsidRPr="009C17E9">
        <w:rPr>
          <w:sz w:val="18"/>
          <w:szCs w:val="18"/>
        </w:rPr>
        <w:t xml:space="preserve"> subjektu</w:t>
      </w:r>
      <w:r w:rsidR="009C17E9">
        <w:rPr>
          <w:sz w:val="18"/>
          <w:szCs w:val="18"/>
        </w:rPr>
        <w:tab/>
      </w:r>
      <w:r w:rsidR="009C17E9">
        <w:rPr>
          <w:sz w:val="18"/>
          <w:szCs w:val="18"/>
        </w:rPr>
        <w:tab/>
      </w:r>
      <w:r w:rsidR="009C17E9">
        <w:rPr>
          <w:sz w:val="18"/>
          <w:szCs w:val="18"/>
        </w:rPr>
        <w:tab/>
      </w:r>
      <w:r w:rsidR="009C17E9">
        <w:rPr>
          <w:sz w:val="18"/>
          <w:szCs w:val="18"/>
        </w:rPr>
        <w:tab/>
        <w:t xml:space="preserve">   podpis zástupcu preberajúceho subjektu</w:t>
      </w:r>
    </w:p>
    <w:p w:rsidR="0061647C" w:rsidRDefault="0061647C" w:rsidP="00C5077C"/>
    <w:p w:rsidR="001F4EC9" w:rsidRDefault="00C5077C" w:rsidP="00C5077C">
      <w:r>
        <w:t xml:space="preserve">V Bratislave, dňa </w:t>
      </w:r>
      <w:r w:rsidR="00266AAB">
        <w:t>11.5</w:t>
      </w:r>
      <w:r w:rsidR="00A12D96">
        <w:t>.2011</w:t>
      </w:r>
      <w:r w:rsidR="0097343A">
        <w:t>.</w:t>
      </w:r>
    </w:p>
    <w:p w:rsidR="00A9636D" w:rsidRPr="00FA1FE8" w:rsidRDefault="001F4EC9" w:rsidP="00A9636D">
      <w:pPr>
        <w:pStyle w:val="Heading2"/>
        <w:jc w:val="center"/>
        <w:rPr>
          <w:sz w:val="40"/>
          <w:szCs w:val="40"/>
        </w:rPr>
      </w:pPr>
      <w:r>
        <w:br w:type="page"/>
      </w:r>
      <w:bookmarkStart w:id="91" w:name="_Toc290363381"/>
      <w:bookmarkStart w:id="92" w:name="_Toc292839694"/>
      <w:r w:rsidR="00A9636D" w:rsidRPr="00FA1FE8">
        <w:rPr>
          <w:sz w:val="40"/>
          <w:szCs w:val="40"/>
        </w:rPr>
        <w:lastRenderedPageBreak/>
        <w:t>Preberací protokol</w:t>
      </w:r>
      <w:bookmarkEnd w:id="91"/>
      <w:bookmarkEnd w:id="92"/>
    </w:p>
    <w:p w:rsidR="00A9636D" w:rsidRDefault="00A9636D" w:rsidP="00A9636D"/>
    <w:p w:rsidR="00A9636D" w:rsidRDefault="00A9636D" w:rsidP="00A9636D">
      <w:r w:rsidRPr="00C72FCA">
        <w:rPr>
          <w:b/>
        </w:rPr>
        <w:t>Odovzdávajúci subjekt:</w:t>
      </w:r>
      <w:r>
        <w:t xml:space="preserve"> Schedule of Pain (tím č.7)</w:t>
      </w:r>
    </w:p>
    <w:p w:rsidR="00A9636D" w:rsidRDefault="00A9636D" w:rsidP="00A9636D">
      <w:r w:rsidRPr="00C72FCA">
        <w:rPr>
          <w:b/>
        </w:rPr>
        <w:t>Preberajúci subjekt:</w:t>
      </w:r>
      <w:r>
        <w:t xml:space="preserve"> Ing. Miroslav Galbavý (vedúci tímu)</w:t>
      </w:r>
    </w:p>
    <w:p w:rsidR="00A9636D" w:rsidRDefault="00A9636D" w:rsidP="00A9636D"/>
    <w:p w:rsidR="00A9636D" w:rsidRPr="00C72FCA" w:rsidRDefault="00A9636D" w:rsidP="00A9636D">
      <w:pPr>
        <w:rPr>
          <w:b/>
        </w:rPr>
      </w:pPr>
      <w:r w:rsidRPr="00C72FCA">
        <w:rPr>
          <w:b/>
        </w:rPr>
        <w:t>Predmety prebratia:</w:t>
      </w:r>
    </w:p>
    <w:p w:rsidR="00A9636D" w:rsidRDefault="00A9636D" w:rsidP="00432F29">
      <w:pPr>
        <w:pStyle w:val="ListParagraph"/>
        <w:numPr>
          <w:ilvl w:val="0"/>
          <w:numId w:val="5"/>
        </w:numPr>
      </w:pPr>
      <w:r>
        <w:t xml:space="preserve">odovzdanie dokumentácie návrhu, špecifikácie požiadaviek a návrhu riešenia, implementácie vybraných častí </w:t>
      </w:r>
      <w:r w:rsidR="00A12D96">
        <w:t>aplikácie</w:t>
      </w:r>
      <w:r>
        <w:t>.</w:t>
      </w:r>
    </w:p>
    <w:p w:rsidR="00A9636D" w:rsidRDefault="00A9636D" w:rsidP="00432F29">
      <w:pPr>
        <w:pStyle w:val="ListParagraph"/>
        <w:numPr>
          <w:ilvl w:val="0"/>
          <w:numId w:val="5"/>
        </w:numPr>
      </w:pPr>
      <w:r>
        <w:t>odovzdanie dokumentácie k riadeniu projektu</w:t>
      </w:r>
    </w:p>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p w:rsidR="00A9636D" w:rsidRDefault="00A9636D" w:rsidP="00A9636D">
      <w:r w:rsidRPr="00C72FCA">
        <w:rPr>
          <w:b/>
        </w:rPr>
        <w:t>Poznámky:</w:t>
      </w:r>
      <w:r>
        <w:t xml:space="preserve"> dokumenty boli odovzdané v tlačenej podobe</w:t>
      </w:r>
    </w:p>
    <w:p w:rsidR="00A9636D" w:rsidRDefault="00A9636D" w:rsidP="00A9636D"/>
    <w:p w:rsidR="00A9636D" w:rsidRDefault="00A9636D" w:rsidP="00A9636D">
      <w:r>
        <w:t>......................................................</w:t>
      </w:r>
      <w:r>
        <w:tab/>
      </w:r>
      <w:r>
        <w:tab/>
      </w:r>
      <w:r>
        <w:tab/>
      </w:r>
      <w:r>
        <w:tab/>
        <w:t>......................................................</w:t>
      </w:r>
    </w:p>
    <w:p w:rsidR="00A9636D" w:rsidRDefault="00A9636D" w:rsidP="00A9636D">
      <w:pPr>
        <w:rPr>
          <w:sz w:val="18"/>
          <w:szCs w:val="18"/>
        </w:rPr>
      </w:pPr>
      <w:r>
        <w:rPr>
          <w:sz w:val="18"/>
          <w:szCs w:val="18"/>
        </w:rPr>
        <w:t xml:space="preserve"> p</w:t>
      </w:r>
      <w:r w:rsidRPr="009C17E9">
        <w:rPr>
          <w:sz w:val="18"/>
          <w:szCs w:val="18"/>
        </w:rPr>
        <w:t>odpis zástupcu odovzdávajúceho subjektu</w:t>
      </w:r>
      <w:r>
        <w:rPr>
          <w:sz w:val="18"/>
          <w:szCs w:val="18"/>
        </w:rPr>
        <w:tab/>
      </w:r>
      <w:r>
        <w:rPr>
          <w:sz w:val="18"/>
          <w:szCs w:val="18"/>
        </w:rPr>
        <w:tab/>
      </w:r>
      <w:r>
        <w:rPr>
          <w:sz w:val="18"/>
          <w:szCs w:val="18"/>
        </w:rPr>
        <w:tab/>
      </w:r>
      <w:r>
        <w:rPr>
          <w:sz w:val="18"/>
          <w:szCs w:val="18"/>
        </w:rPr>
        <w:tab/>
        <w:t xml:space="preserve">   podpis zástupcu preberajúceho subjektu</w:t>
      </w:r>
    </w:p>
    <w:p w:rsidR="00A9636D" w:rsidRDefault="00A9636D" w:rsidP="00A9636D"/>
    <w:p w:rsidR="00A9636D" w:rsidRDefault="00A12D96" w:rsidP="00A9636D">
      <w:r>
        <w:t xml:space="preserve">V Bratislave, dňa </w:t>
      </w:r>
      <w:r w:rsidR="00266AAB">
        <w:t>11.5</w:t>
      </w:r>
      <w:r>
        <w:t>.20</w:t>
      </w:r>
      <w:bookmarkStart w:id="93" w:name="_GoBack"/>
      <w:bookmarkEnd w:id="93"/>
      <w:r>
        <w:t>11</w:t>
      </w:r>
      <w:r w:rsidR="00A9636D">
        <w:t>.</w:t>
      </w:r>
    </w:p>
    <w:p w:rsidR="001F4EC9" w:rsidRDefault="001F4EC9">
      <w:pPr>
        <w:jc w:val="left"/>
      </w:pPr>
    </w:p>
    <w:p w:rsidR="00C5077C" w:rsidRPr="009C17E9" w:rsidRDefault="00C5077C" w:rsidP="00C5077C"/>
    <w:sectPr w:rsidR="00C5077C" w:rsidRPr="009C17E9" w:rsidSect="00BA0745">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DF" w:rsidRDefault="00856BDF" w:rsidP="0023204A">
      <w:pPr>
        <w:spacing w:after="0" w:line="240" w:lineRule="auto"/>
      </w:pPr>
      <w:r>
        <w:separator/>
      </w:r>
    </w:p>
    <w:p w:rsidR="00856BDF" w:rsidRDefault="00856BDF"/>
  </w:endnote>
  <w:endnote w:type="continuationSeparator" w:id="0">
    <w:p w:rsidR="00856BDF" w:rsidRDefault="00856BDF" w:rsidP="0023204A">
      <w:pPr>
        <w:spacing w:after="0" w:line="240" w:lineRule="auto"/>
      </w:pPr>
      <w:r>
        <w:continuationSeparator/>
      </w:r>
    </w:p>
    <w:p w:rsidR="00856BDF" w:rsidRDefault="00856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6D" w:rsidRDefault="001C566D">
    <w:pPr>
      <w:pStyle w:val="Footer"/>
      <w:jc w:val="center"/>
    </w:pPr>
    <w:r>
      <w:t>LS-A-</w:t>
    </w:r>
    <w:sdt>
      <w:sdtPr>
        <w:id w:val="139831221"/>
        <w:docPartObj>
          <w:docPartGallery w:val="Page Numbers (Bottom of Page)"/>
          <w:docPartUnique/>
        </w:docPartObj>
      </w:sdtPr>
      <w:sdtEndPr/>
      <w:sdtContent>
        <w:r>
          <w:fldChar w:fldCharType="begin"/>
        </w:r>
        <w:r>
          <w:instrText xml:space="preserve"> PAGE   \* MERGEFORMAT </w:instrText>
        </w:r>
        <w:r>
          <w:fldChar w:fldCharType="separate"/>
        </w:r>
        <w:r w:rsidR="00266AAB">
          <w:rPr>
            <w:noProof/>
          </w:rPr>
          <w:t>12</w:t>
        </w:r>
        <w:r>
          <w:rPr>
            <w:noProof/>
          </w:rPr>
          <w:fldChar w:fldCharType="end"/>
        </w:r>
      </w:sdtContent>
    </w:sdt>
  </w:p>
  <w:p w:rsidR="001C566D" w:rsidRDefault="001C566D">
    <w:pPr>
      <w:pStyle w:val="Footer"/>
    </w:pPr>
  </w:p>
  <w:p w:rsidR="00CC34AE" w:rsidRDefault="00CC34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6D" w:rsidRDefault="001C566D">
    <w:pPr>
      <w:pStyle w:val="Footer"/>
      <w:jc w:val="center"/>
    </w:pPr>
    <w:r>
      <w:t>LS-B-</w:t>
    </w:r>
    <w:sdt>
      <w:sdtPr>
        <w:id w:val="139831224"/>
        <w:docPartObj>
          <w:docPartGallery w:val="Page Numbers (Bottom of Page)"/>
          <w:docPartUnique/>
        </w:docPartObj>
      </w:sdtPr>
      <w:sdtEndPr/>
      <w:sdtContent>
        <w:r>
          <w:fldChar w:fldCharType="begin"/>
        </w:r>
        <w:r>
          <w:instrText xml:space="preserve"> PAGE   \* MERGEFORMAT </w:instrText>
        </w:r>
        <w:r>
          <w:fldChar w:fldCharType="separate"/>
        </w:r>
        <w:r w:rsidR="00266AAB">
          <w:rPr>
            <w:noProof/>
          </w:rPr>
          <w:t>3</w:t>
        </w:r>
        <w:r>
          <w:rPr>
            <w:noProof/>
          </w:rPr>
          <w:fldChar w:fldCharType="end"/>
        </w:r>
      </w:sdtContent>
    </w:sdt>
  </w:p>
  <w:p w:rsidR="001C566D" w:rsidRDefault="001C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DF" w:rsidRDefault="00856BDF" w:rsidP="0023204A">
      <w:pPr>
        <w:spacing w:after="0" w:line="240" w:lineRule="auto"/>
      </w:pPr>
      <w:r>
        <w:separator/>
      </w:r>
    </w:p>
    <w:p w:rsidR="00856BDF" w:rsidRDefault="00856BDF"/>
  </w:footnote>
  <w:footnote w:type="continuationSeparator" w:id="0">
    <w:p w:rsidR="00856BDF" w:rsidRDefault="00856BDF" w:rsidP="0023204A">
      <w:pPr>
        <w:spacing w:after="0" w:line="240" w:lineRule="auto"/>
      </w:pPr>
      <w:r>
        <w:continuationSeparator/>
      </w:r>
    </w:p>
    <w:p w:rsidR="00856BDF" w:rsidRDefault="00856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6D" w:rsidRPr="008E60E0" w:rsidRDefault="001C566D" w:rsidP="00CB2D1B">
    <w:pPr>
      <w:spacing w:after="0" w:line="240" w:lineRule="auto"/>
      <w:rPr>
        <w:rStyle w:val="Strong"/>
        <w:sz w:val="28"/>
        <w:szCs w:val="28"/>
        <w:lang w:val="en-US"/>
      </w:rPr>
    </w:pPr>
    <w:r w:rsidRPr="00BC3310">
      <w:rPr>
        <w:rStyle w:val="Strong"/>
        <w:sz w:val="28"/>
        <w:szCs w:val="28"/>
        <w:lang w:val="en-US"/>
      </w:rPr>
      <w:t>Systém pre podporu tvorby rozvrhov</w:t>
    </w:r>
    <w:r w:rsidRPr="008E60E0">
      <w:t xml:space="preserve"> </w:t>
    </w:r>
    <w:r>
      <w:tab/>
    </w:r>
    <w:r>
      <w:tab/>
      <w:t xml:space="preserve">        </w:t>
    </w:r>
    <w:r w:rsidRPr="00D3086F">
      <w:t xml:space="preserve">    </w:t>
    </w:r>
    <w:hyperlink r:id="rId1" w:history="1">
      <w:r w:rsidRPr="00D3086F">
        <w:rPr>
          <w:rStyle w:val="Hyperlink"/>
          <w:rFonts w:ascii="Old English Text MT" w:hAnsi="Old English Text MT"/>
          <w:b/>
          <w:color w:val="000000" w:themeColor="text1"/>
          <w:sz w:val="40"/>
          <w:szCs w:val="40"/>
          <w:u w:val="none"/>
          <w:lang w:val="en-US"/>
        </w:rPr>
        <w:t>Schedule of Pain</w:t>
      </w:r>
    </w:hyperlink>
  </w:p>
  <w:p w:rsidR="001C566D" w:rsidRPr="008E60E0" w:rsidRDefault="001C566D" w:rsidP="00CB2D1B">
    <w:pPr>
      <w:spacing w:after="0" w:line="240" w:lineRule="auto"/>
      <w:rPr>
        <w:b/>
        <w:bCs/>
        <w:sz w:val="28"/>
        <w:szCs w:val="28"/>
        <w:lang w:val="en-US"/>
      </w:rPr>
    </w:pPr>
    <w:r w:rsidRPr="00BC3310">
      <w:rPr>
        <w:b/>
        <w:sz w:val="20"/>
        <w:szCs w:val="20"/>
        <w:lang w:val="en-US"/>
      </w:rPr>
      <w:t>SLOVENSKÁ TECHNICKÁ UNIVERZITA V BRATISLAVE</w:t>
    </w:r>
    <w:r w:rsidRPr="008E60E0">
      <w:rPr>
        <w:rStyle w:val="Strong"/>
        <w:sz w:val="28"/>
        <w:szCs w:val="28"/>
        <w:lang w:val="en-US"/>
      </w:rPr>
      <w:t xml:space="preserve"> </w:t>
    </w:r>
    <w:r>
      <w:rPr>
        <w:rStyle w:val="Strong"/>
        <w:sz w:val="28"/>
        <w:szCs w:val="28"/>
        <w:lang w:val="en-US"/>
      </w:rPr>
      <w:tab/>
    </w:r>
    <w:r>
      <w:rPr>
        <w:rStyle w:val="Strong"/>
        <w:sz w:val="28"/>
        <w:szCs w:val="28"/>
        <w:lang w:val="en-US"/>
      </w:rPr>
      <w:tab/>
      <w:t xml:space="preserve">       </w:t>
    </w:r>
    <w:r w:rsidRPr="00D21F3B">
      <w:rPr>
        <w:sz w:val="20"/>
        <w:szCs w:val="20"/>
        <w:lang w:val="en-US"/>
      </w:rPr>
      <w:t>Tímový projekt 2010/2011 - Tím č. 7</w:t>
    </w:r>
  </w:p>
  <w:p w:rsidR="001C566D" w:rsidRDefault="001C566D" w:rsidP="00CB2D1B">
    <w:pPr>
      <w:spacing w:after="0" w:line="240" w:lineRule="auto"/>
      <w:rPr>
        <w:rStyle w:val="IntenseQuoteChar"/>
        <w:u w:val="single"/>
        <w:lang w:val="en-US"/>
      </w:rPr>
    </w:pPr>
    <w:r w:rsidRPr="00BC3310">
      <w:rPr>
        <w:rStyle w:val="IntenseEmphasis"/>
        <w:sz w:val="20"/>
        <w:szCs w:val="20"/>
        <w:lang w:val="en-US"/>
      </w:rPr>
      <w:t>Fakulta informatiky a informačných technológií</w:t>
    </w:r>
    <w:r>
      <w:rPr>
        <w:rStyle w:val="IntenseEmphasis"/>
        <w:sz w:val="20"/>
        <w:szCs w:val="20"/>
        <w:lang w:val="en-US"/>
      </w:rPr>
      <w:tab/>
    </w:r>
    <w:r>
      <w:rPr>
        <w:rStyle w:val="IntenseEmphasis"/>
        <w:sz w:val="20"/>
        <w:szCs w:val="20"/>
        <w:lang w:val="en-US"/>
      </w:rPr>
      <w:tab/>
    </w:r>
    <w:r>
      <w:rPr>
        <w:rStyle w:val="IntenseEmphasis"/>
        <w:sz w:val="20"/>
        <w:szCs w:val="20"/>
        <w:lang w:val="en-US"/>
      </w:rPr>
      <w:tab/>
      <w:t xml:space="preserve">                  </w:t>
    </w:r>
    <w:hyperlink r:id="rId2" w:history="1">
      <w:r w:rsidRPr="00D3086F">
        <w:rPr>
          <w:rStyle w:val="Hyperlink"/>
          <w:color w:val="000000" w:themeColor="text1"/>
          <w:sz w:val="20"/>
          <w:szCs w:val="20"/>
          <w:u w:val="none"/>
          <w:lang w:val="en-US"/>
        </w:rPr>
        <w:t>007tp2011@googlegroups.com</w:t>
      </w:r>
    </w:hyperlink>
  </w:p>
  <w:p w:rsidR="001C566D" w:rsidRDefault="001C5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
    <w:nsid w:val="00000008"/>
    <w:multiLevelType w:val="multilevel"/>
    <w:tmpl w:val="00000008"/>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singleLevel"/>
    <w:tmpl w:val="00000009"/>
    <w:name w:val="WW8Num13"/>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abstractNum w:abstractNumId="8">
    <w:nsid w:val="0000000B"/>
    <w:multiLevelType w:val="multilevel"/>
    <w:tmpl w:val="0000000B"/>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6192203"/>
    <w:multiLevelType w:val="hybridMultilevel"/>
    <w:tmpl w:val="0150934C"/>
    <w:lvl w:ilvl="0" w:tplc="46129F9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7556F90"/>
    <w:multiLevelType w:val="hybridMultilevel"/>
    <w:tmpl w:val="5BAC52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9E847D3"/>
    <w:multiLevelType w:val="hybridMultilevel"/>
    <w:tmpl w:val="4B824EDE"/>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nsid w:val="13F71E1A"/>
    <w:multiLevelType w:val="hybridMultilevel"/>
    <w:tmpl w:val="2D3A8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4B77A5"/>
    <w:multiLevelType w:val="hybridMultilevel"/>
    <w:tmpl w:val="8E40BE48"/>
    <w:lvl w:ilvl="0" w:tplc="041B0001">
      <w:start w:val="1"/>
      <w:numFmt w:val="bullet"/>
      <w:lvlText w:val=""/>
      <w:lvlJc w:val="left"/>
      <w:pPr>
        <w:ind w:left="1068" w:hanging="360"/>
      </w:pPr>
      <w:rPr>
        <w:rFonts w:ascii="Symbol" w:hAnsi="Symbol" w:hint="default"/>
      </w:r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25CC45A2"/>
    <w:multiLevelType w:val="multilevel"/>
    <w:tmpl w:val="FBF6B442"/>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063097"/>
    <w:multiLevelType w:val="hybridMultilevel"/>
    <w:tmpl w:val="7D84D4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E675692"/>
    <w:multiLevelType w:val="hybridMultilevel"/>
    <w:tmpl w:val="DF6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14E98"/>
    <w:multiLevelType w:val="hybridMultilevel"/>
    <w:tmpl w:val="27B6E1F8"/>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40F826CF"/>
    <w:multiLevelType w:val="hybridMultilevel"/>
    <w:tmpl w:val="07BAC222"/>
    <w:lvl w:ilvl="0" w:tplc="C3C25EB6">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52B38D5"/>
    <w:multiLevelType w:val="hybridMultilevel"/>
    <w:tmpl w:val="EFFE8BD6"/>
    <w:lvl w:ilvl="0" w:tplc="46129F9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747298B"/>
    <w:multiLevelType w:val="hybridMultilevel"/>
    <w:tmpl w:val="DE82A0EA"/>
    <w:lvl w:ilvl="0" w:tplc="041B0001">
      <w:start w:val="1"/>
      <w:numFmt w:val="bullet"/>
      <w:lvlText w:val=""/>
      <w:lvlJc w:val="left"/>
      <w:pPr>
        <w:ind w:left="1068" w:hanging="360"/>
      </w:pPr>
      <w:rPr>
        <w:rFonts w:ascii="Symbol" w:hAnsi="Symbol"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0B86868"/>
    <w:multiLevelType w:val="hybridMultilevel"/>
    <w:tmpl w:val="7450A71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nsid w:val="5B1742AD"/>
    <w:multiLevelType w:val="multilevel"/>
    <w:tmpl w:val="77F0C218"/>
    <w:styleLink w:val="tlSodrkamiSymbolsymbolVavo139cmOpakovanzar"/>
    <w:lvl w:ilvl="0">
      <w:start w:val="1"/>
      <w:numFmt w:val="bullet"/>
      <w:lvlText w:val=""/>
      <w:lvlJc w:val="left"/>
      <w:pPr>
        <w:ind w:left="1077" w:hanging="397"/>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nsid w:val="5B6E478B"/>
    <w:multiLevelType w:val="multilevel"/>
    <w:tmpl w:val="36188D18"/>
    <w:styleLink w:val="tlSodrkamiSymbolsymbolVavo139cmOpakovanzar1"/>
    <w:lvl w:ilvl="0">
      <w:start w:val="1"/>
      <w:numFmt w:val="bullet"/>
      <w:lvlText w:val=""/>
      <w:lvlJc w:val="left"/>
      <w:pPr>
        <w:ind w:left="567" w:hanging="283"/>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nsid w:val="5DB40795"/>
    <w:multiLevelType w:val="hybridMultilevel"/>
    <w:tmpl w:val="0E9CD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3DF3211"/>
    <w:multiLevelType w:val="hybridMultilevel"/>
    <w:tmpl w:val="F294D66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nsid w:val="697049EB"/>
    <w:multiLevelType w:val="hybridMultilevel"/>
    <w:tmpl w:val="4CB4FAFE"/>
    <w:lvl w:ilvl="0" w:tplc="0F708C5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6E481DE3"/>
    <w:multiLevelType w:val="hybridMultilevel"/>
    <w:tmpl w:val="76622FA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nsid w:val="76E56E50"/>
    <w:multiLevelType w:val="hybridMultilevel"/>
    <w:tmpl w:val="8848C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680E93"/>
    <w:multiLevelType w:val="hybridMultilevel"/>
    <w:tmpl w:val="AC502D22"/>
    <w:lvl w:ilvl="0" w:tplc="46129F9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2"/>
  </w:num>
  <w:num w:numId="4">
    <w:abstractNumId w:val="23"/>
  </w:num>
  <w:num w:numId="5">
    <w:abstractNumId w:val="28"/>
  </w:num>
  <w:num w:numId="6">
    <w:abstractNumId w:val="24"/>
  </w:num>
  <w:num w:numId="7">
    <w:abstractNumId w:val="12"/>
  </w:num>
  <w:num w:numId="8">
    <w:abstractNumId w:val="10"/>
  </w:num>
  <w:num w:numId="9">
    <w:abstractNumId w:val="14"/>
  </w:num>
  <w:num w:numId="10">
    <w:abstractNumId w:val="25"/>
  </w:num>
  <w:num w:numId="11">
    <w:abstractNumId w:val="16"/>
  </w:num>
  <w:num w:numId="12">
    <w:abstractNumId w:val="27"/>
  </w:num>
  <w:num w:numId="13">
    <w:abstractNumId w:val="15"/>
  </w:num>
  <w:num w:numId="14">
    <w:abstractNumId w:val="21"/>
  </w:num>
  <w:num w:numId="15">
    <w:abstractNumId w:val="13"/>
  </w:num>
  <w:num w:numId="16">
    <w:abstractNumId w:val="20"/>
  </w:num>
  <w:num w:numId="17">
    <w:abstractNumId w:val="19"/>
  </w:num>
  <w:num w:numId="18">
    <w:abstractNumId w:val="29"/>
  </w:num>
  <w:num w:numId="19">
    <w:abstractNumId w:val="9"/>
  </w:num>
  <w:num w:numId="20">
    <w:abstractNumId w:val="26"/>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0B"/>
    <w:rsid w:val="00004356"/>
    <w:rsid w:val="00012BC2"/>
    <w:rsid w:val="00016954"/>
    <w:rsid w:val="00031D41"/>
    <w:rsid w:val="00032248"/>
    <w:rsid w:val="00042506"/>
    <w:rsid w:val="00042B8B"/>
    <w:rsid w:val="0005213C"/>
    <w:rsid w:val="00053F12"/>
    <w:rsid w:val="000543E4"/>
    <w:rsid w:val="000659A9"/>
    <w:rsid w:val="0006794E"/>
    <w:rsid w:val="00075E82"/>
    <w:rsid w:val="00083B12"/>
    <w:rsid w:val="00085158"/>
    <w:rsid w:val="00093085"/>
    <w:rsid w:val="00094EC1"/>
    <w:rsid w:val="0009792B"/>
    <w:rsid w:val="000B22F7"/>
    <w:rsid w:val="000B5DAE"/>
    <w:rsid w:val="000C0451"/>
    <w:rsid w:val="000C4EB6"/>
    <w:rsid w:val="000C62AC"/>
    <w:rsid w:val="000C6BF4"/>
    <w:rsid w:val="000D66A6"/>
    <w:rsid w:val="000E002B"/>
    <w:rsid w:val="000E34BD"/>
    <w:rsid w:val="000E56F6"/>
    <w:rsid w:val="000F4EF6"/>
    <w:rsid w:val="00102509"/>
    <w:rsid w:val="0010601B"/>
    <w:rsid w:val="00112780"/>
    <w:rsid w:val="00115C2A"/>
    <w:rsid w:val="00121422"/>
    <w:rsid w:val="00125245"/>
    <w:rsid w:val="00133491"/>
    <w:rsid w:val="0013623D"/>
    <w:rsid w:val="00151C3F"/>
    <w:rsid w:val="001534FE"/>
    <w:rsid w:val="00170CF0"/>
    <w:rsid w:val="00175BD2"/>
    <w:rsid w:val="001867EA"/>
    <w:rsid w:val="00191BE8"/>
    <w:rsid w:val="00192CF2"/>
    <w:rsid w:val="00195973"/>
    <w:rsid w:val="00195C21"/>
    <w:rsid w:val="0019671E"/>
    <w:rsid w:val="001979A6"/>
    <w:rsid w:val="001A08D8"/>
    <w:rsid w:val="001B1F36"/>
    <w:rsid w:val="001B599F"/>
    <w:rsid w:val="001C47F4"/>
    <w:rsid w:val="001C566D"/>
    <w:rsid w:val="001C61F8"/>
    <w:rsid w:val="001C7324"/>
    <w:rsid w:val="001D4AB5"/>
    <w:rsid w:val="001E7583"/>
    <w:rsid w:val="001F4EC9"/>
    <w:rsid w:val="0020044C"/>
    <w:rsid w:val="002169CC"/>
    <w:rsid w:val="00224CD2"/>
    <w:rsid w:val="002300E7"/>
    <w:rsid w:val="0023204A"/>
    <w:rsid w:val="002351E4"/>
    <w:rsid w:val="002359B2"/>
    <w:rsid w:val="0024285C"/>
    <w:rsid w:val="00243410"/>
    <w:rsid w:val="0025215F"/>
    <w:rsid w:val="00266AAB"/>
    <w:rsid w:val="00274F49"/>
    <w:rsid w:val="002956AE"/>
    <w:rsid w:val="00296BB6"/>
    <w:rsid w:val="002A3268"/>
    <w:rsid w:val="002B0E50"/>
    <w:rsid w:val="002B2D28"/>
    <w:rsid w:val="002C0597"/>
    <w:rsid w:val="002C58E5"/>
    <w:rsid w:val="002C5C6A"/>
    <w:rsid w:val="002D2704"/>
    <w:rsid w:val="002D598A"/>
    <w:rsid w:val="002F2410"/>
    <w:rsid w:val="003128CA"/>
    <w:rsid w:val="00331777"/>
    <w:rsid w:val="00333A28"/>
    <w:rsid w:val="003367C1"/>
    <w:rsid w:val="0034166F"/>
    <w:rsid w:val="003425DC"/>
    <w:rsid w:val="003535E6"/>
    <w:rsid w:val="003611BF"/>
    <w:rsid w:val="003664A0"/>
    <w:rsid w:val="0036671E"/>
    <w:rsid w:val="00370EEE"/>
    <w:rsid w:val="00375EA2"/>
    <w:rsid w:val="003773D1"/>
    <w:rsid w:val="003848BA"/>
    <w:rsid w:val="00392163"/>
    <w:rsid w:val="003B1FD6"/>
    <w:rsid w:val="003B53EB"/>
    <w:rsid w:val="003C3686"/>
    <w:rsid w:val="003C69D7"/>
    <w:rsid w:val="003D5D3C"/>
    <w:rsid w:val="003E49DD"/>
    <w:rsid w:val="003F44A7"/>
    <w:rsid w:val="003F7DFE"/>
    <w:rsid w:val="00407DFB"/>
    <w:rsid w:val="00411804"/>
    <w:rsid w:val="004118F3"/>
    <w:rsid w:val="004126BE"/>
    <w:rsid w:val="004163DC"/>
    <w:rsid w:val="00421835"/>
    <w:rsid w:val="00424552"/>
    <w:rsid w:val="00432F29"/>
    <w:rsid w:val="0043585C"/>
    <w:rsid w:val="004375F7"/>
    <w:rsid w:val="00440DEA"/>
    <w:rsid w:val="00444957"/>
    <w:rsid w:val="00444A4F"/>
    <w:rsid w:val="00445EB4"/>
    <w:rsid w:val="004505D0"/>
    <w:rsid w:val="00450A36"/>
    <w:rsid w:val="00452F5C"/>
    <w:rsid w:val="00454381"/>
    <w:rsid w:val="00455018"/>
    <w:rsid w:val="004606B7"/>
    <w:rsid w:val="00466697"/>
    <w:rsid w:val="00472D6F"/>
    <w:rsid w:val="004742A9"/>
    <w:rsid w:val="00477EA9"/>
    <w:rsid w:val="0048238F"/>
    <w:rsid w:val="00490BA9"/>
    <w:rsid w:val="00490CAA"/>
    <w:rsid w:val="004917BA"/>
    <w:rsid w:val="004969D4"/>
    <w:rsid w:val="004A3C41"/>
    <w:rsid w:val="004A6D1B"/>
    <w:rsid w:val="004A7D75"/>
    <w:rsid w:val="004B1CCD"/>
    <w:rsid w:val="004C5E02"/>
    <w:rsid w:val="004D0145"/>
    <w:rsid w:val="004D1214"/>
    <w:rsid w:val="004D2DFA"/>
    <w:rsid w:val="004E195C"/>
    <w:rsid w:val="004E646A"/>
    <w:rsid w:val="004F670B"/>
    <w:rsid w:val="005063B4"/>
    <w:rsid w:val="00506C0C"/>
    <w:rsid w:val="005072E8"/>
    <w:rsid w:val="005121F9"/>
    <w:rsid w:val="00522CA2"/>
    <w:rsid w:val="00527414"/>
    <w:rsid w:val="00527B30"/>
    <w:rsid w:val="00531452"/>
    <w:rsid w:val="00533DC3"/>
    <w:rsid w:val="00535509"/>
    <w:rsid w:val="00537993"/>
    <w:rsid w:val="005412D7"/>
    <w:rsid w:val="00544DFF"/>
    <w:rsid w:val="00547521"/>
    <w:rsid w:val="00550941"/>
    <w:rsid w:val="00555666"/>
    <w:rsid w:val="00557695"/>
    <w:rsid w:val="00561615"/>
    <w:rsid w:val="00567DBB"/>
    <w:rsid w:val="00571373"/>
    <w:rsid w:val="00573318"/>
    <w:rsid w:val="00581AE2"/>
    <w:rsid w:val="00582067"/>
    <w:rsid w:val="005852BB"/>
    <w:rsid w:val="00591367"/>
    <w:rsid w:val="005917AC"/>
    <w:rsid w:val="00594611"/>
    <w:rsid w:val="005A59F7"/>
    <w:rsid w:val="005B4E0D"/>
    <w:rsid w:val="005B5BE9"/>
    <w:rsid w:val="005B6C44"/>
    <w:rsid w:val="005C2CC8"/>
    <w:rsid w:val="005C4EAE"/>
    <w:rsid w:val="005D1690"/>
    <w:rsid w:val="005D1861"/>
    <w:rsid w:val="005D7FC8"/>
    <w:rsid w:val="005F2498"/>
    <w:rsid w:val="005F30C1"/>
    <w:rsid w:val="005F5532"/>
    <w:rsid w:val="005F73BA"/>
    <w:rsid w:val="006060DB"/>
    <w:rsid w:val="00606845"/>
    <w:rsid w:val="0061647C"/>
    <w:rsid w:val="0062561B"/>
    <w:rsid w:val="006265F8"/>
    <w:rsid w:val="00633F2D"/>
    <w:rsid w:val="006346EE"/>
    <w:rsid w:val="00636506"/>
    <w:rsid w:val="00641738"/>
    <w:rsid w:val="006420C2"/>
    <w:rsid w:val="00645F11"/>
    <w:rsid w:val="006611A8"/>
    <w:rsid w:val="00664555"/>
    <w:rsid w:val="00673BFE"/>
    <w:rsid w:val="006768E0"/>
    <w:rsid w:val="00683A28"/>
    <w:rsid w:val="006A2BFA"/>
    <w:rsid w:val="006A4F32"/>
    <w:rsid w:val="006B1E74"/>
    <w:rsid w:val="006B6A08"/>
    <w:rsid w:val="006C2CBE"/>
    <w:rsid w:val="006D2341"/>
    <w:rsid w:val="006D7769"/>
    <w:rsid w:val="006F153F"/>
    <w:rsid w:val="006F2FD4"/>
    <w:rsid w:val="00702250"/>
    <w:rsid w:val="00702BCD"/>
    <w:rsid w:val="00702ED3"/>
    <w:rsid w:val="007150AD"/>
    <w:rsid w:val="007169B8"/>
    <w:rsid w:val="0072110E"/>
    <w:rsid w:val="007239CB"/>
    <w:rsid w:val="0072602C"/>
    <w:rsid w:val="00727ADA"/>
    <w:rsid w:val="00730651"/>
    <w:rsid w:val="00731666"/>
    <w:rsid w:val="007364EF"/>
    <w:rsid w:val="00737206"/>
    <w:rsid w:val="00737280"/>
    <w:rsid w:val="007405C8"/>
    <w:rsid w:val="00740A18"/>
    <w:rsid w:val="0075096F"/>
    <w:rsid w:val="0075306E"/>
    <w:rsid w:val="00753A16"/>
    <w:rsid w:val="00762F8D"/>
    <w:rsid w:val="00763089"/>
    <w:rsid w:val="007678F9"/>
    <w:rsid w:val="00770325"/>
    <w:rsid w:val="00783B20"/>
    <w:rsid w:val="0078518D"/>
    <w:rsid w:val="00785E2B"/>
    <w:rsid w:val="0079755B"/>
    <w:rsid w:val="007A1984"/>
    <w:rsid w:val="007A1ECE"/>
    <w:rsid w:val="007B2BE0"/>
    <w:rsid w:val="007B3A4A"/>
    <w:rsid w:val="007B5D15"/>
    <w:rsid w:val="007B612C"/>
    <w:rsid w:val="007D178F"/>
    <w:rsid w:val="007D6471"/>
    <w:rsid w:val="007D6701"/>
    <w:rsid w:val="007F1D85"/>
    <w:rsid w:val="007F54F8"/>
    <w:rsid w:val="007F7770"/>
    <w:rsid w:val="0080046D"/>
    <w:rsid w:val="008055FB"/>
    <w:rsid w:val="008177CC"/>
    <w:rsid w:val="008465CB"/>
    <w:rsid w:val="00856BDF"/>
    <w:rsid w:val="00860624"/>
    <w:rsid w:val="00861C5F"/>
    <w:rsid w:val="008622B6"/>
    <w:rsid w:val="008622D0"/>
    <w:rsid w:val="0087057C"/>
    <w:rsid w:val="00870F27"/>
    <w:rsid w:val="00874983"/>
    <w:rsid w:val="00874E6B"/>
    <w:rsid w:val="00876349"/>
    <w:rsid w:val="008765FE"/>
    <w:rsid w:val="00880D9A"/>
    <w:rsid w:val="00891004"/>
    <w:rsid w:val="008A5E3B"/>
    <w:rsid w:val="008A6DAB"/>
    <w:rsid w:val="008B41ED"/>
    <w:rsid w:val="008B5F0C"/>
    <w:rsid w:val="008D5AFA"/>
    <w:rsid w:val="008F0277"/>
    <w:rsid w:val="008F0B63"/>
    <w:rsid w:val="00921AB2"/>
    <w:rsid w:val="009229EC"/>
    <w:rsid w:val="009307F8"/>
    <w:rsid w:val="00940D6F"/>
    <w:rsid w:val="00942646"/>
    <w:rsid w:val="00947932"/>
    <w:rsid w:val="00955978"/>
    <w:rsid w:val="0095767A"/>
    <w:rsid w:val="009645DD"/>
    <w:rsid w:val="0097343A"/>
    <w:rsid w:val="00976019"/>
    <w:rsid w:val="00976C88"/>
    <w:rsid w:val="00980621"/>
    <w:rsid w:val="00980B98"/>
    <w:rsid w:val="0098288F"/>
    <w:rsid w:val="00984A06"/>
    <w:rsid w:val="00985A3C"/>
    <w:rsid w:val="00986424"/>
    <w:rsid w:val="00991452"/>
    <w:rsid w:val="00993FF9"/>
    <w:rsid w:val="009A4B91"/>
    <w:rsid w:val="009A6796"/>
    <w:rsid w:val="009A6ECB"/>
    <w:rsid w:val="009B10FA"/>
    <w:rsid w:val="009B4155"/>
    <w:rsid w:val="009B43E1"/>
    <w:rsid w:val="009B5AA2"/>
    <w:rsid w:val="009C17E9"/>
    <w:rsid w:val="009C426A"/>
    <w:rsid w:val="009C74BE"/>
    <w:rsid w:val="009D2413"/>
    <w:rsid w:val="009E0774"/>
    <w:rsid w:val="009E179B"/>
    <w:rsid w:val="009E5BEC"/>
    <w:rsid w:val="009F08A3"/>
    <w:rsid w:val="009F4AC4"/>
    <w:rsid w:val="00A03533"/>
    <w:rsid w:val="00A037C6"/>
    <w:rsid w:val="00A03958"/>
    <w:rsid w:val="00A1119A"/>
    <w:rsid w:val="00A12D96"/>
    <w:rsid w:val="00A138BE"/>
    <w:rsid w:val="00A143C1"/>
    <w:rsid w:val="00A14C67"/>
    <w:rsid w:val="00A156EB"/>
    <w:rsid w:val="00A200EC"/>
    <w:rsid w:val="00A43984"/>
    <w:rsid w:val="00A470E8"/>
    <w:rsid w:val="00A52A84"/>
    <w:rsid w:val="00A57636"/>
    <w:rsid w:val="00A67D63"/>
    <w:rsid w:val="00A726FC"/>
    <w:rsid w:val="00A92004"/>
    <w:rsid w:val="00A92AFB"/>
    <w:rsid w:val="00A92EFB"/>
    <w:rsid w:val="00A9636D"/>
    <w:rsid w:val="00AA1B5E"/>
    <w:rsid w:val="00AA2F39"/>
    <w:rsid w:val="00AA5B4E"/>
    <w:rsid w:val="00AB3FEE"/>
    <w:rsid w:val="00AC51E5"/>
    <w:rsid w:val="00AD4A90"/>
    <w:rsid w:val="00AE59B1"/>
    <w:rsid w:val="00AE6CAB"/>
    <w:rsid w:val="00AF1794"/>
    <w:rsid w:val="00AF2B55"/>
    <w:rsid w:val="00AF3047"/>
    <w:rsid w:val="00AF4843"/>
    <w:rsid w:val="00AF62F7"/>
    <w:rsid w:val="00AF6E4B"/>
    <w:rsid w:val="00AF7F0D"/>
    <w:rsid w:val="00B013DF"/>
    <w:rsid w:val="00B065D3"/>
    <w:rsid w:val="00B202F3"/>
    <w:rsid w:val="00B316E1"/>
    <w:rsid w:val="00B4334E"/>
    <w:rsid w:val="00B43C4F"/>
    <w:rsid w:val="00B441AB"/>
    <w:rsid w:val="00B45C25"/>
    <w:rsid w:val="00B615EB"/>
    <w:rsid w:val="00BA0745"/>
    <w:rsid w:val="00BB70A5"/>
    <w:rsid w:val="00BC160F"/>
    <w:rsid w:val="00BC25E8"/>
    <w:rsid w:val="00BC366F"/>
    <w:rsid w:val="00BD069B"/>
    <w:rsid w:val="00BD134E"/>
    <w:rsid w:val="00BD3476"/>
    <w:rsid w:val="00BD57BF"/>
    <w:rsid w:val="00BE1BE0"/>
    <w:rsid w:val="00BE671C"/>
    <w:rsid w:val="00BE7CFF"/>
    <w:rsid w:val="00BF4504"/>
    <w:rsid w:val="00BF5C51"/>
    <w:rsid w:val="00BF694E"/>
    <w:rsid w:val="00C018F9"/>
    <w:rsid w:val="00C07201"/>
    <w:rsid w:val="00C07A64"/>
    <w:rsid w:val="00C12589"/>
    <w:rsid w:val="00C13D45"/>
    <w:rsid w:val="00C17EFD"/>
    <w:rsid w:val="00C26801"/>
    <w:rsid w:val="00C26A3B"/>
    <w:rsid w:val="00C27B6B"/>
    <w:rsid w:val="00C31BB3"/>
    <w:rsid w:val="00C40A68"/>
    <w:rsid w:val="00C40BF2"/>
    <w:rsid w:val="00C41F18"/>
    <w:rsid w:val="00C5077C"/>
    <w:rsid w:val="00C60B0E"/>
    <w:rsid w:val="00C644AA"/>
    <w:rsid w:val="00C64BFB"/>
    <w:rsid w:val="00C71EA4"/>
    <w:rsid w:val="00C72FCA"/>
    <w:rsid w:val="00C743A1"/>
    <w:rsid w:val="00C76881"/>
    <w:rsid w:val="00C77F0E"/>
    <w:rsid w:val="00C8039D"/>
    <w:rsid w:val="00C90F1A"/>
    <w:rsid w:val="00CB118F"/>
    <w:rsid w:val="00CB2D1B"/>
    <w:rsid w:val="00CC0303"/>
    <w:rsid w:val="00CC2D3F"/>
    <w:rsid w:val="00CC34AE"/>
    <w:rsid w:val="00CC45C1"/>
    <w:rsid w:val="00CC6F99"/>
    <w:rsid w:val="00CD52FD"/>
    <w:rsid w:val="00CE00A9"/>
    <w:rsid w:val="00CE6D6B"/>
    <w:rsid w:val="00CE7A4A"/>
    <w:rsid w:val="00CF2736"/>
    <w:rsid w:val="00CF347A"/>
    <w:rsid w:val="00D0629A"/>
    <w:rsid w:val="00D075C9"/>
    <w:rsid w:val="00D149FC"/>
    <w:rsid w:val="00D16182"/>
    <w:rsid w:val="00D2277F"/>
    <w:rsid w:val="00D3086F"/>
    <w:rsid w:val="00D30BD8"/>
    <w:rsid w:val="00D314F3"/>
    <w:rsid w:val="00D40505"/>
    <w:rsid w:val="00D519EB"/>
    <w:rsid w:val="00D702F1"/>
    <w:rsid w:val="00D8253A"/>
    <w:rsid w:val="00D8312D"/>
    <w:rsid w:val="00D83FB6"/>
    <w:rsid w:val="00D858DA"/>
    <w:rsid w:val="00D92C2C"/>
    <w:rsid w:val="00D96A6B"/>
    <w:rsid w:val="00D97FD6"/>
    <w:rsid w:val="00DA0E06"/>
    <w:rsid w:val="00DA251F"/>
    <w:rsid w:val="00DA4B5C"/>
    <w:rsid w:val="00DA5553"/>
    <w:rsid w:val="00DC103D"/>
    <w:rsid w:val="00DC30D3"/>
    <w:rsid w:val="00DD2861"/>
    <w:rsid w:val="00DD7BAD"/>
    <w:rsid w:val="00DE0779"/>
    <w:rsid w:val="00DF1A43"/>
    <w:rsid w:val="00DF4C5B"/>
    <w:rsid w:val="00E0186C"/>
    <w:rsid w:val="00E021B1"/>
    <w:rsid w:val="00E02F36"/>
    <w:rsid w:val="00E1083B"/>
    <w:rsid w:val="00E171E7"/>
    <w:rsid w:val="00E23E94"/>
    <w:rsid w:val="00E269FB"/>
    <w:rsid w:val="00E279AA"/>
    <w:rsid w:val="00E3185B"/>
    <w:rsid w:val="00E40484"/>
    <w:rsid w:val="00E46523"/>
    <w:rsid w:val="00E467B7"/>
    <w:rsid w:val="00E56476"/>
    <w:rsid w:val="00E56B86"/>
    <w:rsid w:val="00E57512"/>
    <w:rsid w:val="00E665B0"/>
    <w:rsid w:val="00E91A90"/>
    <w:rsid w:val="00E938C7"/>
    <w:rsid w:val="00E94092"/>
    <w:rsid w:val="00EA325B"/>
    <w:rsid w:val="00EA56DA"/>
    <w:rsid w:val="00EC451B"/>
    <w:rsid w:val="00EC60D3"/>
    <w:rsid w:val="00EC7BEF"/>
    <w:rsid w:val="00ED39DF"/>
    <w:rsid w:val="00ED5001"/>
    <w:rsid w:val="00EE7484"/>
    <w:rsid w:val="00EF0C7C"/>
    <w:rsid w:val="00EF17E7"/>
    <w:rsid w:val="00EF1970"/>
    <w:rsid w:val="00EF1CB8"/>
    <w:rsid w:val="00EF5708"/>
    <w:rsid w:val="00EF7E08"/>
    <w:rsid w:val="00F02FA6"/>
    <w:rsid w:val="00F1283C"/>
    <w:rsid w:val="00F143B6"/>
    <w:rsid w:val="00F23E5D"/>
    <w:rsid w:val="00F31616"/>
    <w:rsid w:val="00F32756"/>
    <w:rsid w:val="00F40953"/>
    <w:rsid w:val="00F556DC"/>
    <w:rsid w:val="00F64B62"/>
    <w:rsid w:val="00F66002"/>
    <w:rsid w:val="00F714E0"/>
    <w:rsid w:val="00F86CE2"/>
    <w:rsid w:val="00F90223"/>
    <w:rsid w:val="00FA018B"/>
    <w:rsid w:val="00FA1FE8"/>
    <w:rsid w:val="00FA21DE"/>
    <w:rsid w:val="00FA4C23"/>
    <w:rsid w:val="00FB0A8A"/>
    <w:rsid w:val="00FC1BC9"/>
    <w:rsid w:val="00FC3618"/>
    <w:rsid w:val="00FC6A0A"/>
    <w:rsid w:val="00FD20FE"/>
    <w:rsid w:val="00FD47F7"/>
    <w:rsid w:val="00FD5A07"/>
    <w:rsid w:val="00FE50DF"/>
    <w:rsid w:val="00FF17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FA"/>
    <w:pPr>
      <w:jc w:val="both"/>
    </w:pPr>
  </w:style>
  <w:style w:type="paragraph" w:styleId="Heading1">
    <w:name w:val="heading 1"/>
    <w:basedOn w:val="Title"/>
    <w:next w:val="Normal"/>
    <w:link w:val="Heading1Char"/>
    <w:uiPriority w:val="9"/>
    <w:qFormat/>
    <w:rsid w:val="007B3A4A"/>
    <w:pPr>
      <w:keepNext/>
      <w:keepLines/>
      <w:pBdr>
        <w:bottom w:val="single" w:sz="8" w:space="1" w:color="auto"/>
      </w:pBdr>
      <w:spacing w:before="480" w:after="360"/>
      <w:jc w:val="left"/>
      <w:outlineLvl w:val="0"/>
    </w:pPr>
    <w:rPr>
      <w:bCs/>
      <w:sz w:val="48"/>
      <w:szCs w:val="28"/>
    </w:rPr>
  </w:style>
  <w:style w:type="paragraph" w:styleId="Heading2">
    <w:name w:val="heading 2"/>
    <w:basedOn w:val="Normal"/>
    <w:next w:val="Normal"/>
    <w:link w:val="Heading2Char"/>
    <w:uiPriority w:val="9"/>
    <w:unhideWhenUsed/>
    <w:qFormat/>
    <w:rsid w:val="003C69D7"/>
    <w:pPr>
      <w:keepNext/>
      <w:keepLines/>
      <w:spacing w:before="200" w:after="1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91A90"/>
    <w:pPr>
      <w:keepNext/>
      <w:keepLines/>
      <w:spacing w:before="20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6265F8"/>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lSodrkamiSymbolsymbolVavo139cmOpakovanzar">
    <w:name w:val="Štýl S odrážkami Symbol (symbol) Vľavo:  139 cm Opakovaná zará..."/>
    <w:basedOn w:val="NoList"/>
    <w:rsid w:val="000E002B"/>
    <w:pPr>
      <w:numPr>
        <w:numId w:val="3"/>
      </w:numPr>
    </w:pPr>
  </w:style>
  <w:style w:type="character" w:customStyle="1" w:styleId="Heading1Char">
    <w:name w:val="Heading 1 Char"/>
    <w:basedOn w:val="DefaultParagraphFont"/>
    <w:link w:val="Heading1"/>
    <w:uiPriority w:val="9"/>
    <w:rsid w:val="007B3A4A"/>
    <w:rPr>
      <w:rFonts w:asciiTheme="majorHAnsi" w:eastAsiaTheme="majorEastAsia" w:hAnsiTheme="majorHAnsi" w:cstheme="majorBidi"/>
      <w:b/>
      <w:bCs/>
      <w:spacing w:val="5"/>
      <w:kern w:val="28"/>
      <w:sz w:val="48"/>
      <w:szCs w:val="28"/>
    </w:rPr>
  </w:style>
  <w:style w:type="paragraph" w:styleId="Title">
    <w:name w:val="Title"/>
    <w:basedOn w:val="Normal"/>
    <w:next w:val="Normal"/>
    <w:link w:val="TitleChar"/>
    <w:uiPriority w:val="10"/>
    <w:qFormat/>
    <w:rsid w:val="004D1214"/>
    <w:pPr>
      <w:spacing w:after="720" w:line="240" w:lineRule="auto"/>
      <w:contextualSpacing/>
      <w:jc w:val="center"/>
    </w:pPr>
    <w:rPr>
      <w:rFonts w:asciiTheme="majorHAnsi" w:eastAsiaTheme="majorEastAsia" w:hAnsiTheme="majorHAnsi" w:cstheme="majorBidi"/>
      <w:b/>
      <w:spacing w:val="5"/>
      <w:kern w:val="28"/>
      <w:sz w:val="56"/>
      <w:szCs w:val="52"/>
    </w:rPr>
  </w:style>
  <w:style w:type="character" w:customStyle="1" w:styleId="TitleChar">
    <w:name w:val="Title Char"/>
    <w:basedOn w:val="DefaultParagraphFont"/>
    <w:link w:val="Title"/>
    <w:uiPriority w:val="10"/>
    <w:rsid w:val="004D1214"/>
    <w:rPr>
      <w:rFonts w:asciiTheme="majorHAnsi" w:eastAsiaTheme="majorEastAsia" w:hAnsiTheme="majorHAnsi" w:cstheme="majorBidi"/>
      <w:b/>
      <w:spacing w:val="5"/>
      <w:kern w:val="28"/>
      <w:sz w:val="56"/>
      <w:szCs w:val="52"/>
    </w:rPr>
  </w:style>
  <w:style w:type="numbering" w:customStyle="1" w:styleId="tlSodrkamiSymbolsymbolVavo139cmOpakovanzar1">
    <w:name w:val="Štýl S odrážkami Symbol (symbol) Vľavo:  139 cm Opakovaná zará...1"/>
    <w:basedOn w:val="NoList"/>
    <w:rsid w:val="000E002B"/>
    <w:pPr>
      <w:numPr>
        <w:numId w:val="4"/>
      </w:numPr>
    </w:pPr>
  </w:style>
  <w:style w:type="paragraph" w:customStyle="1" w:styleId="Obrazky">
    <w:name w:val="Obrazky"/>
    <w:basedOn w:val="Normal"/>
    <w:rsid w:val="0020044C"/>
    <w:pPr>
      <w:jc w:val="center"/>
    </w:pPr>
    <w:rPr>
      <w:rFonts w:eastAsia="Times New Roman" w:cs="Times New Roman"/>
      <w:iCs/>
      <w:sz w:val="18"/>
      <w:szCs w:val="20"/>
    </w:rPr>
  </w:style>
  <w:style w:type="paragraph" w:styleId="BalloonText">
    <w:name w:val="Balloon Text"/>
    <w:basedOn w:val="Normal"/>
    <w:link w:val="BalloonTextChar"/>
    <w:uiPriority w:val="99"/>
    <w:semiHidden/>
    <w:unhideWhenUsed/>
    <w:rsid w:val="0053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09"/>
    <w:rPr>
      <w:rFonts w:ascii="Tahoma" w:hAnsi="Tahoma" w:cs="Tahoma"/>
      <w:sz w:val="16"/>
      <w:szCs w:val="16"/>
    </w:rPr>
  </w:style>
  <w:style w:type="table" w:styleId="TableGrid">
    <w:name w:val="Table Grid"/>
    <w:basedOn w:val="TableNormal"/>
    <w:uiPriority w:val="59"/>
    <w:rsid w:val="00750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zoznam1">
    <w:name w:val="Svetlý zoznam1"/>
    <w:basedOn w:val="TableNormal"/>
    <w:uiPriority w:val="61"/>
    <w:rsid w:val="007509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75096F"/>
    <w:rPr>
      <w:color w:val="808080"/>
    </w:rPr>
  </w:style>
  <w:style w:type="paragraph" w:styleId="ListParagraph">
    <w:name w:val="List Paragraph"/>
    <w:basedOn w:val="Normal"/>
    <w:uiPriority w:val="34"/>
    <w:qFormat/>
    <w:rsid w:val="009B4155"/>
    <w:pPr>
      <w:ind w:left="720"/>
      <w:contextualSpacing/>
    </w:pPr>
  </w:style>
  <w:style w:type="paragraph" w:styleId="Header">
    <w:name w:val="header"/>
    <w:basedOn w:val="Normal"/>
    <w:link w:val="HeaderChar"/>
    <w:uiPriority w:val="99"/>
    <w:unhideWhenUsed/>
    <w:rsid w:val="002320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04A"/>
  </w:style>
  <w:style w:type="paragraph" w:styleId="Footer">
    <w:name w:val="footer"/>
    <w:basedOn w:val="Normal"/>
    <w:link w:val="FooterChar"/>
    <w:uiPriority w:val="99"/>
    <w:unhideWhenUsed/>
    <w:rsid w:val="002320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04A"/>
  </w:style>
  <w:style w:type="table" w:customStyle="1" w:styleId="Svetlzoznamzvraznenie11">
    <w:name w:val="Svetlý zoznam – zvýraznenie 11"/>
    <w:basedOn w:val="TableNormal"/>
    <w:uiPriority w:val="61"/>
    <w:rsid w:val="00527B30"/>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etlzoznamzvraznenie110">
    <w:name w:val="Svetlý zoznam – zvýraznenie 11"/>
    <w:basedOn w:val="TableNormal"/>
    <w:uiPriority w:val="61"/>
    <w:rsid w:val="00527B30"/>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2">
    <w:name w:val="Body Text Indent 2"/>
    <w:basedOn w:val="Normal"/>
    <w:link w:val="BodyTextIndent2Char"/>
    <w:semiHidden/>
    <w:rsid w:val="00DF4C5B"/>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DF4C5B"/>
    <w:rPr>
      <w:rFonts w:ascii="Times New Roman" w:eastAsia="Times New Roman" w:hAnsi="Times New Roman" w:cs="Times New Roman"/>
      <w:sz w:val="24"/>
      <w:szCs w:val="24"/>
    </w:rPr>
  </w:style>
  <w:style w:type="paragraph" w:styleId="TOC1">
    <w:name w:val="toc 1"/>
    <w:basedOn w:val="Normal"/>
    <w:next w:val="Normal"/>
    <w:autoRedefine/>
    <w:uiPriority w:val="39"/>
    <w:rsid w:val="00DF4C5B"/>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qFormat/>
    <w:rsid w:val="00094EC1"/>
    <w:rPr>
      <w:b/>
      <w:bCs/>
      <w:sz w:val="24"/>
    </w:rPr>
  </w:style>
  <w:style w:type="paragraph" w:styleId="TOCHeading">
    <w:name w:val="TOC Heading"/>
    <w:basedOn w:val="Heading1"/>
    <w:next w:val="Normal"/>
    <w:uiPriority w:val="39"/>
    <w:semiHidden/>
    <w:unhideWhenUsed/>
    <w:qFormat/>
    <w:rsid w:val="00F556DC"/>
    <w:pPr>
      <w:outlineLvl w:val="9"/>
    </w:pPr>
    <w:rPr>
      <w:color w:val="365F91" w:themeColor="accent1" w:themeShade="BF"/>
      <w:sz w:val="28"/>
    </w:rPr>
  </w:style>
  <w:style w:type="character" w:styleId="Hyperlink">
    <w:name w:val="Hyperlink"/>
    <w:basedOn w:val="DefaultParagraphFont"/>
    <w:uiPriority w:val="99"/>
    <w:unhideWhenUsed/>
    <w:rsid w:val="00F556DC"/>
    <w:rPr>
      <w:color w:val="0000FF" w:themeColor="hyperlink"/>
      <w:u w:val="single"/>
    </w:rPr>
  </w:style>
  <w:style w:type="character" w:customStyle="1" w:styleId="Heading2Char">
    <w:name w:val="Heading 2 Char"/>
    <w:basedOn w:val="DefaultParagraphFont"/>
    <w:link w:val="Heading2"/>
    <w:uiPriority w:val="9"/>
    <w:rsid w:val="003C69D7"/>
    <w:rPr>
      <w:rFonts w:asciiTheme="majorHAnsi" w:eastAsiaTheme="majorEastAsia" w:hAnsiTheme="majorHAnsi" w:cstheme="majorBidi"/>
      <w:b/>
      <w:bCs/>
      <w:sz w:val="32"/>
      <w:szCs w:val="26"/>
    </w:rPr>
  </w:style>
  <w:style w:type="paragraph" w:styleId="TOC2">
    <w:name w:val="toc 2"/>
    <w:basedOn w:val="Normal"/>
    <w:next w:val="Normal"/>
    <w:autoRedefine/>
    <w:uiPriority w:val="39"/>
    <w:unhideWhenUsed/>
    <w:rsid w:val="00522CA2"/>
    <w:pPr>
      <w:spacing w:after="100"/>
      <w:ind w:left="220"/>
    </w:pPr>
  </w:style>
  <w:style w:type="paragraph" w:customStyle="1" w:styleId="tlLatinkaNadpisy20ptTunVycentrovanZa0pt1">
    <w:name w:val="Štýl (Latinka) +Nadpisy 20 pt Tučné Vycentrované Za:  0 pt1"/>
    <w:basedOn w:val="Normal"/>
    <w:rsid w:val="00EF1CB8"/>
    <w:pPr>
      <w:spacing w:before="3120" w:after="0"/>
      <w:jc w:val="center"/>
    </w:pPr>
    <w:rPr>
      <w:rFonts w:asciiTheme="majorHAnsi" w:eastAsia="Times New Roman" w:hAnsiTheme="majorHAnsi" w:cs="Times New Roman"/>
      <w:b/>
      <w:bCs/>
      <w:sz w:val="40"/>
      <w:szCs w:val="20"/>
    </w:rPr>
  </w:style>
  <w:style w:type="character" w:styleId="IntenseEmphasis">
    <w:name w:val="Intense Emphasis"/>
    <w:basedOn w:val="DefaultParagraphFont"/>
    <w:uiPriority w:val="21"/>
    <w:qFormat/>
    <w:rsid w:val="00CB2D1B"/>
    <w:rPr>
      <w:b/>
      <w:bCs/>
      <w:i/>
      <w:iCs/>
      <w:color w:val="4F81BD" w:themeColor="accent1"/>
    </w:rPr>
  </w:style>
  <w:style w:type="paragraph" w:styleId="IntenseQuote">
    <w:name w:val="Intense Quote"/>
    <w:basedOn w:val="Normal"/>
    <w:next w:val="Normal"/>
    <w:link w:val="IntenseQuoteChar"/>
    <w:uiPriority w:val="30"/>
    <w:qFormat/>
    <w:rsid w:val="00CB2D1B"/>
    <w:pPr>
      <w:pBdr>
        <w:bottom w:val="single" w:sz="4" w:space="4" w:color="4F81BD" w:themeColor="accent1"/>
      </w:pBdr>
      <w:spacing w:before="200" w:after="280"/>
      <w:ind w:left="936" w:right="936"/>
      <w:jc w:val="left"/>
    </w:pPr>
    <w:rPr>
      <w:rFonts w:eastAsiaTheme="minorEastAsia"/>
      <w:b/>
      <w:bCs/>
      <w:i/>
      <w:iCs/>
      <w:color w:val="4F81BD" w:themeColor="accent1"/>
      <w:lang w:eastAsia="sk-SK"/>
    </w:rPr>
  </w:style>
  <w:style w:type="character" w:customStyle="1" w:styleId="IntenseQuoteChar">
    <w:name w:val="Intense Quote Char"/>
    <w:basedOn w:val="DefaultParagraphFont"/>
    <w:link w:val="IntenseQuote"/>
    <w:uiPriority w:val="30"/>
    <w:rsid w:val="00CB2D1B"/>
    <w:rPr>
      <w:rFonts w:eastAsiaTheme="minorEastAsia"/>
      <w:b/>
      <w:bCs/>
      <w:i/>
      <w:iCs/>
      <w:color w:val="4F81BD" w:themeColor="accent1"/>
      <w:lang w:eastAsia="sk-SK"/>
    </w:rPr>
  </w:style>
  <w:style w:type="table" w:customStyle="1" w:styleId="Svtlseznamzvraznn11">
    <w:name w:val="Světlý seznam – zvýraznění 11"/>
    <w:basedOn w:val="TableNormal"/>
    <w:uiPriority w:val="61"/>
    <w:rsid w:val="005D7FC8"/>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etlzoznamzvraznenie12">
    <w:name w:val="Svetlý zoznam – zvýraznenie 12"/>
    <w:basedOn w:val="TableNormal"/>
    <w:uiPriority w:val="61"/>
    <w:rsid w:val="005D7FC8"/>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l9ptZa0pt">
    <w:name w:val="Štýl 9 pt Za:  0 pt"/>
    <w:basedOn w:val="Normal"/>
    <w:rsid w:val="008F0B63"/>
    <w:pPr>
      <w:spacing w:after="0"/>
    </w:pPr>
    <w:rPr>
      <w:rFonts w:eastAsia="Times New Roman" w:cs="Times New Roman"/>
      <w:sz w:val="14"/>
      <w:szCs w:val="20"/>
    </w:rPr>
  </w:style>
  <w:style w:type="paragraph" w:customStyle="1" w:styleId="Tabulky">
    <w:name w:val="Tabulky"/>
    <w:basedOn w:val="Obrazky"/>
    <w:qFormat/>
    <w:rsid w:val="008D5AFA"/>
    <w:pPr>
      <w:spacing w:before="200" w:after="40"/>
    </w:pPr>
  </w:style>
  <w:style w:type="character" w:customStyle="1" w:styleId="Heading3Char">
    <w:name w:val="Heading 3 Char"/>
    <w:basedOn w:val="DefaultParagraphFont"/>
    <w:link w:val="Heading3"/>
    <w:uiPriority w:val="9"/>
    <w:rsid w:val="00E91A90"/>
    <w:rPr>
      <w:rFonts w:asciiTheme="majorHAnsi" w:eastAsiaTheme="majorEastAsia" w:hAnsiTheme="majorHAnsi" w:cstheme="majorBidi"/>
      <w:b/>
      <w:bCs/>
      <w:sz w:val="28"/>
    </w:rPr>
  </w:style>
  <w:style w:type="paragraph" w:styleId="NoSpacing">
    <w:name w:val="No Spacing"/>
    <w:uiPriority w:val="1"/>
    <w:qFormat/>
    <w:rsid w:val="001B599F"/>
    <w:pPr>
      <w:spacing w:after="0" w:line="240" w:lineRule="auto"/>
      <w:jc w:val="both"/>
    </w:pPr>
  </w:style>
  <w:style w:type="character" w:customStyle="1" w:styleId="Heading4Char">
    <w:name w:val="Heading 4 Char"/>
    <w:basedOn w:val="DefaultParagraphFont"/>
    <w:link w:val="Heading4"/>
    <w:uiPriority w:val="9"/>
    <w:rsid w:val="006265F8"/>
    <w:rPr>
      <w:rFonts w:asciiTheme="majorHAnsi" w:eastAsiaTheme="majorEastAsia" w:hAnsiTheme="majorHAnsi" w:cstheme="majorBidi"/>
      <w:b/>
      <w:bCs/>
      <w:i/>
      <w:iCs/>
    </w:rPr>
  </w:style>
  <w:style w:type="character" w:customStyle="1" w:styleId="apple-style-span">
    <w:name w:val="apple-style-span"/>
    <w:basedOn w:val="DefaultParagraphFont"/>
    <w:rsid w:val="009A4B91"/>
  </w:style>
  <w:style w:type="paragraph" w:customStyle="1" w:styleId="Tabletext">
    <w:name w:val="Table text"/>
    <w:basedOn w:val="Normal"/>
    <w:rsid w:val="009A4B91"/>
    <w:pPr>
      <w:spacing w:before="60" w:after="40" w:line="240" w:lineRule="auto"/>
    </w:pPr>
    <w:rPr>
      <w:rFonts w:ascii="Arial" w:eastAsia="Times New Roman" w:hAnsi="Arial" w:cs="Times New Roman"/>
      <w:szCs w:val="20"/>
    </w:rPr>
  </w:style>
  <w:style w:type="numbering" w:customStyle="1" w:styleId="tl1">
    <w:name w:val="Štýl1"/>
    <w:uiPriority w:val="99"/>
    <w:rsid w:val="007D6471"/>
    <w:pPr>
      <w:numPr>
        <w:numId w:val="9"/>
      </w:numPr>
    </w:pPr>
  </w:style>
  <w:style w:type="paragraph" w:styleId="TOC3">
    <w:name w:val="toc 3"/>
    <w:basedOn w:val="Normal"/>
    <w:next w:val="Normal"/>
    <w:autoRedefine/>
    <w:uiPriority w:val="39"/>
    <w:unhideWhenUsed/>
    <w:rsid w:val="00424552"/>
    <w:pPr>
      <w:spacing w:after="100"/>
      <w:ind w:left="440"/>
    </w:pPr>
  </w:style>
  <w:style w:type="paragraph" w:styleId="TOC4">
    <w:name w:val="toc 4"/>
    <w:basedOn w:val="Normal"/>
    <w:next w:val="Normal"/>
    <w:autoRedefine/>
    <w:uiPriority w:val="39"/>
    <w:unhideWhenUsed/>
    <w:rsid w:val="00424552"/>
    <w:pPr>
      <w:spacing w:after="100"/>
      <w:ind w:left="660"/>
      <w:jc w:val="left"/>
    </w:pPr>
    <w:rPr>
      <w:rFonts w:eastAsiaTheme="minorEastAsia"/>
      <w:lang w:eastAsia="sk-SK"/>
    </w:rPr>
  </w:style>
  <w:style w:type="paragraph" w:styleId="TOC5">
    <w:name w:val="toc 5"/>
    <w:basedOn w:val="Normal"/>
    <w:next w:val="Normal"/>
    <w:autoRedefine/>
    <w:uiPriority w:val="39"/>
    <w:unhideWhenUsed/>
    <w:rsid w:val="00424552"/>
    <w:pPr>
      <w:spacing w:after="100"/>
      <w:ind w:left="880"/>
      <w:jc w:val="left"/>
    </w:pPr>
    <w:rPr>
      <w:rFonts w:eastAsiaTheme="minorEastAsia"/>
      <w:lang w:eastAsia="sk-SK"/>
    </w:rPr>
  </w:style>
  <w:style w:type="paragraph" w:styleId="TOC6">
    <w:name w:val="toc 6"/>
    <w:basedOn w:val="Normal"/>
    <w:next w:val="Normal"/>
    <w:autoRedefine/>
    <w:uiPriority w:val="39"/>
    <w:unhideWhenUsed/>
    <w:rsid w:val="00424552"/>
    <w:pPr>
      <w:spacing w:after="100"/>
      <w:ind w:left="1100"/>
      <w:jc w:val="left"/>
    </w:pPr>
    <w:rPr>
      <w:rFonts w:eastAsiaTheme="minorEastAsia"/>
      <w:lang w:eastAsia="sk-SK"/>
    </w:rPr>
  </w:style>
  <w:style w:type="paragraph" w:styleId="TOC7">
    <w:name w:val="toc 7"/>
    <w:basedOn w:val="Normal"/>
    <w:next w:val="Normal"/>
    <w:autoRedefine/>
    <w:uiPriority w:val="39"/>
    <w:unhideWhenUsed/>
    <w:rsid w:val="00424552"/>
    <w:pPr>
      <w:spacing w:after="100"/>
      <w:ind w:left="1320"/>
      <w:jc w:val="left"/>
    </w:pPr>
    <w:rPr>
      <w:rFonts w:eastAsiaTheme="minorEastAsia"/>
      <w:lang w:eastAsia="sk-SK"/>
    </w:rPr>
  </w:style>
  <w:style w:type="paragraph" w:styleId="TOC8">
    <w:name w:val="toc 8"/>
    <w:basedOn w:val="Normal"/>
    <w:next w:val="Normal"/>
    <w:autoRedefine/>
    <w:uiPriority w:val="39"/>
    <w:unhideWhenUsed/>
    <w:rsid w:val="00424552"/>
    <w:pPr>
      <w:spacing w:after="100"/>
      <w:ind w:left="1540"/>
      <w:jc w:val="left"/>
    </w:pPr>
    <w:rPr>
      <w:rFonts w:eastAsiaTheme="minorEastAsia"/>
      <w:lang w:eastAsia="sk-SK"/>
    </w:rPr>
  </w:style>
  <w:style w:type="paragraph" w:styleId="TOC9">
    <w:name w:val="toc 9"/>
    <w:basedOn w:val="Normal"/>
    <w:next w:val="Normal"/>
    <w:autoRedefine/>
    <w:uiPriority w:val="39"/>
    <w:unhideWhenUsed/>
    <w:rsid w:val="00424552"/>
    <w:pPr>
      <w:spacing w:after="100"/>
      <w:ind w:left="1760"/>
      <w:jc w:val="left"/>
    </w:pPr>
    <w:rPr>
      <w:rFonts w:eastAsiaTheme="minorEastAsia"/>
      <w:lang w:eastAsia="sk-SK"/>
    </w:rPr>
  </w:style>
  <w:style w:type="paragraph" w:customStyle="1" w:styleId="Kod">
    <w:name w:val="Kod"/>
    <w:basedOn w:val="Normal"/>
    <w:rsid w:val="00AA2F39"/>
    <w:pPr>
      <w:spacing w:after="0" w:line="240" w:lineRule="auto"/>
      <w:jc w:val="left"/>
    </w:pPr>
    <w:rPr>
      <w:rFonts w:ascii="Lucida Console" w:eastAsia="Times New Roman" w:hAnsi="Lucida Console" w:cs="Times New Roman"/>
      <w:sz w:val="20"/>
      <w:szCs w:val="24"/>
    </w:rPr>
  </w:style>
  <w:style w:type="paragraph" w:customStyle="1" w:styleId="Kd">
    <w:name w:val="Kód"/>
    <w:rsid w:val="00AA2F39"/>
    <w:pPr>
      <w:spacing w:after="0" w:line="240" w:lineRule="auto"/>
    </w:pPr>
    <w:rPr>
      <w:rFonts w:ascii="Lucida Console" w:eastAsia="Calibri" w:hAnsi="Lucida Console" w:cs="Times New Roman"/>
      <w:kern w:val="20"/>
      <w:sz w:val="20"/>
      <w:szCs w:val="20"/>
      <w:lang w:val="en-US"/>
    </w:rPr>
  </w:style>
  <w:style w:type="table" w:styleId="LightList-Accent1">
    <w:name w:val="Light List Accent 1"/>
    <w:basedOn w:val="TableNormal"/>
    <w:uiPriority w:val="61"/>
    <w:rsid w:val="00032248"/>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lLatinkaNadpisy28ptTunVycentrovanProvanienad">
    <w:name w:val="Štýl (Latinka) +Nadpisy 28 pt Tučné Vycentrované Párovanie nad..."/>
    <w:basedOn w:val="Normal"/>
    <w:rsid w:val="002359B2"/>
    <w:pPr>
      <w:spacing w:before="1920"/>
      <w:jc w:val="center"/>
    </w:pPr>
    <w:rPr>
      <w:rFonts w:asciiTheme="majorHAnsi" w:eastAsia="Times New Roman" w:hAnsiTheme="majorHAnsi" w:cs="Times New Roman"/>
      <w:b/>
      <w:bCs/>
      <w:spacing w:val="5"/>
      <w:kern w:val="28"/>
      <w:sz w:val="56"/>
      <w:szCs w:val="20"/>
    </w:rPr>
  </w:style>
  <w:style w:type="character" w:styleId="HTMLCode">
    <w:name w:val="HTML Code"/>
    <w:basedOn w:val="DefaultParagraphFont"/>
    <w:uiPriority w:val="99"/>
    <w:semiHidden/>
    <w:unhideWhenUsed/>
    <w:rsid w:val="002359B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FA"/>
    <w:pPr>
      <w:jc w:val="both"/>
    </w:pPr>
  </w:style>
  <w:style w:type="paragraph" w:styleId="Heading1">
    <w:name w:val="heading 1"/>
    <w:basedOn w:val="Title"/>
    <w:next w:val="Normal"/>
    <w:link w:val="Heading1Char"/>
    <w:uiPriority w:val="9"/>
    <w:qFormat/>
    <w:rsid w:val="007B3A4A"/>
    <w:pPr>
      <w:keepNext/>
      <w:keepLines/>
      <w:pBdr>
        <w:bottom w:val="single" w:sz="8" w:space="1" w:color="auto"/>
      </w:pBdr>
      <w:spacing w:before="480" w:after="360"/>
      <w:jc w:val="left"/>
      <w:outlineLvl w:val="0"/>
    </w:pPr>
    <w:rPr>
      <w:bCs/>
      <w:sz w:val="48"/>
      <w:szCs w:val="28"/>
    </w:rPr>
  </w:style>
  <w:style w:type="paragraph" w:styleId="Heading2">
    <w:name w:val="heading 2"/>
    <w:basedOn w:val="Normal"/>
    <w:next w:val="Normal"/>
    <w:link w:val="Heading2Char"/>
    <w:uiPriority w:val="9"/>
    <w:unhideWhenUsed/>
    <w:qFormat/>
    <w:rsid w:val="003C69D7"/>
    <w:pPr>
      <w:keepNext/>
      <w:keepLines/>
      <w:spacing w:before="200" w:after="1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91A90"/>
    <w:pPr>
      <w:keepNext/>
      <w:keepLines/>
      <w:spacing w:before="20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6265F8"/>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lSodrkamiSymbolsymbolVavo139cmOpakovanzar">
    <w:name w:val="Štýl S odrážkami Symbol (symbol) Vľavo:  139 cm Opakovaná zará..."/>
    <w:basedOn w:val="NoList"/>
    <w:rsid w:val="000E002B"/>
    <w:pPr>
      <w:numPr>
        <w:numId w:val="3"/>
      </w:numPr>
    </w:pPr>
  </w:style>
  <w:style w:type="character" w:customStyle="1" w:styleId="Heading1Char">
    <w:name w:val="Heading 1 Char"/>
    <w:basedOn w:val="DefaultParagraphFont"/>
    <w:link w:val="Heading1"/>
    <w:uiPriority w:val="9"/>
    <w:rsid w:val="007B3A4A"/>
    <w:rPr>
      <w:rFonts w:asciiTheme="majorHAnsi" w:eastAsiaTheme="majorEastAsia" w:hAnsiTheme="majorHAnsi" w:cstheme="majorBidi"/>
      <w:b/>
      <w:bCs/>
      <w:spacing w:val="5"/>
      <w:kern w:val="28"/>
      <w:sz w:val="48"/>
      <w:szCs w:val="28"/>
    </w:rPr>
  </w:style>
  <w:style w:type="paragraph" w:styleId="Title">
    <w:name w:val="Title"/>
    <w:basedOn w:val="Normal"/>
    <w:next w:val="Normal"/>
    <w:link w:val="TitleChar"/>
    <w:uiPriority w:val="10"/>
    <w:qFormat/>
    <w:rsid w:val="004D1214"/>
    <w:pPr>
      <w:spacing w:after="720" w:line="240" w:lineRule="auto"/>
      <w:contextualSpacing/>
      <w:jc w:val="center"/>
    </w:pPr>
    <w:rPr>
      <w:rFonts w:asciiTheme="majorHAnsi" w:eastAsiaTheme="majorEastAsia" w:hAnsiTheme="majorHAnsi" w:cstheme="majorBidi"/>
      <w:b/>
      <w:spacing w:val="5"/>
      <w:kern w:val="28"/>
      <w:sz w:val="56"/>
      <w:szCs w:val="52"/>
    </w:rPr>
  </w:style>
  <w:style w:type="character" w:customStyle="1" w:styleId="TitleChar">
    <w:name w:val="Title Char"/>
    <w:basedOn w:val="DefaultParagraphFont"/>
    <w:link w:val="Title"/>
    <w:uiPriority w:val="10"/>
    <w:rsid w:val="004D1214"/>
    <w:rPr>
      <w:rFonts w:asciiTheme="majorHAnsi" w:eastAsiaTheme="majorEastAsia" w:hAnsiTheme="majorHAnsi" w:cstheme="majorBidi"/>
      <w:b/>
      <w:spacing w:val="5"/>
      <w:kern w:val="28"/>
      <w:sz w:val="56"/>
      <w:szCs w:val="52"/>
    </w:rPr>
  </w:style>
  <w:style w:type="numbering" w:customStyle="1" w:styleId="tlSodrkamiSymbolsymbolVavo139cmOpakovanzar1">
    <w:name w:val="Štýl S odrážkami Symbol (symbol) Vľavo:  139 cm Opakovaná zará...1"/>
    <w:basedOn w:val="NoList"/>
    <w:rsid w:val="000E002B"/>
    <w:pPr>
      <w:numPr>
        <w:numId w:val="4"/>
      </w:numPr>
    </w:pPr>
  </w:style>
  <w:style w:type="paragraph" w:customStyle="1" w:styleId="Obrazky">
    <w:name w:val="Obrazky"/>
    <w:basedOn w:val="Normal"/>
    <w:rsid w:val="0020044C"/>
    <w:pPr>
      <w:jc w:val="center"/>
    </w:pPr>
    <w:rPr>
      <w:rFonts w:eastAsia="Times New Roman" w:cs="Times New Roman"/>
      <w:iCs/>
      <w:sz w:val="18"/>
      <w:szCs w:val="20"/>
    </w:rPr>
  </w:style>
  <w:style w:type="paragraph" w:styleId="BalloonText">
    <w:name w:val="Balloon Text"/>
    <w:basedOn w:val="Normal"/>
    <w:link w:val="BalloonTextChar"/>
    <w:uiPriority w:val="99"/>
    <w:semiHidden/>
    <w:unhideWhenUsed/>
    <w:rsid w:val="0053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09"/>
    <w:rPr>
      <w:rFonts w:ascii="Tahoma" w:hAnsi="Tahoma" w:cs="Tahoma"/>
      <w:sz w:val="16"/>
      <w:szCs w:val="16"/>
    </w:rPr>
  </w:style>
  <w:style w:type="table" w:styleId="TableGrid">
    <w:name w:val="Table Grid"/>
    <w:basedOn w:val="TableNormal"/>
    <w:uiPriority w:val="59"/>
    <w:rsid w:val="00750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zoznam1">
    <w:name w:val="Svetlý zoznam1"/>
    <w:basedOn w:val="TableNormal"/>
    <w:uiPriority w:val="61"/>
    <w:rsid w:val="007509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75096F"/>
    <w:rPr>
      <w:color w:val="808080"/>
    </w:rPr>
  </w:style>
  <w:style w:type="paragraph" w:styleId="ListParagraph">
    <w:name w:val="List Paragraph"/>
    <w:basedOn w:val="Normal"/>
    <w:uiPriority w:val="34"/>
    <w:qFormat/>
    <w:rsid w:val="009B4155"/>
    <w:pPr>
      <w:ind w:left="720"/>
      <w:contextualSpacing/>
    </w:pPr>
  </w:style>
  <w:style w:type="paragraph" w:styleId="Header">
    <w:name w:val="header"/>
    <w:basedOn w:val="Normal"/>
    <w:link w:val="HeaderChar"/>
    <w:uiPriority w:val="99"/>
    <w:unhideWhenUsed/>
    <w:rsid w:val="002320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04A"/>
  </w:style>
  <w:style w:type="paragraph" w:styleId="Footer">
    <w:name w:val="footer"/>
    <w:basedOn w:val="Normal"/>
    <w:link w:val="FooterChar"/>
    <w:uiPriority w:val="99"/>
    <w:unhideWhenUsed/>
    <w:rsid w:val="002320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04A"/>
  </w:style>
  <w:style w:type="table" w:customStyle="1" w:styleId="Svetlzoznamzvraznenie11">
    <w:name w:val="Svetlý zoznam – zvýraznenie 11"/>
    <w:basedOn w:val="TableNormal"/>
    <w:uiPriority w:val="61"/>
    <w:rsid w:val="00527B30"/>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etlzoznamzvraznenie110">
    <w:name w:val="Svetlý zoznam – zvýraznenie 11"/>
    <w:basedOn w:val="TableNormal"/>
    <w:uiPriority w:val="61"/>
    <w:rsid w:val="00527B30"/>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2">
    <w:name w:val="Body Text Indent 2"/>
    <w:basedOn w:val="Normal"/>
    <w:link w:val="BodyTextIndent2Char"/>
    <w:semiHidden/>
    <w:rsid w:val="00DF4C5B"/>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DF4C5B"/>
    <w:rPr>
      <w:rFonts w:ascii="Times New Roman" w:eastAsia="Times New Roman" w:hAnsi="Times New Roman" w:cs="Times New Roman"/>
      <w:sz w:val="24"/>
      <w:szCs w:val="24"/>
    </w:rPr>
  </w:style>
  <w:style w:type="paragraph" w:styleId="TOC1">
    <w:name w:val="toc 1"/>
    <w:basedOn w:val="Normal"/>
    <w:next w:val="Normal"/>
    <w:autoRedefine/>
    <w:uiPriority w:val="39"/>
    <w:rsid w:val="00DF4C5B"/>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qFormat/>
    <w:rsid w:val="00094EC1"/>
    <w:rPr>
      <w:b/>
      <w:bCs/>
      <w:sz w:val="24"/>
    </w:rPr>
  </w:style>
  <w:style w:type="paragraph" w:styleId="TOCHeading">
    <w:name w:val="TOC Heading"/>
    <w:basedOn w:val="Heading1"/>
    <w:next w:val="Normal"/>
    <w:uiPriority w:val="39"/>
    <w:semiHidden/>
    <w:unhideWhenUsed/>
    <w:qFormat/>
    <w:rsid w:val="00F556DC"/>
    <w:pPr>
      <w:outlineLvl w:val="9"/>
    </w:pPr>
    <w:rPr>
      <w:color w:val="365F91" w:themeColor="accent1" w:themeShade="BF"/>
      <w:sz w:val="28"/>
    </w:rPr>
  </w:style>
  <w:style w:type="character" w:styleId="Hyperlink">
    <w:name w:val="Hyperlink"/>
    <w:basedOn w:val="DefaultParagraphFont"/>
    <w:uiPriority w:val="99"/>
    <w:unhideWhenUsed/>
    <w:rsid w:val="00F556DC"/>
    <w:rPr>
      <w:color w:val="0000FF" w:themeColor="hyperlink"/>
      <w:u w:val="single"/>
    </w:rPr>
  </w:style>
  <w:style w:type="character" w:customStyle="1" w:styleId="Heading2Char">
    <w:name w:val="Heading 2 Char"/>
    <w:basedOn w:val="DefaultParagraphFont"/>
    <w:link w:val="Heading2"/>
    <w:uiPriority w:val="9"/>
    <w:rsid w:val="003C69D7"/>
    <w:rPr>
      <w:rFonts w:asciiTheme="majorHAnsi" w:eastAsiaTheme="majorEastAsia" w:hAnsiTheme="majorHAnsi" w:cstheme="majorBidi"/>
      <w:b/>
      <w:bCs/>
      <w:sz w:val="32"/>
      <w:szCs w:val="26"/>
    </w:rPr>
  </w:style>
  <w:style w:type="paragraph" w:styleId="TOC2">
    <w:name w:val="toc 2"/>
    <w:basedOn w:val="Normal"/>
    <w:next w:val="Normal"/>
    <w:autoRedefine/>
    <w:uiPriority w:val="39"/>
    <w:unhideWhenUsed/>
    <w:rsid w:val="00522CA2"/>
    <w:pPr>
      <w:spacing w:after="100"/>
      <w:ind w:left="220"/>
    </w:pPr>
  </w:style>
  <w:style w:type="paragraph" w:customStyle="1" w:styleId="tlLatinkaNadpisy20ptTunVycentrovanZa0pt1">
    <w:name w:val="Štýl (Latinka) +Nadpisy 20 pt Tučné Vycentrované Za:  0 pt1"/>
    <w:basedOn w:val="Normal"/>
    <w:rsid w:val="00EF1CB8"/>
    <w:pPr>
      <w:spacing w:before="3120" w:after="0"/>
      <w:jc w:val="center"/>
    </w:pPr>
    <w:rPr>
      <w:rFonts w:asciiTheme="majorHAnsi" w:eastAsia="Times New Roman" w:hAnsiTheme="majorHAnsi" w:cs="Times New Roman"/>
      <w:b/>
      <w:bCs/>
      <w:sz w:val="40"/>
      <w:szCs w:val="20"/>
    </w:rPr>
  </w:style>
  <w:style w:type="character" w:styleId="IntenseEmphasis">
    <w:name w:val="Intense Emphasis"/>
    <w:basedOn w:val="DefaultParagraphFont"/>
    <w:uiPriority w:val="21"/>
    <w:qFormat/>
    <w:rsid w:val="00CB2D1B"/>
    <w:rPr>
      <w:b/>
      <w:bCs/>
      <w:i/>
      <w:iCs/>
      <w:color w:val="4F81BD" w:themeColor="accent1"/>
    </w:rPr>
  </w:style>
  <w:style w:type="paragraph" w:styleId="IntenseQuote">
    <w:name w:val="Intense Quote"/>
    <w:basedOn w:val="Normal"/>
    <w:next w:val="Normal"/>
    <w:link w:val="IntenseQuoteChar"/>
    <w:uiPriority w:val="30"/>
    <w:qFormat/>
    <w:rsid w:val="00CB2D1B"/>
    <w:pPr>
      <w:pBdr>
        <w:bottom w:val="single" w:sz="4" w:space="4" w:color="4F81BD" w:themeColor="accent1"/>
      </w:pBdr>
      <w:spacing w:before="200" w:after="280"/>
      <w:ind w:left="936" w:right="936"/>
      <w:jc w:val="left"/>
    </w:pPr>
    <w:rPr>
      <w:rFonts w:eastAsiaTheme="minorEastAsia"/>
      <w:b/>
      <w:bCs/>
      <w:i/>
      <w:iCs/>
      <w:color w:val="4F81BD" w:themeColor="accent1"/>
      <w:lang w:eastAsia="sk-SK"/>
    </w:rPr>
  </w:style>
  <w:style w:type="character" w:customStyle="1" w:styleId="IntenseQuoteChar">
    <w:name w:val="Intense Quote Char"/>
    <w:basedOn w:val="DefaultParagraphFont"/>
    <w:link w:val="IntenseQuote"/>
    <w:uiPriority w:val="30"/>
    <w:rsid w:val="00CB2D1B"/>
    <w:rPr>
      <w:rFonts w:eastAsiaTheme="minorEastAsia"/>
      <w:b/>
      <w:bCs/>
      <w:i/>
      <w:iCs/>
      <w:color w:val="4F81BD" w:themeColor="accent1"/>
      <w:lang w:eastAsia="sk-SK"/>
    </w:rPr>
  </w:style>
  <w:style w:type="table" w:customStyle="1" w:styleId="Svtlseznamzvraznn11">
    <w:name w:val="Světlý seznam – zvýraznění 11"/>
    <w:basedOn w:val="TableNormal"/>
    <w:uiPriority w:val="61"/>
    <w:rsid w:val="005D7FC8"/>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etlzoznamzvraznenie12">
    <w:name w:val="Svetlý zoznam – zvýraznenie 12"/>
    <w:basedOn w:val="TableNormal"/>
    <w:uiPriority w:val="61"/>
    <w:rsid w:val="005D7FC8"/>
    <w:pPr>
      <w:spacing w:after="0" w:line="240" w:lineRule="auto"/>
    </w:pPr>
    <w:rPr>
      <w:rFonts w:eastAsiaTheme="minorEastAsia"/>
      <w:lang w:eastAsia="sk-S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l9ptZa0pt">
    <w:name w:val="Štýl 9 pt Za:  0 pt"/>
    <w:basedOn w:val="Normal"/>
    <w:rsid w:val="008F0B63"/>
    <w:pPr>
      <w:spacing w:after="0"/>
    </w:pPr>
    <w:rPr>
      <w:rFonts w:eastAsia="Times New Roman" w:cs="Times New Roman"/>
      <w:sz w:val="14"/>
      <w:szCs w:val="20"/>
    </w:rPr>
  </w:style>
  <w:style w:type="paragraph" w:customStyle="1" w:styleId="Tabulky">
    <w:name w:val="Tabulky"/>
    <w:basedOn w:val="Obrazky"/>
    <w:qFormat/>
    <w:rsid w:val="008D5AFA"/>
    <w:pPr>
      <w:spacing w:before="200" w:after="40"/>
    </w:pPr>
  </w:style>
  <w:style w:type="character" w:customStyle="1" w:styleId="Heading3Char">
    <w:name w:val="Heading 3 Char"/>
    <w:basedOn w:val="DefaultParagraphFont"/>
    <w:link w:val="Heading3"/>
    <w:uiPriority w:val="9"/>
    <w:rsid w:val="00E91A90"/>
    <w:rPr>
      <w:rFonts w:asciiTheme="majorHAnsi" w:eastAsiaTheme="majorEastAsia" w:hAnsiTheme="majorHAnsi" w:cstheme="majorBidi"/>
      <w:b/>
      <w:bCs/>
      <w:sz w:val="28"/>
    </w:rPr>
  </w:style>
  <w:style w:type="paragraph" w:styleId="NoSpacing">
    <w:name w:val="No Spacing"/>
    <w:uiPriority w:val="1"/>
    <w:qFormat/>
    <w:rsid w:val="001B599F"/>
    <w:pPr>
      <w:spacing w:after="0" w:line="240" w:lineRule="auto"/>
      <w:jc w:val="both"/>
    </w:pPr>
  </w:style>
  <w:style w:type="character" w:customStyle="1" w:styleId="Heading4Char">
    <w:name w:val="Heading 4 Char"/>
    <w:basedOn w:val="DefaultParagraphFont"/>
    <w:link w:val="Heading4"/>
    <w:uiPriority w:val="9"/>
    <w:rsid w:val="006265F8"/>
    <w:rPr>
      <w:rFonts w:asciiTheme="majorHAnsi" w:eastAsiaTheme="majorEastAsia" w:hAnsiTheme="majorHAnsi" w:cstheme="majorBidi"/>
      <w:b/>
      <w:bCs/>
      <w:i/>
      <w:iCs/>
    </w:rPr>
  </w:style>
  <w:style w:type="character" w:customStyle="1" w:styleId="apple-style-span">
    <w:name w:val="apple-style-span"/>
    <w:basedOn w:val="DefaultParagraphFont"/>
    <w:rsid w:val="009A4B91"/>
  </w:style>
  <w:style w:type="paragraph" w:customStyle="1" w:styleId="Tabletext">
    <w:name w:val="Table text"/>
    <w:basedOn w:val="Normal"/>
    <w:rsid w:val="009A4B91"/>
    <w:pPr>
      <w:spacing w:before="60" w:after="40" w:line="240" w:lineRule="auto"/>
    </w:pPr>
    <w:rPr>
      <w:rFonts w:ascii="Arial" w:eastAsia="Times New Roman" w:hAnsi="Arial" w:cs="Times New Roman"/>
      <w:szCs w:val="20"/>
    </w:rPr>
  </w:style>
  <w:style w:type="numbering" w:customStyle="1" w:styleId="tl1">
    <w:name w:val="Štýl1"/>
    <w:uiPriority w:val="99"/>
    <w:rsid w:val="007D6471"/>
    <w:pPr>
      <w:numPr>
        <w:numId w:val="9"/>
      </w:numPr>
    </w:pPr>
  </w:style>
  <w:style w:type="paragraph" w:styleId="TOC3">
    <w:name w:val="toc 3"/>
    <w:basedOn w:val="Normal"/>
    <w:next w:val="Normal"/>
    <w:autoRedefine/>
    <w:uiPriority w:val="39"/>
    <w:unhideWhenUsed/>
    <w:rsid w:val="00424552"/>
    <w:pPr>
      <w:spacing w:after="100"/>
      <w:ind w:left="440"/>
    </w:pPr>
  </w:style>
  <w:style w:type="paragraph" w:styleId="TOC4">
    <w:name w:val="toc 4"/>
    <w:basedOn w:val="Normal"/>
    <w:next w:val="Normal"/>
    <w:autoRedefine/>
    <w:uiPriority w:val="39"/>
    <w:unhideWhenUsed/>
    <w:rsid w:val="00424552"/>
    <w:pPr>
      <w:spacing w:after="100"/>
      <w:ind w:left="660"/>
      <w:jc w:val="left"/>
    </w:pPr>
    <w:rPr>
      <w:rFonts w:eastAsiaTheme="minorEastAsia"/>
      <w:lang w:eastAsia="sk-SK"/>
    </w:rPr>
  </w:style>
  <w:style w:type="paragraph" w:styleId="TOC5">
    <w:name w:val="toc 5"/>
    <w:basedOn w:val="Normal"/>
    <w:next w:val="Normal"/>
    <w:autoRedefine/>
    <w:uiPriority w:val="39"/>
    <w:unhideWhenUsed/>
    <w:rsid w:val="00424552"/>
    <w:pPr>
      <w:spacing w:after="100"/>
      <w:ind w:left="880"/>
      <w:jc w:val="left"/>
    </w:pPr>
    <w:rPr>
      <w:rFonts w:eastAsiaTheme="minorEastAsia"/>
      <w:lang w:eastAsia="sk-SK"/>
    </w:rPr>
  </w:style>
  <w:style w:type="paragraph" w:styleId="TOC6">
    <w:name w:val="toc 6"/>
    <w:basedOn w:val="Normal"/>
    <w:next w:val="Normal"/>
    <w:autoRedefine/>
    <w:uiPriority w:val="39"/>
    <w:unhideWhenUsed/>
    <w:rsid w:val="00424552"/>
    <w:pPr>
      <w:spacing w:after="100"/>
      <w:ind w:left="1100"/>
      <w:jc w:val="left"/>
    </w:pPr>
    <w:rPr>
      <w:rFonts w:eastAsiaTheme="minorEastAsia"/>
      <w:lang w:eastAsia="sk-SK"/>
    </w:rPr>
  </w:style>
  <w:style w:type="paragraph" w:styleId="TOC7">
    <w:name w:val="toc 7"/>
    <w:basedOn w:val="Normal"/>
    <w:next w:val="Normal"/>
    <w:autoRedefine/>
    <w:uiPriority w:val="39"/>
    <w:unhideWhenUsed/>
    <w:rsid w:val="00424552"/>
    <w:pPr>
      <w:spacing w:after="100"/>
      <w:ind w:left="1320"/>
      <w:jc w:val="left"/>
    </w:pPr>
    <w:rPr>
      <w:rFonts w:eastAsiaTheme="minorEastAsia"/>
      <w:lang w:eastAsia="sk-SK"/>
    </w:rPr>
  </w:style>
  <w:style w:type="paragraph" w:styleId="TOC8">
    <w:name w:val="toc 8"/>
    <w:basedOn w:val="Normal"/>
    <w:next w:val="Normal"/>
    <w:autoRedefine/>
    <w:uiPriority w:val="39"/>
    <w:unhideWhenUsed/>
    <w:rsid w:val="00424552"/>
    <w:pPr>
      <w:spacing w:after="100"/>
      <w:ind w:left="1540"/>
      <w:jc w:val="left"/>
    </w:pPr>
    <w:rPr>
      <w:rFonts w:eastAsiaTheme="minorEastAsia"/>
      <w:lang w:eastAsia="sk-SK"/>
    </w:rPr>
  </w:style>
  <w:style w:type="paragraph" w:styleId="TOC9">
    <w:name w:val="toc 9"/>
    <w:basedOn w:val="Normal"/>
    <w:next w:val="Normal"/>
    <w:autoRedefine/>
    <w:uiPriority w:val="39"/>
    <w:unhideWhenUsed/>
    <w:rsid w:val="00424552"/>
    <w:pPr>
      <w:spacing w:after="100"/>
      <w:ind w:left="1760"/>
      <w:jc w:val="left"/>
    </w:pPr>
    <w:rPr>
      <w:rFonts w:eastAsiaTheme="minorEastAsia"/>
      <w:lang w:eastAsia="sk-SK"/>
    </w:rPr>
  </w:style>
  <w:style w:type="paragraph" w:customStyle="1" w:styleId="Kod">
    <w:name w:val="Kod"/>
    <w:basedOn w:val="Normal"/>
    <w:rsid w:val="00AA2F39"/>
    <w:pPr>
      <w:spacing w:after="0" w:line="240" w:lineRule="auto"/>
      <w:jc w:val="left"/>
    </w:pPr>
    <w:rPr>
      <w:rFonts w:ascii="Lucida Console" w:eastAsia="Times New Roman" w:hAnsi="Lucida Console" w:cs="Times New Roman"/>
      <w:sz w:val="20"/>
      <w:szCs w:val="24"/>
    </w:rPr>
  </w:style>
  <w:style w:type="paragraph" w:customStyle="1" w:styleId="Kd">
    <w:name w:val="Kód"/>
    <w:rsid w:val="00AA2F39"/>
    <w:pPr>
      <w:spacing w:after="0" w:line="240" w:lineRule="auto"/>
    </w:pPr>
    <w:rPr>
      <w:rFonts w:ascii="Lucida Console" w:eastAsia="Calibri" w:hAnsi="Lucida Console" w:cs="Times New Roman"/>
      <w:kern w:val="20"/>
      <w:sz w:val="20"/>
      <w:szCs w:val="20"/>
      <w:lang w:val="en-US"/>
    </w:rPr>
  </w:style>
  <w:style w:type="table" w:styleId="LightList-Accent1">
    <w:name w:val="Light List Accent 1"/>
    <w:basedOn w:val="TableNormal"/>
    <w:uiPriority w:val="61"/>
    <w:rsid w:val="00032248"/>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lLatinkaNadpisy28ptTunVycentrovanProvanienad">
    <w:name w:val="Štýl (Latinka) +Nadpisy 28 pt Tučné Vycentrované Párovanie nad..."/>
    <w:basedOn w:val="Normal"/>
    <w:rsid w:val="002359B2"/>
    <w:pPr>
      <w:spacing w:before="1920"/>
      <w:jc w:val="center"/>
    </w:pPr>
    <w:rPr>
      <w:rFonts w:asciiTheme="majorHAnsi" w:eastAsia="Times New Roman" w:hAnsiTheme="majorHAnsi" w:cs="Times New Roman"/>
      <w:b/>
      <w:bCs/>
      <w:spacing w:val="5"/>
      <w:kern w:val="28"/>
      <w:sz w:val="56"/>
      <w:szCs w:val="20"/>
    </w:rPr>
  </w:style>
  <w:style w:type="character" w:styleId="HTMLCode">
    <w:name w:val="HTML Code"/>
    <w:basedOn w:val="DefaultParagraphFont"/>
    <w:uiPriority w:val="99"/>
    <w:semiHidden/>
    <w:unhideWhenUsed/>
    <w:rsid w:val="002359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0768">
      <w:bodyDiv w:val="1"/>
      <w:marLeft w:val="0"/>
      <w:marRight w:val="0"/>
      <w:marTop w:val="0"/>
      <w:marBottom w:val="0"/>
      <w:divBdr>
        <w:top w:val="none" w:sz="0" w:space="0" w:color="auto"/>
        <w:left w:val="none" w:sz="0" w:space="0" w:color="auto"/>
        <w:bottom w:val="none" w:sz="0" w:space="0" w:color="auto"/>
        <w:right w:val="none" w:sz="0" w:space="0" w:color="auto"/>
      </w:divBdr>
    </w:div>
    <w:div w:id="1779177279">
      <w:bodyDiv w:val="1"/>
      <w:marLeft w:val="0"/>
      <w:marRight w:val="0"/>
      <w:marTop w:val="0"/>
      <w:marBottom w:val="0"/>
      <w:divBdr>
        <w:top w:val="none" w:sz="0" w:space="0" w:color="auto"/>
        <w:left w:val="none" w:sz="0" w:space="0" w:color="auto"/>
        <w:bottom w:val="none" w:sz="0" w:space="0" w:color="auto"/>
        <w:right w:val="none" w:sz="0" w:space="0" w:color="auto"/>
      </w:divBdr>
    </w:div>
    <w:div w:id="20840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007tp2011@googlegroups.com" TargetMode="External"/><Relationship Id="rId1" Type="http://schemas.openxmlformats.org/officeDocument/2006/relationships/hyperlink" Target="http://labss2.fiit.stuba.sk/TeamProject/2010/team07is-si/"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F27549EF7A42B7AF0E835CC2A20C3A"/>
        <w:category>
          <w:name w:val="Všeobecné"/>
          <w:gallery w:val="placeholder"/>
        </w:category>
        <w:types>
          <w:type w:val="bbPlcHdr"/>
        </w:types>
        <w:behaviors>
          <w:behavior w:val="content"/>
        </w:behaviors>
        <w:guid w:val="{DE4FD83E-8FD3-4CA4-AE48-E5E2E3F293AF}"/>
      </w:docPartPr>
      <w:docPartBody>
        <w:p w:rsidR="00FA5202" w:rsidRDefault="00E030F8" w:rsidP="00E030F8">
          <w:pPr>
            <w:pStyle w:val="42F27549EF7A42B7AF0E835CC2A20C3A"/>
          </w:pPr>
          <w:r w:rsidRPr="00F4455C">
            <w:rPr>
              <w:rStyle w:val="PlaceholderText"/>
            </w:rPr>
            <w:t>Kliknutím zadáte text.</w:t>
          </w:r>
        </w:p>
      </w:docPartBody>
    </w:docPart>
    <w:docPart>
      <w:docPartPr>
        <w:name w:val="48B2B7838DF2497696E8555D98B55F8E"/>
        <w:category>
          <w:name w:val="Všeobecné"/>
          <w:gallery w:val="placeholder"/>
        </w:category>
        <w:types>
          <w:type w:val="bbPlcHdr"/>
        </w:types>
        <w:behaviors>
          <w:behavior w:val="content"/>
        </w:behaviors>
        <w:guid w:val="{1C3E7DD9-07ED-48A4-9C16-0B881BC0AF07}"/>
      </w:docPartPr>
      <w:docPartBody>
        <w:p w:rsidR="00FA5202" w:rsidRDefault="00E030F8" w:rsidP="00E030F8">
          <w:pPr>
            <w:pStyle w:val="48B2B7838DF2497696E8555D98B55F8E"/>
          </w:pPr>
          <w:r w:rsidRPr="00F4455C">
            <w:rPr>
              <w:rStyle w:val="PlaceholderText"/>
            </w:rPr>
            <w:t>Kliknutím zadáte dátum.</w:t>
          </w:r>
        </w:p>
      </w:docPartBody>
    </w:docPart>
    <w:docPart>
      <w:docPartPr>
        <w:name w:val="41576D477022473EA41CB32B93C1871A"/>
        <w:category>
          <w:name w:val="Všeobecné"/>
          <w:gallery w:val="placeholder"/>
        </w:category>
        <w:types>
          <w:type w:val="bbPlcHdr"/>
        </w:types>
        <w:behaviors>
          <w:behavior w:val="content"/>
        </w:behaviors>
        <w:guid w:val="{564269C9-381E-40AC-B96F-D5ABA5A9CC29}"/>
      </w:docPartPr>
      <w:docPartBody>
        <w:p w:rsidR="00FA5202" w:rsidRDefault="00E030F8" w:rsidP="00E030F8">
          <w:pPr>
            <w:pStyle w:val="41576D477022473EA41CB32B93C1871A"/>
          </w:pPr>
          <w:r w:rsidRPr="00F4455C">
            <w:rPr>
              <w:rStyle w:val="PlaceholderText"/>
            </w:rPr>
            <w:t>Vyberte položku.</w:t>
          </w:r>
        </w:p>
      </w:docPartBody>
    </w:docPart>
    <w:docPart>
      <w:docPartPr>
        <w:name w:val="1B6DE77EF6F8471E8F8719799ECDCEE4"/>
        <w:category>
          <w:name w:val="Všeobecné"/>
          <w:gallery w:val="placeholder"/>
        </w:category>
        <w:types>
          <w:type w:val="bbPlcHdr"/>
        </w:types>
        <w:behaviors>
          <w:behavior w:val="content"/>
        </w:behaviors>
        <w:guid w:val="{0C2604EB-1C40-45D9-9A02-57F91940F642}"/>
      </w:docPartPr>
      <w:docPartBody>
        <w:p w:rsidR="00FA5202" w:rsidRDefault="00E030F8" w:rsidP="00E030F8">
          <w:pPr>
            <w:pStyle w:val="1B6DE77EF6F8471E8F8719799ECDCEE4"/>
          </w:pPr>
          <w:r w:rsidRPr="00F4455C">
            <w:rPr>
              <w:rStyle w:val="PlaceholderText"/>
            </w:rPr>
            <w:t>Vyberte položku.</w:t>
          </w:r>
        </w:p>
      </w:docPartBody>
    </w:docPart>
    <w:docPart>
      <w:docPartPr>
        <w:name w:val="163978D26E04423780E48367119114AE"/>
        <w:category>
          <w:name w:val="Všeobecné"/>
          <w:gallery w:val="placeholder"/>
        </w:category>
        <w:types>
          <w:type w:val="bbPlcHdr"/>
        </w:types>
        <w:behaviors>
          <w:behavior w:val="content"/>
        </w:behaviors>
        <w:guid w:val="{259C2116-AFB0-40EE-9F6C-8EBE677D7D64}"/>
      </w:docPartPr>
      <w:docPartBody>
        <w:p w:rsidR="00FA5202" w:rsidRDefault="00E030F8" w:rsidP="00E030F8">
          <w:pPr>
            <w:pStyle w:val="163978D26E04423780E48367119114AE"/>
          </w:pPr>
          <w:r w:rsidRPr="00F4455C">
            <w:rPr>
              <w:rStyle w:val="PlaceholderText"/>
            </w:rPr>
            <w:t>Vyberte položku.</w:t>
          </w:r>
        </w:p>
      </w:docPartBody>
    </w:docPart>
    <w:docPart>
      <w:docPartPr>
        <w:name w:val="0D1E6565B5124228B4A6EE3436FFEF5D"/>
        <w:category>
          <w:name w:val="Všeobecné"/>
          <w:gallery w:val="placeholder"/>
        </w:category>
        <w:types>
          <w:type w:val="bbPlcHdr"/>
        </w:types>
        <w:behaviors>
          <w:behavior w:val="content"/>
        </w:behaviors>
        <w:guid w:val="{57CA1638-9BC9-491B-98A0-F3D1EC84C23F}"/>
      </w:docPartPr>
      <w:docPartBody>
        <w:p w:rsidR="00FA5202" w:rsidRDefault="00E030F8" w:rsidP="00E030F8">
          <w:pPr>
            <w:pStyle w:val="0D1E6565B5124228B4A6EE3436FFEF5D"/>
          </w:pPr>
          <w:r w:rsidRPr="00F4455C">
            <w:rPr>
              <w:rStyle w:val="PlaceholderText"/>
            </w:rPr>
            <w:t>Kliknutím zadáte text.</w:t>
          </w:r>
        </w:p>
      </w:docPartBody>
    </w:docPart>
    <w:docPart>
      <w:docPartPr>
        <w:name w:val="20DE3B54BBD04E4690F1E5129210988F"/>
        <w:category>
          <w:name w:val="Všeobecné"/>
          <w:gallery w:val="placeholder"/>
        </w:category>
        <w:types>
          <w:type w:val="bbPlcHdr"/>
        </w:types>
        <w:behaviors>
          <w:behavior w:val="content"/>
        </w:behaviors>
        <w:guid w:val="{EE7F5C8A-D4D8-4780-B32A-9E37F2739961}"/>
      </w:docPartPr>
      <w:docPartBody>
        <w:p w:rsidR="00FA5202" w:rsidRDefault="00E030F8" w:rsidP="00E030F8">
          <w:pPr>
            <w:pStyle w:val="20DE3B54BBD04E4690F1E5129210988F"/>
          </w:pPr>
          <w:r w:rsidRPr="00F4455C">
            <w:rPr>
              <w:rStyle w:val="PlaceholderText"/>
            </w:rPr>
            <w:t>Vyberte položku.</w:t>
          </w:r>
        </w:p>
      </w:docPartBody>
    </w:docPart>
    <w:docPart>
      <w:docPartPr>
        <w:name w:val="AADD8C1A939E4D5C9EAF71571DA38691"/>
        <w:category>
          <w:name w:val="Všeobecné"/>
          <w:gallery w:val="placeholder"/>
        </w:category>
        <w:types>
          <w:type w:val="bbPlcHdr"/>
        </w:types>
        <w:behaviors>
          <w:behavior w:val="content"/>
        </w:behaviors>
        <w:guid w:val="{42F04D8F-29C0-488F-B5BE-8C55F471FB26}"/>
      </w:docPartPr>
      <w:docPartBody>
        <w:p w:rsidR="00FA5202" w:rsidRDefault="00E030F8" w:rsidP="00E030F8">
          <w:pPr>
            <w:pStyle w:val="AADD8C1A939E4D5C9EAF71571DA38691"/>
          </w:pPr>
          <w:r w:rsidRPr="00F4455C">
            <w:rPr>
              <w:rStyle w:val="PlaceholderText"/>
            </w:rPr>
            <w:t>Kliknutím zadáte dátum.</w:t>
          </w:r>
        </w:p>
      </w:docPartBody>
    </w:docPart>
    <w:docPart>
      <w:docPartPr>
        <w:name w:val="A863B70074064B069F61946F84322D9E"/>
        <w:category>
          <w:name w:val="Všeobecné"/>
          <w:gallery w:val="placeholder"/>
        </w:category>
        <w:types>
          <w:type w:val="bbPlcHdr"/>
        </w:types>
        <w:behaviors>
          <w:behavior w:val="content"/>
        </w:behaviors>
        <w:guid w:val="{DCC343F9-486F-4B7C-AD27-04E43498A847}"/>
      </w:docPartPr>
      <w:docPartBody>
        <w:p w:rsidR="00FA5202" w:rsidRDefault="00E030F8" w:rsidP="00E030F8">
          <w:pPr>
            <w:pStyle w:val="A863B70074064B069F61946F84322D9E"/>
          </w:pPr>
          <w:r w:rsidRPr="00F4455C">
            <w:rPr>
              <w:rStyle w:val="PlaceholderText"/>
            </w:rPr>
            <w:t>Vyberte položku.</w:t>
          </w:r>
        </w:p>
      </w:docPartBody>
    </w:docPart>
    <w:docPart>
      <w:docPartPr>
        <w:name w:val="A39322D155C340F28A6EB76DC7731AB6"/>
        <w:category>
          <w:name w:val="Všeobecné"/>
          <w:gallery w:val="placeholder"/>
        </w:category>
        <w:types>
          <w:type w:val="bbPlcHdr"/>
        </w:types>
        <w:behaviors>
          <w:behavior w:val="content"/>
        </w:behaviors>
        <w:guid w:val="{CB45EB0A-ACBC-4F21-A881-0F3C0008EC26}"/>
      </w:docPartPr>
      <w:docPartBody>
        <w:p w:rsidR="00FA5202" w:rsidRDefault="00E030F8" w:rsidP="00E030F8">
          <w:pPr>
            <w:pStyle w:val="A39322D155C340F28A6EB76DC7731AB6"/>
          </w:pPr>
          <w:r w:rsidRPr="00F4455C">
            <w:rPr>
              <w:rStyle w:val="PlaceholderText"/>
            </w:rPr>
            <w:t>Kliknutím zadáte text.</w:t>
          </w:r>
        </w:p>
      </w:docPartBody>
    </w:docPart>
    <w:docPart>
      <w:docPartPr>
        <w:name w:val="DDDA69BD8ABC443B8B7EE0D00042F5D9"/>
        <w:category>
          <w:name w:val="Všeobecné"/>
          <w:gallery w:val="placeholder"/>
        </w:category>
        <w:types>
          <w:type w:val="bbPlcHdr"/>
        </w:types>
        <w:behaviors>
          <w:behavior w:val="content"/>
        </w:behaviors>
        <w:guid w:val="{AB666555-0DE1-41B0-B705-00F6C41CCCC3}"/>
      </w:docPartPr>
      <w:docPartBody>
        <w:p w:rsidR="00FA5202" w:rsidRDefault="00E030F8" w:rsidP="00E030F8">
          <w:pPr>
            <w:pStyle w:val="DDDA69BD8ABC443B8B7EE0D00042F5D9"/>
          </w:pPr>
          <w:r w:rsidRPr="00F4455C">
            <w:rPr>
              <w:rStyle w:val="PlaceholderText"/>
            </w:rPr>
            <w:t>Vyberte položku.</w:t>
          </w:r>
        </w:p>
      </w:docPartBody>
    </w:docPart>
    <w:docPart>
      <w:docPartPr>
        <w:name w:val="9FBEBBE6405348D3A55DFF9A533FC4F5"/>
        <w:category>
          <w:name w:val="Všeobecné"/>
          <w:gallery w:val="placeholder"/>
        </w:category>
        <w:types>
          <w:type w:val="bbPlcHdr"/>
        </w:types>
        <w:behaviors>
          <w:behavior w:val="content"/>
        </w:behaviors>
        <w:guid w:val="{D17B0B32-D864-4F6B-9354-CF594A6D9B02}"/>
      </w:docPartPr>
      <w:docPartBody>
        <w:p w:rsidR="00FA5202" w:rsidRDefault="00E030F8" w:rsidP="00E030F8">
          <w:pPr>
            <w:pStyle w:val="9FBEBBE6405348D3A55DFF9A533FC4F5"/>
          </w:pPr>
          <w:r w:rsidRPr="00F4455C">
            <w:rPr>
              <w:rStyle w:val="PlaceholderText"/>
            </w:rPr>
            <w:t>Kliknutím zadáte dátum.</w:t>
          </w:r>
        </w:p>
      </w:docPartBody>
    </w:docPart>
    <w:docPart>
      <w:docPartPr>
        <w:name w:val="AF37801A8D6D45F3A2AA1DDA34058EEC"/>
        <w:category>
          <w:name w:val="Všeobecné"/>
          <w:gallery w:val="placeholder"/>
        </w:category>
        <w:types>
          <w:type w:val="bbPlcHdr"/>
        </w:types>
        <w:behaviors>
          <w:behavior w:val="content"/>
        </w:behaviors>
        <w:guid w:val="{4D8A208F-3F05-4CD2-9E75-2EB3A732FBA5}"/>
      </w:docPartPr>
      <w:docPartBody>
        <w:p w:rsidR="00FA5202" w:rsidRDefault="00E030F8" w:rsidP="00E030F8">
          <w:pPr>
            <w:pStyle w:val="AF37801A8D6D45F3A2AA1DDA34058EEC"/>
          </w:pPr>
          <w:r w:rsidRPr="00F4455C">
            <w:rPr>
              <w:rStyle w:val="PlaceholderText"/>
            </w:rPr>
            <w:t>Vyberte položku.</w:t>
          </w:r>
        </w:p>
      </w:docPartBody>
    </w:docPart>
    <w:docPart>
      <w:docPartPr>
        <w:name w:val="E6163E328E2E4CB9A361CF6347602C92"/>
        <w:category>
          <w:name w:val="Všeobecné"/>
          <w:gallery w:val="placeholder"/>
        </w:category>
        <w:types>
          <w:type w:val="bbPlcHdr"/>
        </w:types>
        <w:behaviors>
          <w:behavior w:val="content"/>
        </w:behaviors>
        <w:guid w:val="{B7912476-297D-4286-9C4C-D4FD05EBD6C2}"/>
      </w:docPartPr>
      <w:docPartBody>
        <w:p w:rsidR="00FA5202" w:rsidRDefault="00E030F8" w:rsidP="00E030F8">
          <w:pPr>
            <w:pStyle w:val="E6163E328E2E4CB9A361CF6347602C92"/>
          </w:pPr>
          <w:r w:rsidRPr="00F4455C">
            <w:rPr>
              <w:rStyle w:val="PlaceholderText"/>
            </w:rPr>
            <w:t>Kliknutím zadáte text.</w:t>
          </w:r>
        </w:p>
      </w:docPartBody>
    </w:docPart>
    <w:docPart>
      <w:docPartPr>
        <w:name w:val="7FD09700719E487EA9C23719A0B377E5"/>
        <w:category>
          <w:name w:val="Všeobecné"/>
          <w:gallery w:val="placeholder"/>
        </w:category>
        <w:types>
          <w:type w:val="bbPlcHdr"/>
        </w:types>
        <w:behaviors>
          <w:behavior w:val="content"/>
        </w:behaviors>
        <w:guid w:val="{BC468352-8F6D-43A1-A6A2-6FDCA92BCC83}"/>
      </w:docPartPr>
      <w:docPartBody>
        <w:p w:rsidR="00FA5202" w:rsidRDefault="00E030F8" w:rsidP="00E030F8">
          <w:pPr>
            <w:pStyle w:val="7FD09700719E487EA9C23719A0B377E5"/>
          </w:pPr>
          <w:r w:rsidRPr="00F4455C">
            <w:rPr>
              <w:rStyle w:val="PlaceholderText"/>
            </w:rPr>
            <w:t>Vyberte položku.</w:t>
          </w:r>
        </w:p>
      </w:docPartBody>
    </w:docPart>
    <w:docPart>
      <w:docPartPr>
        <w:name w:val="3AAAA9673A16466684AC4BD7479EA147"/>
        <w:category>
          <w:name w:val="Všeobecné"/>
          <w:gallery w:val="placeholder"/>
        </w:category>
        <w:types>
          <w:type w:val="bbPlcHdr"/>
        </w:types>
        <w:behaviors>
          <w:behavior w:val="content"/>
        </w:behaviors>
        <w:guid w:val="{34599CB3-A5B0-46B9-A49D-CFF111A24E9A}"/>
      </w:docPartPr>
      <w:docPartBody>
        <w:p w:rsidR="00FA5202" w:rsidRDefault="00E030F8" w:rsidP="00E030F8">
          <w:pPr>
            <w:pStyle w:val="3AAAA9673A16466684AC4BD7479EA147"/>
          </w:pPr>
          <w:r w:rsidRPr="00F4455C">
            <w:rPr>
              <w:rStyle w:val="PlaceholderText"/>
            </w:rPr>
            <w:t>Kliknutím zadáte dátum.</w:t>
          </w:r>
        </w:p>
      </w:docPartBody>
    </w:docPart>
    <w:docPart>
      <w:docPartPr>
        <w:name w:val="F126E6DBD1E94BCE8B676C628826F1DD"/>
        <w:category>
          <w:name w:val="Všeobecné"/>
          <w:gallery w:val="placeholder"/>
        </w:category>
        <w:types>
          <w:type w:val="bbPlcHdr"/>
        </w:types>
        <w:behaviors>
          <w:behavior w:val="content"/>
        </w:behaviors>
        <w:guid w:val="{959F221D-AF38-4270-83BD-E6F1D85A9113}"/>
      </w:docPartPr>
      <w:docPartBody>
        <w:p w:rsidR="00FA5202" w:rsidRDefault="00E030F8" w:rsidP="00E030F8">
          <w:pPr>
            <w:pStyle w:val="F126E6DBD1E94BCE8B676C628826F1DD"/>
          </w:pPr>
          <w:r w:rsidRPr="00F4455C">
            <w:rPr>
              <w:rStyle w:val="PlaceholderText"/>
            </w:rPr>
            <w:t>Vyberte položku.</w:t>
          </w:r>
        </w:p>
      </w:docPartBody>
    </w:docPart>
    <w:docPart>
      <w:docPartPr>
        <w:name w:val="57C00FF72A934921BA38F17AB09C9195"/>
        <w:category>
          <w:name w:val="Všeobecné"/>
          <w:gallery w:val="placeholder"/>
        </w:category>
        <w:types>
          <w:type w:val="bbPlcHdr"/>
        </w:types>
        <w:behaviors>
          <w:behavior w:val="content"/>
        </w:behaviors>
        <w:guid w:val="{7AD7D02F-147F-47D0-99F0-C30B26D508F0}"/>
      </w:docPartPr>
      <w:docPartBody>
        <w:p w:rsidR="00FA5202" w:rsidRDefault="00E030F8" w:rsidP="00E030F8">
          <w:pPr>
            <w:pStyle w:val="57C00FF72A934921BA38F17AB09C9195"/>
          </w:pPr>
          <w:r w:rsidRPr="00F4455C">
            <w:rPr>
              <w:rStyle w:val="PlaceholderText"/>
            </w:rPr>
            <w:t>Kliknutím zadáte text.</w:t>
          </w:r>
        </w:p>
      </w:docPartBody>
    </w:docPart>
    <w:docPart>
      <w:docPartPr>
        <w:name w:val="D99E8898D84D4CCE80C0DE0DB7E0224F"/>
        <w:category>
          <w:name w:val="Všeobecné"/>
          <w:gallery w:val="placeholder"/>
        </w:category>
        <w:types>
          <w:type w:val="bbPlcHdr"/>
        </w:types>
        <w:behaviors>
          <w:behavior w:val="content"/>
        </w:behaviors>
        <w:guid w:val="{70593F05-DBF4-44B2-9C08-954B929A68C9}"/>
      </w:docPartPr>
      <w:docPartBody>
        <w:p w:rsidR="00FA5202" w:rsidRDefault="00E030F8" w:rsidP="00E030F8">
          <w:pPr>
            <w:pStyle w:val="D99E8898D84D4CCE80C0DE0DB7E0224F"/>
          </w:pPr>
          <w:r w:rsidRPr="00F4455C">
            <w:rPr>
              <w:rStyle w:val="PlaceholderText"/>
            </w:rPr>
            <w:t>Vyberte položku.</w:t>
          </w:r>
        </w:p>
      </w:docPartBody>
    </w:docPart>
    <w:docPart>
      <w:docPartPr>
        <w:name w:val="AA44FD24544D4A25B836042A6D1C40CE"/>
        <w:category>
          <w:name w:val="Všeobecné"/>
          <w:gallery w:val="placeholder"/>
        </w:category>
        <w:types>
          <w:type w:val="bbPlcHdr"/>
        </w:types>
        <w:behaviors>
          <w:behavior w:val="content"/>
        </w:behaviors>
        <w:guid w:val="{42F39EC6-C2E2-4487-A28A-373F777867FD}"/>
      </w:docPartPr>
      <w:docPartBody>
        <w:p w:rsidR="00FA5202" w:rsidRDefault="00E030F8" w:rsidP="00E030F8">
          <w:pPr>
            <w:pStyle w:val="AA44FD24544D4A25B836042A6D1C40CE"/>
          </w:pPr>
          <w:r w:rsidRPr="00F4455C">
            <w:rPr>
              <w:rStyle w:val="PlaceholderText"/>
            </w:rPr>
            <w:t>Kliknutím zadáte dátum.</w:t>
          </w:r>
        </w:p>
      </w:docPartBody>
    </w:docPart>
    <w:docPart>
      <w:docPartPr>
        <w:name w:val="8FE633375A0248188F1B14BC610EE1DD"/>
        <w:category>
          <w:name w:val="Všeobecné"/>
          <w:gallery w:val="placeholder"/>
        </w:category>
        <w:types>
          <w:type w:val="bbPlcHdr"/>
        </w:types>
        <w:behaviors>
          <w:behavior w:val="content"/>
        </w:behaviors>
        <w:guid w:val="{CB3B59E1-6F31-46F0-BFED-D49043F9EBC9}"/>
      </w:docPartPr>
      <w:docPartBody>
        <w:p w:rsidR="00FA5202" w:rsidRDefault="00E030F8" w:rsidP="00E030F8">
          <w:pPr>
            <w:pStyle w:val="8FE633375A0248188F1B14BC610EE1DD"/>
          </w:pPr>
          <w:r w:rsidRPr="00F4455C">
            <w:rPr>
              <w:rStyle w:val="PlaceholderText"/>
            </w:rPr>
            <w:t>Kliknutím zadáte text.</w:t>
          </w:r>
        </w:p>
      </w:docPartBody>
    </w:docPart>
    <w:docPart>
      <w:docPartPr>
        <w:name w:val="BB21DE9B8C284DE2A250BE9E7D3C6DAE"/>
        <w:category>
          <w:name w:val="Všeobecné"/>
          <w:gallery w:val="placeholder"/>
        </w:category>
        <w:types>
          <w:type w:val="bbPlcHdr"/>
        </w:types>
        <w:behaviors>
          <w:behavior w:val="content"/>
        </w:behaviors>
        <w:guid w:val="{5F113F08-A021-4361-AE5C-5DF108288D3F}"/>
      </w:docPartPr>
      <w:docPartBody>
        <w:p w:rsidR="00FA5202" w:rsidRDefault="00E030F8" w:rsidP="00E030F8">
          <w:pPr>
            <w:pStyle w:val="BB21DE9B8C284DE2A250BE9E7D3C6DAE"/>
          </w:pPr>
          <w:r w:rsidRPr="00F4455C">
            <w:rPr>
              <w:rStyle w:val="PlaceholderText"/>
            </w:rPr>
            <w:t>Vyberte položku.</w:t>
          </w:r>
        </w:p>
      </w:docPartBody>
    </w:docPart>
    <w:docPart>
      <w:docPartPr>
        <w:name w:val="71FAF56CAC84415885ECF3DD6D8444DD"/>
        <w:category>
          <w:name w:val="Všeobecné"/>
          <w:gallery w:val="placeholder"/>
        </w:category>
        <w:types>
          <w:type w:val="bbPlcHdr"/>
        </w:types>
        <w:behaviors>
          <w:behavior w:val="content"/>
        </w:behaviors>
        <w:guid w:val="{EBFC4132-3B11-4F6C-9A03-12EC853C25D1}"/>
      </w:docPartPr>
      <w:docPartBody>
        <w:p w:rsidR="00FA5202" w:rsidRDefault="00E030F8" w:rsidP="00E030F8">
          <w:pPr>
            <w:pStyle w:val="71FAF56CAC84415885ECF3DD6D8444DD"/>
          </w:pPr>
          <w:r w:rsidRPr="00F4455C">
            <w:rPr>
              <w:rStyle w:val="PlaceholderText"/>
            </w:rPr>
            <w:t>Kliknutím zadáte dátum.</w:t>
          </w:r>
        </w:p>
      </w:docPartBody>
    </w:docPart>
    <w:docPart>
      <w:docPartPr>
        <w:name w:val="A2087B05516446478335CD89B5032707"/>
        <w:category>
          <w:name w:val="Všeobecné"/>
          <w:gallery w:val="placeholder"/>
        </w:category>
        <w:types>
          <w:type w:val="bbPlcHdr"/>
        </w:types>
        <w:behaviors>
          <w:behavior w:val="content"/>
        </w:behaviors>
        <w:guid w:val="{17CD82A5-AC08-4D8A-8493-119F3C6FB0FD}"/>
      </w:docPartPr>
      <w:docPartBody>
        <w:p w:rsidR="00FA5202" w:rsidRDefault="00E030F8" w:rsidP="00E030F8">
          <w:pPr>
            <w:pStyle w:val="A2087B05516446478335CD89B5032707"/>
          </w:pPr>
          <w:r w:rsidRPr="00F4455C">
            <w:rPr>
              <w:rStyle w:val="PlaceholderText"/>
            </w:rPr>
            <w:t>Kliknutím zadáte text.</w:t>
          </w:r>
        </w:p>
      </w:docPartBody>
    </w:docPart>
    <w:docPart>
      <w:docPartPr>
        <w:name w:val="788497558BC1475A819E3BCDC1E9ED73"/>
        <w:category>
          <w:name w:val="Všeobecné"/>
          <w:gallery w:val="placeholder"/>
        </w:category>
        <w:types>
          <w:type w:val="bbPlcHdr"/>
        </w:types>
        <w:behaviors>
          <w:behavior w:val="content"/>
        </w:behaviors>
        <w:guid w:val="{B5B55A3D-A981-42A8-9DE7-41F1C76D3AAA}"/>
      </w:docPartPr>
      <w:docPartBody>
        <w:p w:rsidR="00FA5202" w:rsidRDefault="00E030F8" w:rsidP="00E030F8">
          <w:pPr>
            <w:pStyle w:val="788497558BC1475A819E3BCDC1E9ED73"/>
          </w:pPr>
          <w:r w:rsidRPr="00F4455C">
            <w:rPr>
              <w:rStyle w:val="PlaceholderText"/>
            </w:rPr>
            <w:t>Vyberte položku.</w:t>
          </w:r>
        </w:p>
      </w:docPartBody>
    </w:docPart>
    <w:docPart>
      <w:docPartPr>
        <w:name w:val="EB7487DB8CA64CB98E32A660FE8ABE63"/>
        <w:category>
          <w:name w:val="Všeobecné"/>
          <w:gallery w:val="placeholder"/>
        </w:category>
        <w:types>
          <w:type w:val="bbPlcHdr"/>
        </w:types>
        <w:behaviors>
          <w:behavior w:val="content"/>
        </w:behaviors>
        <w:guid w:val="{179D9799-9F88-4A8E-B3FB-B4FF41DEA192}"/>
      </w:docPartPr>
      <w:docPartBody>
        <w:p w:rsidR="00FA5202" w:rsidRDefault="00E030F8" w:rsidP="00E030F8">
          <w:pPr>
            <w:pStyle w:val="EB7487DB8CA64CB98E32A660FE8ABE63"/>
          </w:pPr>
          <w:r w:rsidRPr="00F4455C">
            <w:rPr>
              <w:rStyle w:val="PlaceholderText"/>
            </w:rPr>
            <w:t>Vyberte položku.</w:t>
          </w:r>
        </w:p>
      </w:docPartBody>
    </w:docPart>
    <w:docPart>
      <w:docPartPr>
        <w:name w:val="F7F90710099A4B4E89FA93F986C05360"/>
        <w:category>
          <w:name w:val="Všeobecné"/>
          <w:gallery w:val="placeholder"/>
        </w:category>
        <w:types>
          <w:type w:val="bbPlcHdr"/>
        </w:types>
        <w:behaviors>
          <w:behavior w:val="content"/>
        </w:behaviors>
        <w:guid w:val="{12A68496-F362-4FB5-8C16-9D83963A2A66}"/>
      </w:docPartPr>
      <w:docPartBody>
        <w:p w:rsidR="00FA5202" w:rsidRDefault="00E030F8" w:rsidP="00E030F8">
          <w:pPr>
            <w:pStyle w:val="F7F90710099A4B4E89FA93F986C05360"/>
          </w:pPr>
          <w:r w:rsidRPr="00F4455C">
            <w:rPr>
              <w:rStyle w:val="PlaceholderText"/>
            </w:rPr>
            <w:t>Kliknutím zadáte dátum.</w:t>
          </w:r>
        </w:p>
      </w:docPartBody>
    </w:docPart>
    <w:docPart>
      <w:docPartPr>
        <w:name w:val="0230CC38D897419783B01CAD63ACF31D"/>
        <w:category>
          <w:name w:val="Všeobecné"/>
          <w:gallery w:val="placeholder"/>
        </w:category>
        <w:types>
          <w:type w:val="bbPlcHdr"/>
        </w:types>
        <w:behaviors>
          <w:behavior w:val="content"/>
        </w:behaviors>
        <w:guid w:val="{7CF79A78-1BD2-4336-8CAD-9F20121B8CE1}"/>
      </w:docPartPr>
      <w:docPartBody>
        <w:p w:rsidR="00FA5202" w:rsidRDefault="00E030F8" w:rsidP="00E030F8">
          <w:pPr>
            <w:pStyle w:val="0230CC38D897419783B01CAD63ACF31D"/>
          </w:pPr>
          <w:r w:rsidRPr="00F4455C">
            <w:rPr>
              <w:rStyle w:val="PlaceholderText"/>
            </w:rPr>
            <w:t>Kliknutím zadáte text.</w:t>
          </w:r>
        </w:p>
      </w:docPartBody>
    </w:docPart>
    <w:docPart>
      <w:docPartPr>
        <w:name w:val="BB43D04B8BF744D696FA59555F031862"/>
        <w:category>
          <w:name w:val="Všeobecné"/>
          <w:gallery w:val="placeholder"/>
        </w:category>
        <w:types>
          <w:type w:val="bbPlcHdr"/>
        </w:types>
        <w:behaviors>
          <w:behavior w:val="content"/>
        </w:behaviors>
        <w:guid w:val="{4B5F215A-C08D-4086-B475-8DB2394492B7}"/>
      </w:docPartPr>
      <w:docPartBody>
        <w:p w:rsidR="00FA5202" w:rsidRDefault="00E030F8" w:rsidP="00E030F8">
          <w:pPr>
            <w:pStyle w:val="BB43D04B8BF744D696FA59555F031862"/>
          </w:pPr>
          <w:r w:rsidRPr="00F4455C">
            <w:rPr>
              <w:rStyle w:val="PlaceholderText"/>
            </w:rPr>
            <w:t>Vyberte položku.</w:t>
          </w:r>
        </w:p>
      </w:docPartBody>
    </w:docPart>
    <w:docPart>
      <w:docPartPr>
        <w:name w:val="EB693B5FBA44420A96BEFA02CEFED5F0"/>
        <w:category>
          <w:name w:val="Všeobecné"/>
          <w:gallery w:val="placeholder"/>
        </w:category>
        <w:types>
          <w:type w:val="bbPlcHdr"/>
        </w:types>
        <w:behaviors>
          <w:behavior w:val="content"/>
        </w:behaviors>
        <w:guid w:val="{5A8C0C77-FAC9-4C8D-9CE1-BAF1ABBED62E}"/>
      </w:docPartPr>
      <w:docPartBody>
        <w:p w:rsidR="00FA5202" w:rsidRDefault="00E030F8" w:rsidP="00E030F8">
          <w:pPr>
            <w:pStyle w:val="EB693B5FBA44420A96BEFA02CEFED5F0"/>
          </w:pPr>
          <w:r w:rsidRPr="00F4455C">
            <w:rPr>
              <w:rStyle w:val="PlaceholderText"/>
            </w:rPr>
            <w:t>Vyberte položku.</w:t>
          </w:r>
        </w:p>
      </w:docPartBody>
    </w:docPart>
    <w:docPart>
      <w:docPartPr>
        <w:name w:val="20E09505A8D14281BF37A691BB845B1E"/>
        <w:category>
          <w:name w:val="Všeobecné"/>
          <w:gallery w:val="placeholder"/>
        </w:category>
        <w:types>
          <w:type w:val="bbPlcHdr"/>
        </w:types>
        <w:behaviors>
          <w:behavior w:val="content"/>
        </w:behaviors>
        <w:guid w:val="{DCF1AD39-6BDF-45C8-9A4D-64269236148B}"/>
      </w:docPartPr>
      <w:docPartBody>
        <w:p w:rsidR="00FA5202" w:rsidRDefault="00E030F8" w:rsidP="00E030F8">
          <w:pPr>
            <w:pStyle w:val="20E09505A8D14281BF37A691BB845B1E"/>
          </w:pPr>
          <w:r w:rsidRPr="00F4455C">
            <w:rPr>
              <w:rStyle w:val="PlaceholderText"/>
            </w:rPr>
            <w:t>Kliknutím zadáte dátum.</w:t>
          </w:r>
        </w:p>
      </w:docPartBody>
    </w:docPart>
    <w:docPart>
      <w:docPartPr>
        <w:name w:val="3091A1FE2AA842DCAE0F926331DE636D"/>
        <w:category>
          <w:name w:val="Všeobecné"/>
          <w:gallery w:val="placeholder"/>
        </w:category>
        <w:types>
          <w:type w:val="bbPlcHdr"/>
        </w:types>
        <w:behaviors>
          <w:behavior w:val="content"/>
        </w:behaviors>
        <w:guid w:val="{30E5A44B-7496-4345-95FC-4F784E6AFEE4}"/>
      </w:docPartPr>
      <w:docPartBody>
        <w:p w:rsidR="00FA5202" w:rsidRDefault="00E030F8" w:rsidP="00E030F8">
          <w:pPr>
            <w:pStyle w:val="3091A1FE2AA842DCAE0F926331DE636D"/>
          </w:pPr>
          <w:r w:rsidRPr="00F4455C">
            <w:rPr>
              <w:rStyle w:val="PlaceholderText"/>
            </w:rPr>
            <w:t>Kliknutím zadáte text.</w:t>
          </w:r>
        </w:p>
      </w:docPartBody>
    </w:docPart>
    <w:docPart>
      <w:docPartPr>
        <w:name w:val="1B496C6DF4644A8CBB9AFD4F206F78CA"/>
        <w:category>
          <w:name w:val="Všeobecné"/>
          <w:gallery w:val="placeholder"/>
        </w:category>
        <w:types>
          <w:type w:val="bbPlcHdr"/>
        </w:types>
        <w:behaviors>
          <w:behavior w:val="content"/>
        </w:behaviors>
        <w:guid w:val="{041E03DE-EB57-4FB7-82AC-620B10D25404}"/>
      </w:docPartPr>
      <w:docPartBody>
        <w:p w:rsidR="00FA5202" w:rsidRDefault="00E030F8" w:rsidP="00E030F8">
          <w:pPr>
            <w:pStyle w:val="1B496C6DF4644A8CBB9AFD4F206F78CA"/>
          </w:pPr>
          <w:r w:rsidRPr="00F4455C">
            <w:rPr>
              <w:rStyle w:val="PlaceholderText"/>
            </w:rPr>
            <w:t>Vyberte položku.</w:t>
          </w:r>
        </w:p>
      </w:docPartBody>
    </w:docPart>
    <w:docPart>
      <w:docPartPr>
        <w:name w:val="0AB78B78D9B84DAEBF733EA601D1F529"/>
        <w:category>
          <w:name w:val="Všeobecné"/>
          <w:gallery w:val="placeholder"/>
        </w:category>
        <w:types>
          <w:type w:val="bbPlcHdr"/>
        </w:types>
        <w:behaviors>
          <w:behavior w:val="content"/>
        </w:behaviors>
        <w:guid w:val="{B9FE82B5-6443-4292-9FE2-A66CF76797BF}"/>
      </w:docPartPr>
      <w:docPartBody>
        <w:p w:rsidR="00FA5202" w:rsidRDefault="00E030F8" w:rsidP="00E030F8">
          <w:pPr>
            <w:pStyle w:val="0AB78B78D9B84DAEBF733EA601D1F529"/>
          </w:pPr>
          <w:r w:rsidRPr="00F4455C">
            <w:rPr>
              <w:rStyle w:val="PlaceholderText"/>
            </w:rPr>
            <w:t>Kliknutím zadáte dátum.</w:t>
          </w:r>
        </w:p>
      </w:docPartBody>
    </w:docPart>
    <w:docPart>
      <w:docPartPr>
        <w:name w:val="36D9B64E7DCD41B398218ACB292724D2"/>
        <w:category>
          <w:name w:val="Všeobecné"/>
          <w:gallery w:val="placeholder"/>
        </w:category>
        <w:types>
          <w:type w:val="bbPlcHdr"/>
        </w:types>
        <w:behaviors>
          <w:behavior w:val="content"/>
        </w:behaviors>
        <w:guid w:val="{F60B41B8-5B06-4F19-AF13-AA0B98E0CD80}"/>
      </w:docPartPr>
      <w:docPartBody>
        <w:p w:rsidR="00FA5202" w:rsidRDefault="00E030F8" w:rsidP="00E030F8">
          <w:pPr>
            <w:pStyle w:val="36D9B64E7DCD41B398218ACB292724D2"/>
          </w:pPr>
          <w:r w:rsidRPr="00F4455C">
            <w:rPr>
              <w:rStyle w:val="PlaceholderText"/>
            </w:rPr>
            <w:t>Kliknutím zadáte text.</w:t>
          </w:r>
        </w:p>
      </w:docPartBody>
    </w:docPart>
    <w:docPart>
      <w:docPartPr>
        <w:name w:val="57D3A4DE8DB14161A69FF4EA065388AD"/>
        <w:category>
          <w:name w:val="Všeobecné"/>
          <w:gallery w:val="placeholder"/>
        </w:category>
        <w:types>
          <w:type w:val="bbPlcHdr"/>
        </w:types>
        <w:behaviors>
          <w:behavior w:val="content"/>
        </w:behaviors>
        <w:guid w:val="{65631DB1-7FEB-4000-8EA9-CD5BB80FEE35}"/>
      </w:docPartPr>
      <w:docPartBody>
        <w:p w:rsidR="00FA5202" w:rsidRDefault="00E030F8" w:rsidP="00E030F8">
          <w:pPr>
            <w:pStyle w:val="57D3A4DE8DB14161A69FF4EA065388AD"/>
          </w:pPr>
          <w:r w:rsidRPr="00F4455C">
            <w:rPr>
              <w:rStyle w:val="PlaceholderText"/>
            </w:rPr>
            <w:t>Vyberte položku.</w:t>
          </w:r>
        </w:p>
      </w:docPartBody>
    </w:docPart>
    <w:docPart>
      <w:docPartPr>
        <w:name w:val="CD2F245614AC4F7B8A3B3375DF65E8E8"/>
        <w:category>
          <w:name w:val="Všeobecné"/>
          <w:gallery w:val="placeholder"/>
        </w:category>
        <w:types>
          <w:type w:val="bbPlcHdr"/>
        </w:types>
        <w:behaviors>
          <w:behavior w:val="content"/>
        </w:behaviors>
        <w:guid w:val="{98FA1B2F-1B33-4723-8C94-23867BA4E4F9}"/>
      </w:docPartPr>
      <w:docPartBody>
        <w:p w:rsidR="00FA5202" w:rsidRDefault="00E030F8" w:rsidP="00E030F8">
          <w:pPr>
            <w:pStyle w:val="CD2F245614AC4F7B8A3B3375DF65E8E8"/>
          </w:pPr>
          <w:r w:rsidRPr="00F4455C">
            <w:rPr>
              <w:rStyle w:val="PlaceholderText"/>
            </w:rPr>
            <w:t>Vyberte položku.</w:t>
          </w:r>
        </w:p>
      </w:docPartBody>
    </w:docPart>
    <w:docPart>
      <w:docPartPr>
        <w:name w:val="22EDD6C564444CE99A8802621DD0BAB5"/>
        <w:category>
          <w:name w:val="Všeobecné"/>
          <w:gallery w:val="placeholder"/>
        </w:category>
        <w:types>
          <w:type w:val="bbPlcHdr"/>
        </w:types>
        <w:behaviors>
          <w:behavior w:val="content"/>
        </w:behaviors>
        <w:guid w:val="{AF7552ED-C84D-4E6A-A8FC-1B7125C591C9}"/>
      </w:docPartPr>
      <w:docPartBody>
        <w:p w:rsidR="00FA5202" w:rsidRDefault="00E030F8" w:rsidP="00E030F8">
          <w:pPr>
            <w:pStyle w:val="22EDD6C564444CE99A8802621DD0BAB5"/>
          </w:pPr>
          <w:r w:rsidRPr="00F4455C">
            <w:rPr>
              <w:rStyle w:val="PlaceholderText"/>
            </w:rPr>
            <w:t>Kliknutím zadáte dátum.</w:t>
          </w:r>
        </w:p>
      </w:docPartBody>
    </w:docPart>
    <w:docPart>
      <w:docPartPr>
        <w:name w:val="7C9CA2736CAE4FF0B3A638F31C90ED90"/>
        <w:category>
          <w:name w:val="Všeobecné"/>
          <w:gallery w:val="placeholder"/>
        </w:category>
        <w:types>
          <w:type w:val="bbPlcHdr"/>
        </w:types>
        <w:behaviors>
          <w:behavior w:val="content"/>
        </w:behaviors>
        <w:guid w:val="{49E29822-4027-47D9-AA9E-9304CAC51463}"/>
      </w:docPartPr>
      <w:docPartBody>
        <w:p w:rsidR="00FA5202" w:rsidRDefault="00E030F8" w:rsidP="00E030F8">
          <w:pPr>
            <w:pStyle w:val="7C9CA2736CAE4FF0B3A638F31C90ED90"/>
          </w:pPr>
          <w:r w:rsidRPr="00F4455C">
            <w:rPr>
              <w:rStyle w:val="PlaceholderText"/>
            </w:rPr>
            <w:t>Kliknutím zadáte text.</w:t>
          </w:r>
        </w:p>
      </w:docPartBody>
    </w:docPart>
    <w:docPart>
      <w:docPartPr>
        <w:name w:val="853437244DB549FBB7498C639F540C41"/>
        <w:category>
          <w:name w:val="Všeobecné"/>
          <w:gallery w:val="placeholder"/>
        </w:category>
        <w:types>
          <w:type w:val="bbPlcHdr"/>
        </w:types>
        <w:behaviors>
          <w:behavior w:val="content"/>
        </w:behaviors>
        <w:guid w:val="{0DBA1DE8-F643-46F9-8CBD-A4C420342147}"/>
      </w:docPartPr>
      <w:docPartBody>
        <w:p w:rsidR="00FA5202" w:rsidRDefault="00E030F8" w:rsidP="00E030F8">
          <w:pPr>
            <w:pStyle w:val="853437244DB549FBB7498C639F540C41"/>
          </w:pPr>
          <w:r w:rsidRPr="00F4455C">
            <w:rPr>
              <w:rStyle w:val="PlaceholderText"/>
            </w:rPr>
            <w:t>Vyberte položku.</w:t>
          </w:r>
        </w:p>
      </w:docPartBody>
    </w:docPart>
    <w:docPart>
      <w:docPartPr>
        <w:name w:val="51CE243DF3EF496EB485544ABCAE4A94"/>
        <w:category>
          <w:name w:val="Všeobecné"/>
          <w:gallery w:val="placeholder"/>
        </w:category>
        <w:types>
          <w:type w:val="bbPlcHdr"/>
        </w:types>
        <w:behaviors>
          <w:behavior w:val="content"/>
        </w:behaviors>
        <w:guid w:val="{5654D187-B16B-4269-AB94-EB0743C09D13}"/>
      </w:docPartPr>
      <w:docPartBody>
        <w:p w:rsidR="00FA5202" w:rsidRDefault="00E030F8" w:rsidP="00E030F8">
          <w:pPr>
            <w:pStyle w:val="51CE243DF3EF496EB485544ABCAE4A94"/>
          </w:pPr>
          <w:r w:rsidRPr="00F4455C">
            <w:rPr>
              <w:rStyle w:val="PlaceholderText"/>
            </w:rPr>
            <w:t>Kliknutím zadáte dátum.</w:t>
          </w:r>
        </w:p>
      </w:docPartBody>
    </w:docPart>
    <w:docPart>
      <w:docPartPr>
        <w:name w:val="75055D9C319F4078AF0647587A22BCD8"/>
        <w:category>
          <w:name w:val="Všeobecné"/>
          <w:gallery w:val="placeholder"/>
        </w:category>
        <w:types>
          <w:type w:val="bbPlcHdr"/>
        </w:types>
        <w:behaviors>
          <w:behavior w:val="content"/>
        </w:behaviors>
        <w:guid w:val="{61076D95-1146-40A0-84BE-9F82E3A7905E}"/>
      </w:docPartPr>
      <w:docPartBody>
        <w:p w:rsidR="00FA5202" w:rsidRDefault="00E030F8" w:rsidP="00E030F8">
          <w:pPr>
            <w:pStyle w:val="75055D9C319F4078AF0647587A22BCD8"/>
          </w:pPr>
          <w:r w:rsidRPr="00F4455C">
            <w:rPr>
              <w:rStyle w:val="PlaceholderText"/>
            </w:rPr>
            <w:t>Kliknutím zadáte text.</w:t>
          </w:r>
        </w:p>
      </w:docPartBody>
    </w:docPart>
    <w:docPart>
      <w:docPartPr>
        <w:name w:val="80B0C40560C84397843A603B30942431"/>
        <w:category>
          <w:name w:val="Všeobecné"/>
          <w:gallery w:val="placeholder"/>
        </w:category>
        <w:types>
          <w:type w:val="bbPlcHdr"/>
        </w:types>
        <w:behaviors>
          <w:behavior w:val="content"/>
        </w:behaviors>
        <w:guid w:val="{77ADD512-E148-4328-8B7B-F8DA7C2425FF}"/>
      </w:docPartPr>
      <w:docPartBody>
        <w:p w:rsidR="00FA5202" w:rsidRDefault="00E030F8" w:rsidP="00E030F8">
          <w:pPr>
            <w:pStyle w:val="80B0C40560C84397843A603B30942431"/>
          </w:pPr>
          <w:r w:rsidRPr="00F4455C">
            <w:rPr>
              <w:rStyle w:val="PlaceholderText"/>
            </w:rPr>
            <w:t>Vyberte položku.</w:t>
          </w:r>
        </w:p>
      </w:docPartBody>
    </w:docPart>
    <w:docPart>
      <w:docPartPr>
        <w:name w:val="BBF2361622CE47E5A540C2BD0EBEE5FC"/>
        <w:category>
          <w:name w:val="Všeobecné"/>
          <w:gallery w:val="placeholder"/>
        </w:category>
        <w:types>
          <w:type w:val="bbPlcHdr"/>
        </w:types>
        <w:behaviors>
          <w:behavior w:val="content"/>
        </w:behaviors>
        <w:guid w:val="{091F02AA-164A-4FCF-82B9-D433B0F6494E}"/>
      </w:docPartPr>
      <w:docPartBody>
        <w:p w:rsidR="00FA5202" w:rsidRDefault="00E030F8" w:rsidP="00E030F8">
          <w:pPr>
            <w:pStyle w:val="BBF2361622CE47E5A540C2BD0EBEE5FC"/>
          </w:pPr>
          <w:r w:rsidRPr="00F4455C">
            <w:rPr>
              <w:rStyle w:val="PlaceholderText"/>
            </w:rPr>
            <w:t>Vyberte položku.</w:t>
          </w:r>
        </w:p>
      </w:docPartBody>
    </w:docPart>
    <w:docPart>
      <w:docPartPr>
        <w:name w:val="3DFCE7EBE5314762912F0EC798307F24"/>
        <w:category>
          <w:name w:val="Všeobecné"/>
          <w:gallery w:val="placeholder"/>
        </w:category>
        <w:types>
          <w:type w:val="bbPlcHdr"/>
        </w:types>
        <w:behaviors>
          <w:behavior w:val="content"/>
        </w:behaviors>
        <w:guid w:val="{3582F786-6CAC-4A70-861E-070CE467ACD4}"/>
      </w:docPartPr>
      <w:docPartBody>
        <w:p w:rsidR="00FA5202" w:rsidRDefault="00E030F8" w:rsidP="00E030F8">
          <w:pPr>
            <w:pStyle w:val="3DFCE7EBE5314762912F0EC798307F24"/>
          </w:pPr>
          <w:r w:rsidRPr="00F4455C">
            <w:rPr>
              <w:rStyle w:val="PlaceholderText"/>
            </w:rPr>
            <w:t>Kliknutím zadáte dátum.</w:t>
          </w:r>
        </w:p>
      </w:docPartBody>
    </w:docPart>
    <w:docPart>
      <w:docPartPr>
        <w:name w:val="5D6DFCA40F6746AC8BBE8C83FD6D6BE1"/>
        <w:category>
          <w:name w:val="Všeobecné"/>
          <w:gallery w:val="placeholder"/>
        </w:category>
        <w:types>
          <w:type w:val="bbPlcHdr"/>
        </w:types>
        <w:behaviors>
          <w:behavior w:val="content"/>
        </w:behaviors>
        <w:guid w:val="{0FFAFDC5-EA74-4609-AA0D-EBD244F192B6}"/>
      </w:docPartPr>
      <w:docPartBody>
        <w:p w:rsidR="00FA5202" w:rsidRDefault="00E030F8" w:rsidP="00E030F8">
          <w:pPr>
            <w:pStyle w:val="5D6DFCA40F6746AC8BBE8C83FD6D6BE1"/>
          </w:pPr>
          <w:r w:rsidRPr="00F4455C">
            <w:rPr>
              <w:rStyle w:val="PlaceholderText"/>
            </w:rPr>
            <w:t>Kliknutím zadáte text.</w:t>
          </w:r>
        </w:p>
      </w:docPartBody>
    </w:docPart>
    <w:docPart>
      <w:docPartPr>
        <w:name w:val="B1DB5AE4F5154796A2064961925066CD"/>
        <w:category>
          <w:name w:val="Všeobecné"/>
          <w:gallery w:val="placeholder"/>
        </w:category>
        <w:types>
          <w:type w:val="bbPlcHdr"/>
        </w:types>
        <w:behaviors>
          <w:behavior w:val="content"/>
        </w:behaviors>
        <w:guid w:val="{B36A9F83-3394-4ADF-9F72-8548CAD39BFD}"/>
      </w:docPartPr>
      <w:docPartBody>
        <w:p w:rsidR="00FA5202" w:rsidRDefault="00E030F8" w:rsidP="00E030F8">
          <w:pPr>
            <w:pStyle w:val="B1DB5AE4F5154796A2064961925066CD"/>
          </w:pPr>
          <w:r w:rsidRPr="00F4455C">
            <w:rPr>
              <w:rStyle w:val="PlaceholderText"/>
            </w:rPr>
            <w:t>Vyberte položku.</w:t>
          </w:r>
        </w:p>
      </w:docPartBody>
    </w:docPart>
    <w:docPart>
      <w:docPartPr>
        <w:name w:val="80999B14E4E94D2FAB48D4618405EDEF"/>
        <w:category>
          <w:name w:val="Všeobecné"/>
          <w:gallery w:val="placeholder"/>
        </w:category>
        <w:types>
          <w:type w:val="bbPlcHdr"/>
        </w:types>
        <w:behaviors>
          <w:behavior w:val="content"/>
        </w:behaviors>
        <w:guid w:val="{351B465D-6136-4AF0-9129-4109EDF83534}"/>
      </w:docPartPr>
      <w:docPartBody>
        <w:p w:rsidR="00FA5202" w:rsidRDefault="00E030F8" w:rsidP="00E030F8">
          <w:pPr>
            <w:pStyle w:val="80999B14E4E94D2FAB48D4618405EDEF"/>
          </w:pPr>
          <w:r w:rsidRPr="00F4455C">
            <w:rPr>
              <w:rStyle w:val="PlaceholderText"/>
            </w:rPr>
            <w:t>Kliknutím zadáte dátum.</w:t>
          </w:r>
        </w:p>
      </w:docPartBody>
    </w:docPart>
    <w:docPart>
      <w:docPartPr>
        <w:name w:val="BF22E808B60F4829A19940E9FE6FADB7"/>
        <w:category>
          <w:name w:val="Všeobecné"/>
          <w:gallery w:val="placeholder"/>
        </w:category>
        <w:types>
          <w:type w:val="bbPlcHdr"/>
        </w:types>
        <w:behaviors>
          <w:behavior w:val="content"/>
        </w:behaviors>
        <w:guid w:val="{28A4E194-1EAE-47EC-8712-683C713B8D27}"/>
      </w:docPartPr>
      <w:docPartBody>
        <w:p w:rsidR="00FA5202" w:rsidRDefault="00E030F8" w:rsidP="00E030F8">
          <w:pPr>
            <w:pStyle w:val="BF22E808B60F4829A19940E9FE6FADB7"/>
          </w:pPr>
          <w:r w:rsidRPr="00F4455C">
            <w:rPr>
              <w:rStyle w:val="PlaceholderText"/>
            </w:rPr>
            <w:t>Kliknutím zadáte text.</w:t>
          </w:r>
        </w:p>
      </w:docPartBody>
    </w:docPart>
    <w:docPart>
      <w:docPartPr>
        <w:name w:val="19D69C32FDCE45EAACF2B52B46A5B79E"/>
        <w:category>
          <w:name w:val="Všeobecné"/>
          <w:gallery w:val="placeholder"/>
        </w:category>
        <w:types>
          <w:type w:val="bbPlcHdr"/>
        </w:types>
        <w:behaviors>
          <w:behavior w:val="content"/>
        </w:behaviors>
        <w:guid w:val="{029FEF9E-30DC-4AE7-9D9B-C87B9E359C0D}"/>
      </w:docPartPr>
      <w:docPartBody>
        <w:p w:rsidR="00FA5202" w:rsidRDefault="00E030F8" w:rsidP="00E030F8">
          <w:pPr>
            <w:pStyle w:val="19D69C32FDCE45EAACF2B52B46A5B79E"/>
          </w:pPr>
          <w:r w:rsidRPr="00F4455C">
            <w:rPr>
              <w:rStyle w:val="PlaceholderText"/>
            </w:rPr>
            <w:t>Kliknutím zadáte dátum.</w:t>
          </w:r>
        </w:p>
      </w:docPartBody>
    </w:docPart>
    <w:docPart>
      <w:docPartPr>
        <w:name w:val="77340BAB89DF49F2A137AE227339BA80"/>
        <w:category>
          <w:name w:val="Všeobecné"/>
          <w:gallery w:val="placeholder"/>
        </w:category>
        <w:types>
          <w:type w:val="bbPlcHdr"/>
        </w:types>
        <w:behaviors>
          <w:behavior w:val="content"/>
        </w:behaviors>
        <w:guid w:val="{7D343240-07FF-440D-BD58-DE491FFAF69E}"/>
      </w:docPartPr>
      <w:docPartBody>
        <w:p w:rsidR="00FA5202" w:rsidRDefault="00E030F8" w:rsidP="00E030F8">
          <w:pPr>
            <w:pStyle w:val="77340BAB89DF49F2A137AE227339BA80"/>
          </w:pPr>
          <w:r w:rsidRPr="00F4455C">
            <w:rPr>
              <w:rStyle w:val="PlaceholderText"/>
            </w:rPr>
            <w:t>Vyberte položku.</w:t>
          </w:r>
        </w:p>
      </w:docPartBody>
    </w:docPart>
    <w:docPart>
      <w:docPartPr>
        <w:name w:val="D7AA795CD7F0454ABEF924E585086397"/>
        <w:category>
          <w:name w:val="Všeobecné"/>
          <w:gallery w:val="placeholder"/>
        </w:category>
        <w:types>
          <w:type w:val="bbPlcHdr"/>
        </w:types>
        <w:behaviors>
          <w:behavior w:val="content"/>
        </w:behaviors>
        <w:guid w:val="{50979E3F-62E6-4A9B-B8C0-7FB16947D331}"/>
      </w:docPartPr>
      <w:docPartBody>
        <w:p w:rsidR="00FA5202" w:rsidRDefault="00E030F8" w:rsidP="00E030F8">
          <w:pPr>
            <w:pStyle w:val="D7AA795CD7F0454ABEF924E585086397"/>
          </w:pPr>
          <w:r w:rsidRPr="00F4455C">
            <w:rPr>
              <w:rStyle w:val="PlaceholderText"/>
            </w:rPr>
            <w:t>Vyberte položku.</w:t>
          </w:r>
        </w:p>
      </w:docPartBody>
    </w:docPart>
    <w:docPart>
      <w:docPartPr>
        <w:name w:val="4794905467FC4617AA302E404421AF36"/>
        <w:category>
          <w:name w:val="Všeobecné"/>
          <w:gallery w:val="placeholder"/>
        </w:category>
        <w:types>
          <w:type w:val="bbPlcHdr"/>
        </w:types>
        <w:behaviors>
          <w:behavior w:val="content"/>
        </w:behaviors>
        <w:guid w:val="{0D899AFD-E44B-4027-AC67-95C15C19E72A}"/>
      </w:docPartPr>
      <w:docPartBody>
        <w:p w:rsidR="00FA5202" w:rsidRDefault="00E030F8" w:rsidP="00E030F8">
          <w:pPr>
            <w:pStyle w:val="4794905467FC4617AA302E404421AF36"/>
          </w:pPr>
          <w:r w:rsidRPr="00F4455C">
            <w:rPr>
              <w:rStyle w:val="PlaceholderText"/>
            </w:rPr>
            <w:t>Vyberte položku.</w:t>
          </w:r>
        </w:p>
      </w:docPartBody>
    </w:docPart>
    <w:docPart>
      <w:docPartPr>
        <w:name w:val="19A0F1E3378F4F20BAEE545E482770A9"/>
        <w:category>
          <w:name w:val="Všeobecné"/>
          <w:gallery w:val="placeholder"/>
        </w:category>
        <w:types>
          <w:type w:val="bbPlcHdr"/>
        </w:types>
        <w:behaviors>
          <w:behavior w:val="content"/>
        </w:behaviors>
        <w:guid w:val="{7682922F-A58B-425C-AEEE-19D3B9998BC9}"/>
      </w:docPartPr>
      <w:docPartBody>
        <w:p w:rsidR="00FA5202" w:rsidRDefault="00E030F8" w:rsidP="00E030F8">
          <w:pPr>
            <w:pStyle w:val="19A0F1E3378F4F20BAEE545E482770A9"/>
          </w:pPr>
          <w:r w:rsidRPr="00F4455C">
            <w:rPr>
              <w:rStyle w:val="PlaceholderText"/>
            </w:rPr>
            <w:t>Kliknutím zadáte text.</w:t>
          </w:r>
        </w:p>
      </w:docPartBody>
    </w:docPart>
    <w:docPart>
      <w:docPartPr>
        <w:name w:val="552521820E8D41FBBDE930B1F34E2944"/>
        <w:category>
          <w:name w:val="Všeobecné"/>
          <w:gallery w:val="placeholder"/>
        </w:category>
        <w:types>
          <w:type w:val="bbPlcHdr"/>
        </w:types>
        <w:behaviors>
          <w:behavior w:val="content"/>
        </w:behaviors>
        <w:guid w:val="{E0B8B118-AD8D-440B-9FE8-7693756F6C28}"/>
      </w:docPartPr>
      <w:docPartBody>
        <w:p w:rsidR="00FA5202" w:rsidRDefault="00E030F8" w:rsidP="00E030F8">
          <w:pPr>
            <w:pStyle w:val="552521820E8D41FBBDE930B1F34E2944"/>
          </w:pPr>
          <w:r w:rsidRPr="00F4455C">
            <w:rPr>
              <w:rStyle w:val="PlaceholderText"/>
            </w:rPr>
            <w:t>Vyberte položku.</w:t>
          </w:r>
        </w:p>
      </w:docPartBody>
    </w:docPart>
    <w:docPart>
      <w:docPartPr>
        <w:name w:val="E9C15D8AD2EB41E89698D1504A07201B"/>
        <w:category>
          <w:name w:val="Všeobecné"/>
          <w:gallery w:val="placeholder"/>
        </w:category>
        <w:types>
          <w:type w:val="bbPlcHdr"/>
        </w:types>
        <w:behaviors>
          <w:behavior w:val="content"/>
        </w:behaviors>
        <w:guid w:val="{04260A35-ABC4-421B-89B0-BE5DB9C4537E}"/>
      </w:docPartPr>
      <w:docPartBody>
        <w:p w:rsidR="00FA5202" w:rsidRDefault="00E030F8" w:rsidP="00E030F8">
          <w:pPr>
            <w:pStyle w:val="E9C15D8AD2EB41E89698D1504A07201B"/>
          </w:pPr>
          <w:r w:rsidRPr="00F4455C">
            <w:rPr>
              <w:rStyle w:val="PlaceholderText"/>
            </w:rPr>
            <w:t>Kliknutím zadáte dátum.</w:t>
          </w:r>
        </w:p>
      </w:docPartBody>
    </w:docPart>
    <w:docPart>
      <w:docPartPr>
        <w:name w:val="33032A1594C14E04BECCB5C080CB09E9"/>
        <w:category>
          <w:name w:val="Všeobecné"/>
          <w:gallery w:val="placeholder"/>
        </w:category>
        <w:types>
          <w:type w:val="bbPlcHdr"/>
        </w:types>
        <w:behaviors>
          <w:behavior w:val="content"/>
        </w:behaviors>
        <w:guid w:val="{1CE3CF3E-0DE9-4E0C-8FAB-257EC5F8690B}"/>
      </w:docPartPr>
      <w:docPartBody>
        <w:p w:rsidR="00FA5202" w:rsidRDefault="00E030F8" w:rsidP="00E030F8">
          <w:pPr>
            <w:pStyle w:val="33032A1594C14E04BECCB5C080CB09E9"/>
          </w:pPr>
          <w:r w:rsidRPr="00F4455C">
            <w:rPr>
              <w:rStyle w:val="PlaceholderText"/>
            </w:rPr>
            <w:t>Vyberte položku.</w:t>
          </w:r>
        </w:p>
      </w:docPartBody>
    </w:docPart>
    <w:docPart>
      <w:docPartPr>
        <w:name w:val="DF92B5DEE7DF4335BE4901D4D304F9CF"/>
        <w:category>
          <w:name w:val="Všeobecné"/>
          <w:gallery w:val="placeholder"/>
        </w:category>
        <w:types>
          <w:type w:val="bbPlcHdr"/>
        </w:types>
        <w:behaviors>
          <w:behavior w:val="content"/>
        </w:behaviors>
        <w:guid w:val="{4020C61A-0441-4D94-95CE-5AC8CF2FF439}"/>
      </w:docPartPr>
      <w:docPartBody>
        <w:p w:rsidR="00FA5202" w:rsidRDefault="00E030F8" w:rsidP="00E030F8">
          <w:pPr>
            <w:pStyle w:val="DF92B5DEE7DF4335BE4901D4D304F9CF"/>
          </w:pPr>
          <w:r w:rsidRPr="00F4455C">
            <w:rPr>
              <w:rStyle w:val="PlaceholderText"/>
            </w:rPr>
            <w:t>Kliknutím zadáte text.</w:t>
          </w:r>
        </w:p>
      </w:docPartBody>
    </w:docPart>
    <w:docPart>
      <w:docPartPr>
        <w:name w:val="526B3994BCA34C5390C74C6C5029146B"/>
        <w:category>
          <w:name w:val="Všeobecné"/>
          <w:gallery w:val="placeholder"/>
        </w:category>
        <w:types>
          <w:type w:val="bbPlcHdr"/>
        </w:types>
        <w:behaviors>
          <w:behavior w:val="content"/>
        </w:behaviors>
        <w:guid w:val="{EC1074F3-7FAD-40F2-94BB-E79EFAB03116}"/>
      </w:docPartPr>
      <w:docPartBody>
        <w:p w:rsidR="00FA5202" w:rsidRDefault="00E030F8" w:rsidP="00E030F8">
          <w:pPr>
            <w:pStyle w:val="526B3994BCA34C5390C74C6C5029146B"/>
          </w:pPr>
          <w:r w:rsidRPr="00F4455C">
            <w:rPr>
              <w:rStyle w:val="PlaceholderText"/>
            </w:rPr>
            <w:t>Vyberte položku.</w:t>
          </w:r>
        </w:p>
      </w:docPartBody>
    </w:docPart>
    <w:docPart>
      <w:docPartPr>
        <w:name w:val="1983BC0D77A04EAB9D43C398B7D78FE5"/>
        <w:category>
          <w:name w:val="Všeobecné"/>
          <w:gallery w:val="placeholder"/>
        </w:category>
        <w:types>
          <w:type w:val="bbPlcHdr"/>
        </w:types>
        <w:behaviors>
          <w:behavior w:val="content"/>
        </w:behaviors>
        <w:guid w:val="{FAA2F724-3C23-437F-B55C-99BC5F867AE5}"/>
      </w:docPartPr>
      <w:docPartBody>
        <w:p w:rsidR="00FA5202" w:rsidRDefault="00E030F8" w:rsidP="00E030F8">
          <w:pPr>
            <w:pStyle w:val="1983BC0D77A04EAB9D43C398B7D78FE5"/>
          </w:pPr>
          <w:r w:rsidRPr="00F4455C">
            <w:rPr>
              <w:rStyle w:val="PlaceholderText"/>
            </w:rPr>
            <w:t>Kliknutím zadáte dátum.</w:t>
          </w:r>
        </w:p>
      </w:docPartBody>
    </w:docPart>
    <w:docPart>
      <w:docPartPr>
        <w:name w:val="965DD7074AE646F7B421A54C401EC365"/>
        <w:category>
          <w:name w:val="Všeobecné"/>
          <w:gallery w:val="placeholder"/>
        </w:category>
        <w:types>
          <w:type w:val="bbPlcHdr"/>
        </w:types>
        <w:behaviors>
          <w:behavior w:val="content"/>
        </w:behaviors>
        <w:guid w:val="{7A587002-DD35-42CE-828A-C3C4C749B55E}"/>
      </w:docPartPr>
      <w:docPartBody>
        <w:p w:rsidR="00FA5202" w:rsidRDefault="00E030F8" w:rsidP="00E030F8">
          <w:pPr>
            <w:pStyle w:val="965DD7074AE646F7B421A54C401EC365"/>
          </w:pPr>
          <w:r w:rsidRPr="00F4455C">
            <w:rPr>
              <w:rStyle w:val="PlaceholderText"/>
            </w:rPr>
            <w:t>Vyberte položku.</w:t>
          </w:r>
        </w:p>
      </w:docPartBody>
    </w:docPart>
    <w:docPart>
      <w:docPartPr>
        <w:name w:val="B53BAA6761A140D5A78B0BFF16059C42"/>
        <w:category>
          <w:name w:val="Všeobecné"/>
          <w:gallery w:val="placeholder"/>
        </w:category>
        <w:types>
          <w:type w:val="bbPlcHdr"/>
        </w:types>
        <w:behaviors>
          <w:behavior w:val="content"/>
        </w:behaviors>
        <w:guid w:val="{966E67F6-C987-4136-A446-D4E5011C3FA2}"/>
      </w:docPartPr>
      <w:docPartBody>
        <w:p w:rsidR="00FA5202" w:rsidRDefault="00E030F8" w:rsidP="00E030F8">
          <w:pPr>
            <w:pStyle w:val="B53BAA6761A140D5A78B0BFF16059C42"/>
          </w:pPr>
          <w:r w:rsidRPr="00F4455C">
            <w:rPr>
              <w:rStyle w:val="PlaceholderText"/>
            </w:rPr>
            <w:t>Kliknutím zadáte text.</w:t>
          </w:r>
        </w:p>
      </w:docPartBody>
    </w:docPart>
    <w:docPart>
      <w:docPartPr>
        <w:name w:val="DCAA635D4BC743BAB0EB08E8D5169F83"/>
        <w:category>
          <w:name w:val="Všeobecné"/>
          <w:gallery w:val="placeholder"/>
        </w:category>
        <w:types>
          <w:type w:val="bbPlcHdr"/>
        </w:types>
        <w:behaviors>
          <w:behavior w:val="content"/>
        </w:behaviors>
        <w:guid w:val="{0DBE1D54-7F89-476D-9F37-ED35CFD9042D}"/>
      </w:docPartPr>
      <w:docPartBody>
        <w:p w:rsidR="00FA5202" w:rsidRDefault="00E030F8" w:rsidP="00E030F8">
          <w:pPr>
            <w:pStyle w:val="DCAA635D4BC743BAB0EB08E8D5169F83"/>
          </w:pPr>
          <w:r w:rsidRPr="00F4455C">
            <w:rPr>
              <w:rStyle w:val="PlaceholderText"/>
            </w:rPr>
            <w:t>Vyberte položku.</w:t>
          </w:r>
        </w:p>
      </w:docPartBody>
    </w:docPart>
    <w:docPart>
      <w:docPartPr>
        <w:name w:val="CBEF4822614C4389BBED530318F66906"/>
        <w:category>
          <w:name w:val="Všeobecné"/>
          <w:gallery w:val="placeholder"/>
        </w:category>
        <w:types>
          <w:type w:val="bbPlcHdr"/>
        </w:types>
        <w:behaviors>
          <w:behavior w:val="content"/>
        </w:behaviors>
        <w:guid w:val="{7B2B9BD0-C7C8-4C07-AF72-AF90A8E10E90}"/>
      </w:docPartPr>
      <w:docPartBody>
        <w:p w:rsidR="00FA5202" w:rsidRDefault="00E030F8" w:rsidP="00E030F8">
          <w:pPr>
            <w:pStyle w:val="CBEF4822614C4389BBED530318F66906"/>
          </w:pPr>
          <w:r w:rsidRPr="00F4455C">
            <w:rPr>
              <w:rStyle w:val="PlaceholderText"/>
            </w:rPr>
            <w:t>Vyberte položku.</w:t>
          </w:r>
        </w:p>
      </w:docPartBody>
    </w:docPart>
    <w:docPart>
      <w:docPartPr>
        <w:name w:val="AD4DFAF0EF2C45E3B527649C7809E413"/>
        <w:category>
          <w:name w:val="Všeobecné"/>
          <w:gallery w:val="placeholder"/>
        </w:category>
        <w:types>
          <w:type w:val="bbPlcHdr"/>
        </w:types>
        <w:behaviors>
          <w:behavior w:val="content"/>
        </w:behaviors>
        <w:guid w:val="{1C3F8A3C-BAC8-4A72-97B8-8D513E20D340}"/>
      </w:docPartPr>
      <w:docPartBody>
        <w:p w:rsidR="00FA5202" w:rsidRDefault="00E030F8" w:rsidP="00E030F8">
          <w:pPr>
            <w:pStyle w:val="AD4DFAF0EF2C45E3B527649C7809E413"/>
          </w:pPr>
          <w:r w:rsidRPr="00F4455C">
            <w:rPr>
              <w:rStyle w:val="PlaceholderText"/>
            </w:rPr>
            <w:t>Kliknutím zadáte dátum.</w:t>
          </w:r>
        </w:p>
      </w:docPartBody>
    </w:docPart>
    <w:docPart>
      <w:docPartPr>
        <w:name w:val="13A78DD3C2A745999363F5D96B2052A6"/>
        <w:category>
          <w:name w:val="Všeobecné"/>
          <w:gallery w:val="placeholder"/>
        </w:category>
        <w:types>
          <w:type w:val="bbPlcHdr"/>
        </w:types>
        <w:behaviors>
          <w:behavior w:val="content"/>
        </w:behaviors>
        <w:guid w:val="{56CE4B06-7517-4D87-9519-DECC26C2B4F9}"/>
      </w:docPartPr>
      <w:docPartBody>
        <w:p w:rsidR="00FA5202" w:rsidRDefault="00E030F8" w:rsidP="00E030F8">
          <w:pPr>
            <w:pStyle w:val="13A78DD3C2A745999363F5D96B2052A6"/>
          </w:pPr>
          <w:r w:rsidRPr="00F4455C">
            <w:rPr>
              <w:rStyle w:val="PlaceholderText"/>
            </w:rPr>
            <w:t>Vyberte položku.</w:t>
          </w:r>
        </w:p>
      </w:docPartBody>
    </w:docPart>
    <w:docPart>
      <w:docPartPr>
        <w:name w:val="CA55F75ED1DD437E8C500B5D226AF91E"/>
        <w:category>
          <w:name w:val="Všeobecné"/>
          <w:gallery w:val="placeholder"/>
        </w:category>
        <w:types>
          <w:type w:val="bbPlcHdr"/>
        </w:types>
        <w:behaviors>
          <w:behavior w:val="content"/>
        </w:behaviors>
        <w:guid w:val="{CB39F26A-9E8D-4C41-B4F0-68DD9C3821F9}"/>
      </w:docPartPr>
      <w:docPartBody>
        <w:p w:rsidR="00FA5202" w:rsidRDefault="00E030F8" w:rsidP="00E030F8">
          <w:pPr>
            <w:pStyle w:val="CA55F75ED1DD437E8C500B5D226AF91E"/>
          </w:pPr>
          <w:r w:rsidRPr="00F4455C">
            <w:rPr>
              <w:rStyle w:val="PlaceholderText"/>
            </w:rPr>
            <w:t>Kliknutím zadáte text.</w:t>
          </w:r>
        </w:p>
      </w:docPartBody>
    </w:docPart>
    <w:docPart>
      <w:docPartPr>
        <w:name w:val="B3E66F4F573D4868802D5CD246693DAB"/>
        <w:category>
          <w:name w:val="Všeobecné"/>
          <w:gallery w:val="placeholder"/>
        </w:category>
        <w:types>
          <w:type w:val="bbPlcHdr"/>
        </w:types>
        <w:behaviors>
          <w:behavior w:val="content"/>
        </w:behaviors>
        <w:guid w:val="{050586B4-29BB-49D7-B4B6-B8365B37ED55}"/>
      </w:docPartPr>
      <w:docPartBody>
        <w:p w:rsidR="00FA5202" w:rsidRDefault="00E030F8" w:rsidP="00E030F8">
          <w:pPr>
            <w:pStyle w:val="B3E66F4F573D4868802D5CD246693DAB"/>
          </w:pPr>
          <w:r w:rsidRPr="00F4455C">
            <w:rPr>
              <w:rStyle w:val="PlaceholderText"/>
            </w:rPr>
            <w:t>Vyberte položku.</w:t>
          </w:r>
        </w:p>
      </w:docPartBody>
    </w:docPart>
    <w:docPart>
      <w:docPartPr>
        <w:name w:val="56B3C25D40EB46F8A34319C67064118A"/>
        <w:category>
          <w:name w:val="Všeobecné"/>
          <w:gallery w:val="placeholder"/>
        </w:category>
        <w:types>
          <w:type w:val="bbPlcHdr"/>
        </w:types>
        <w:behaviors>
          <w:behavior w:val="content"/>
        </w:behaviors>
        <w:guid w:val="{D128C13F-FBA4-4DCE-8989-42555801673D}"/>
      </w:docPartPr>
      <w:docPartBody>
        <w:p w:rsidR="00FA5202" w:rsidRDefault="00E030F8" w:rsidP="00E030F8">
          <w:pPr>
            <w:pStyle w:val="56B3C25D40EB46F8A34319C67064118A"/>
          </w:pPr>
          <w:r w:rsidRPr="00F4455C">
            <w:rPr>
              <w:rStyle w:val="PlaceholderText"/>
            </w:rPr>
            <w:t>Vyberte položku.</w:t>
          </w:r>
        </w:p>
      </w:docPartBody>
    </w:docPart>
    <w:docPart>
      <w:docPartPr>
        <w:name w:val="FC7247ED17924D1F909918981AE41911"/>
        <w:category>
          <w:name w:val="Všeobecné"/>
          <w:gallery w:val="placeholder"/>
        </w:category>
        <w:types>
          <w:type w:val="bbPlcHdr"/>
        </w:types>
        <w:behaviors>
          <w:behavior w:val="content"/>
        </w:behaviors>
        <w:guid w:val="{89732017-5BD2-4409-A6D2-2A29907DAC12}"/>
      </w:docPartPr>
      <w:docPartBody>
        <w:p w:rsidR="00FA5202" w:rsidRDefault="00E030F8" w:rsidP="00E030F8">
          <w:pPr>
            <w:pStyle w:val="FC7247ED17924D1F909918981AE41911"/>
          </w:pPr>
          <w:r w:rsidRPr="00F4455C">
            <w:rPr>
              <w:rStyle w:val="PlaceholderText"/>
            </w:rPr>
            <w:t>Kliknutím zadáte dátum.</w:t>
          </w:r>
        </w:p>
      </w:docPartBody>
    </w:docPart>
    <w:docPart>
      <w:docPartPr>
        <w:name w:val="3A348A1EC91E4819BD45ECA4DC70C342"/>
        <w:category>
          <w:name w:val="Všeobecné"/>
          <w:gallery w:val="placeholder"/>
        </w:category>
        <w:types>
          <w:type w:val="bbPlcHdr"/>
        </w:types>
        <w:behaviors>
          <w:behavior w:val="content"/>
        </w:behaviors>
        <w:guid w:val="{E5E873AE-0677-4102-A807-64A5555D48E4}"/>
      </w:docPartPr>
      <w:docPartBody>
        <w:p w:rsidR="00FA5202" w:rsidRDefault="00E030F8" w:rsidP="00E030F8">
          <w:pPr>
            <w:pStyle w:val="3A348A1EC91E4819BD45ECA4DC70C342"/>
          </w:pPr>
          <w:r w:rsidRPr="00F4455C">
            <w:rPr>
              <w:rStyle w:val="PlaceholderText"/>
            </w:rPr>
            <w:t>Vyberte položku.</w:t>
          </w:r>
        </w:p>
      </w:docPartBody>
    </w:docPart>
    <w:docPart>
      <w:docPartPr>
        <w:name w:val="BC34C546A18449DA8C0C58469A2EEBAE"/>
        <w:category>
          <w:name w:val="Všeobecné"/>
          <w:gallery w:val="placeholder"/>
        </w:category>
        <w:types>
          <w:type w:val="bbPlcHdr"/>
        </w:types>
        <w:behaviors>
          <w:behavior w:val="content"/>
        </w:behaviors>
        <w:guid w:val="{CFC05576-9792-40F4-A80D-ACE91F4C8C81}"/>
      </w:docPartPr>
      <w:docPartBody>
        <w:p w:rsidR="00FA5202" w:rsidRDefault="00E030F8" w:rsidP="00E030F8">
          <w:pPr>
            <w:pStyle w:val="BC34C546A18449DA8C0C58469A2EEBAE"/>
          </w:pPr>
          <w:r w:rsidRPr="00F4455C">
            <w:rPr>
              <w:rStyle w:val="PlaceholderText"/>
            </w:rPr>
            <w:t>Kliknutím zadáte text.</w:t>
          </w:r>
        </w:p>
      </w:docPartBody>
    </w:docPart>
    <w:docPart>
      <w:docPartPr>
        <w:name w:val="FDD06F58B5914D43AEE5ADD4DE3733E7"/>
        <w:category>
          <w:name w:val="Všeobecné"/>
          <w:gallery w:val="placeholder"/>
        </w:category>
        <w:types>
          <w:type w:val="bbPlcHdr"/>
        </w:types>
        <w:behaviors>
          <w:behavior w:val="content"/>
        </w:behaviors>
        <w:guid w:val="{62FCF5C8-B925-40B8-B6DA-EA8F286F2414}"/>
      </w:docPartPr>
      <w:docPartBody>
        <w:p w:rsidR="00FA5202" w:rsidRDefault="00E030F8" w:rsidP="00E030F8">
          <w:pPr>
            <w:pStyle w:val="FDD06F58B5914D43AEE5ADD4DE3733E7"/>
          </w:pPr>
          <w:r w:rsidRPr="00F4455C">
            <w:rPr>
              <w:rStyle w:val="PlaceholderText"/>
            </w:rPr>
            <w:t>Vyberte položku.</w:t>
          </w:r>
        </w:p>
      </w:docPartBody>
    </w:docPart>
    <w:docPart>
      <w:docPartPr>
        <w:name w:val="33C02C5780EE4D809B7D84E91AA3049E"/>
        <w:category>
          <w:name w:val="Všeobecné"/>
          <w:gallery w:val="placeholder"/>
        </w:category>
        <w:types>
          <w:type w:val="bbPlcHdr"/>
        </w:types>
        <w:behaviors>
          <w:behavior w:val="content"/>
        </w:behaviors>
        <w:guid w:val="{F75F55A6-3227-41E3-B836-36275BEBA2D0}"/>
      </w:docPartPr>
      <w:docPartBody>
        <w:p w:rsidR="00FA5202" w:rsidRDefault="00E030F8" w:rsidP="00E030F8">
          <w:pPr>
            <w:pStyle w:val="33C02C5780EE4D809B7D84E91AA3049E"/>
          </w:pPr>
          <w:r w:rsidRPr="00F4455C">
            <w:rPr>
              <w:rStyle w:val="PlaceholderText"/>
            </w:rPr>
            <w:t>Kliknutím zadáte dátum.</w:t>
          </w:r>
        </w:p>
      </w:docPartBody>
    </w:docPart>
    <w:docPart>
      <w:docPartPr>
        <w:name w:val="717EEF1B366F4EB19EAB171958658D60"/>
        <w:category>
          <w:name w:val="Všeobecné"/>
          <w:gallery w:val="placeholder"/>
        </w:category>
        <w:types>
          <w:type w:val="bbPlcHdr"/>
        </w:types>
        <w:behaviors>
          <w:behavior w:val="content"/>
        </w:behaviors>
        <w:guid w:val="{8BCACFD1-AA8B-426C-92CE-891989E018EC}"/>
      </w:docPartPr>
      <w:docPartBody>
        <w:p w:rsidR="00FA5202" w:rsidRDefault="00E030F8" w:rsidP="00E030F8">
          <w:pPr>
            <w:pStyle w:val="717EEF1B366F4EB19EAB171958658D60"/>
          </w:pPr>
          <w:r w:rsidRPr="00F4455C">
            <w:rPr>
              <w:rStyle w:val="PlaceholderText"/>
            </w:rPr>
            <w:t>Vyberte položku.</w:t>
          </w:r>
        </w:p>
      </w:docPartBody>
    </w:docPart>
    <w:docPart>
      <w:docPartPr>
        <w:name w:val="4EEE622BB210405C93D7D3DD8E7A9EA9"/>
        <w:category>
          <w:name w:val="Všeobecné"/>
          <w:gallery w:val="placeholder"/>
        </w:category>
        <w:types>
          <w:type w:val="bbPlcHdr"/>
        </w:types>
        <w:behaviors>
          <w:behavior w:val="content"/>
        </w:behaviors>
        <w:guid w:val="{4BD3F70B-AB47-40CE-9B06-73957F45C6B8}"/>
      </w:docPartPr>
      <w:docPartBody>
        <w:p w:rsidR="00FA5202" w:rsidRDefault="00E030F8" w:rsidP="00E030F8">
          <w:pPr>
            <w:pStyle w:val="4EEE622BB210405C93D7D3DD8E7A9EA9"/>
          </w:pPr>
          <w:r w:rsidRPr="00F4455C">
            <w:rPr>
              <w:rStyle w:val="PlaceholderText"/>
            </w:rPr>
            <w:t>Kliknutím zadáte text.</w:t>
          </w:r>
        </w:p>
      </w:docPartBody>
    </w:docPart>
    <w:docPart>
      <w:docPartPr>
        <w:name w:val="F68CAE5BE8F24A369A98F959D1EBEF2F"/>
        <w:category>
          <w:name w:val="Všeobecné"/>
          <w:gallery w:val="placeholder"/>
        </w:category>
        <w:types>
          <w:type w:val="bbPlcHdr"/>
        </w:types>
        <w:behaviors>
          <w:behavior w:val="content"/>
        </w:behaviors>
        <w:guid w:val="{6E3E75AF-9639-49AE-845E-EEA1BE3EAC53}"/>
      </w:docPartPr>
      <w:docPartBody>
        <w:p w:rsidR="00FA5202" w:rsidRDefault="00E030F8" w:rsidP="00E030F8">
          <w:pPr>
            <w:pStyle w:val="F68CAE5BE8F24A369A98F959D1EBEF2F"/>
          </w:pPr>
          <w:r w:rsidRPr="00F4455C">
            <w:rPr>
              <w:rStyle w:val="PlaceholderText"/>
            </w:rPr>
            <w:t>Vyberte položku.</w:t>
          </w:r>
        </w:p>
      </w:docPartBody>
    </w:docPart>
    <w:docPart>
      <w:docPartPr>
        <w:name w:val="B6BD7F5A426F49358530DD264DA36DBA"/>
        <w:category>
          <w:name w:val="Všeobecné"/>
          <w:gallery w:val="placeholder"/>
        </w:category>
        <w:types>
          <w:type w:val="bbPlcHdr"/>
        </w:types>
        <w:behaviors>
          <w:behavior w:val="content"/>
        </w:behaviors>
        <w:guid w:val="{C0DB1CD7-F7DB-439F-B263-7EDF34778D58}"/>
      </w:docPartPr>
      <w:docPartBody>
        <w:p w:rsidR="00FA5202" w:rsidRDefault="00E030F8" w:rsidP="00E030F8">
          <w:pPr>
            <w:pStyle w:val="B6BD7F5A426F49358530DD264DA36DBA"/>
          </w:pPr>
          <w:r w:rsidRPr="00F4455C">
            <w:rPr>
              <w:rStyle w:val="PlaceholderText"/>
            </w:rPr>
            <w:t>Vyberte položku.</w:t>
          </w:r>
        </w:p>
      </w:docPartBody>
    </w:docPart>
    <w:docPart>
      <w:docPartPr>
        <w:name w:val="9AEDA8D3B2C74AE6BC693DFFE973F9CB"/>
        <w:category>
          <w:name w:val="Všeobecné"/>
          <w:gallery w:val="placeholder"/>
        </w:category>
        <w:types>
          <w:type w:val="bbPlcHdr"/>
        </w:types>
        <w:behaviors>
          <w:behavior w:val="content"/>
        </w:behaviors>
        <w:guid w:val="{678FB7D6-D520-457E-877C-4468194A8A61}"/>
      </w:docPartPr>
      <w:docPartBody>
        <w:p w:rsidR="00FA5202" w:rsidRDefault="00E030F8" w:rsidP="00E030F8">
          <w:pPr>
            <w:pStyle w:val="9AEDA8D3B2C74AE6BC693DFFE973F9CB"/>
          </w:pPr>
          <w:r w:rsidRPr="00F4455C">
            <w:rPr>
              <w:rStyle w:val="PlaceholderText"/>
            </w:rPr>
            <w:t>Kliknutím zadáte dátum.</w:t>
          </w:r>
        </w:p>
      </w:docPartBody>
    </w:docPart>
    <w:docPart>
      <w:docPartPr>
        <w:name w:val="4F2F365840AC4F919DC303B165A2EBE3"/>
        <w:category>
          <w:name w:val="Všeobecné"/>
          <w:gallery w:val="placeholder"/>
        </w:category>
        <w:types>
          <w:type w:val="bbPlcHdr"/>
        </w:types>
        <w:behaviors>
          <w:behavior w:val="content"/>
        </w:behaviors>
        <w:guid w:val="{E5BCB269-05BF-4F1B-89CD-85B2A54F0A3B}"/>
      </w:docPartPr>
      <w:docPartBody>
        <w:p w:rsidR="00FA5202" w:rsidRDefault="00E030F8" w:rsidP="00E030F8">
          <w:pPr>
            <w:pStyle w:val="4F2F365840AC4F919DC303B165A2EBE3"/>
          </w:pPr>
          <w:r w:rsidRPr="00F4455C">
            <w:rPr>
              <w:rStyle w:val="PlaceholderText"/>
            </w:rPr>
            <w:t>Vyberte položku.</w:t>
          </w:r>
        </w:p>
      </w:docPartBody>
    </w:docPart>
    <w:docPart>
      <w:docPartPr>
        <w:name w:val="361B6E24351E40BE833D5E2D34643077"/>
        <w:category>
          <w:name w:val="Všeobecné"/>
          <w:gallery w:val="placeholder"/>
        </w:category>
        <w:types>
          <w:type w:val="bbPlcHdr"/>
        </w:types>
        <w:behaviors>
          <w:behavior w:val="content"/>
        </w:behaviors>
        <w:guid w:val="{EB14A204-AFE2-4D70-9491-CCE98BBFB58D}"/>
      </w:docPartPr>
      <w:docPartBody>
        <w:p w:rsidR="00FA5202" w:rsidRDefault="00E030F8" w:rsidP="00E030F8">
          <w:pPr>
            <w:pStyle w:val="361B6E24351E40BE833D5E2D34643077"/>
          </w:pPr>
          <w:r w:rsidRPr="00F4455C">
            <w:rPr>
              <w:rStyle w:val="PlaceholderText"/>
            </w:rPr>
            <w:t>Kliknutím zadáte text.</w:t>
          </w:r>
        </w:p>
      </w:docPartBody>
    </w:docPart>
    <w:docPart>
      <w:docPartPr>
        <w:name w:val="27F46EE16F4846E79B3CD6A0265D0D58"/>
        <w:category>
          <w:name w:val="Všeobecné"/>
          <w:gallery w:val="placeholder"/>
        </w:category>
        <w:types>
          <w:type w:val="bbPlcHdr"/>
        </w:types>
        <w:behaviors>
          <w:behavior w:val="content"/>
        </w:behaviors>
        <w:guid w:val="{5FCADFC5-822A-45C0-9257-3B1188433345}"/>
      </w:docPartPr>
      <w:docPartBody>
        <w:p w:rsidR="00FA5202" w:rsidRDefault="00E030F8" w:rsidP="00E030F8">
          <w:pPr>
            <w:pStyle w:val="27F46EE16F4846E79B3CD6A0265D0D58"/>
          </w:pPr>
          <w:r w:rsidRPr="00F4455C">
            <w:rPr>
              <w:rStyle w:val="PlaceholderText"/>
            </w:rPr>
            <w:t>Vyberte položku.</w:t>
          </w:r>
        </w:p>
      </w:docPartBody>
    </w:docPart>
    <w:docPart>
      <w:docPartPr>
        <w:name w:val="46A91267F32F434AB98FC5635B69A077"/>
        <w:category>
          <w:name w:val="Všeobecné"/>
          <w:gallery w:val="placeholder"/>
        </w:category>
        <w:types>
          <w:type w:val="bbPlcHdr"/>
        </w:types>
        <w:behaviors>
          <w:behavior w:val="content"/>
        </w:behaviors>
        <w:guid w:val="{00C4A30A-48F5-43AB-A07E-06B40A5FEDB6}"/>
      </w:docPartPr>
      <w:docPartBody>
        <w:p w:rsidR="00FA5202" w:rsidRDefault="00E030F8" w:rsidP="00E030F8">
          <w:pPr>
            <w:pStyle w:val="46A91267F32F434AB98FC5635B69A077"/>
          </w:pPr>
          <w:r w:rsidRPr="00F4455C">
            <w:rPr>
              <w:rStyle w:val="PlaceholderText"/>
            </w:rPr>
            <w:t>Kliknutím zadáte dátum.</w:t>
          </w:r>
        </w:p>
      </w:docPartBody>
    </w:docPart>
    <w:docPart>
      <w:docPartPr>
        <w:name w:val="47517A1D3AB04709A5B02B1FE2416776"/>
        <w:category>
          <w:name w:val="Všeobecné"/>
          <w:gallery w:val="placeholder"/>
        </w:category>
        <w:types>
          <w:type w:val="bbPlcHdr"/>
        </w:types>
        <w:behaviors>
          <w:behavior w:val="content"/>
        </w:behaviors>
        <w:guid w:val="{04703A54-142D-4174-B6D8-F1A95C203B21}"/>
      </w:docPartPr>
      <w:docPartBody>
        <w:p w:rsidR="00FA5202" w:rsidRDefault="00E030F8" w:rsidP="00E030F8">
          <w:pPr>
            <w:pStyle w:val="47517A1D3AB04709A5B02B1FE2416776"/>
          </w:pPr>
          <w:r w:rsidRPr="00F4455C">
            <w:rPr>
              <w:rStyle w:val="PlaceholderText"/>
            </w:rPr>
            <w:t>Vyberte položku.</w:t>
          </w:r>
        </w:p>
      </w:docPartBody>
    </w:docPart>
    <w:docPart>
      <w:docPartPr>
        <w:name w:val="A47F36D1D0B243CD97A7B816788AC354"/>
        <w:category>
          <w:name w:val="Všeobecné"/>
          <w:gallery w:val="placeholder"/>
        </w:category>
        <w:types>
          <w:type w:val="bbPlcHdr"/>
        </w:types>
        <w:behaviors>
          <w:behavior w:val="content"/>
        </w:behaviors>
        <w:guid w:val="{0F4A5DA6-5CE1-47F5-A846-352316D47856}"/>
      </w:docPartPr>
      <w:docPartBody>
        <w:p w:rsidR="00FA5202" w:rsidRDefault="00E030F8" w:rsidP="00E030F8">
          <w:pPr>
            <w:pStyle w:val="A47F36D1D0B243CD97A7B816788AC354"/>
          </w:pPr>
          <w:r w:rsidRPr="00F4455C">
            <w:rPr>
              <w:rStyle w:val="PlaceholderText"/>
            </w:rPr>
            <w:t>Kliknutím zadáte text.</w:t>
          </w:r>
        </w:p>
      </w:docPartBody>
    </w:docPart>
    <w:docPart>
      <w:docPartPr>
        <w:name w:val="C03F6F152B39432ABC2C900738CD88D2"/>
        <w:category>
          <w:name w:val="Všeobecné"/>
          <w:gallery w:val="placeholder"/>
        </w:category>
        <w:types>
          <w:type w:val="bbPlcHdr"/>
        </w:types>
        <w:behaviors>
          <w:behavior w:val="content"/>
        </w:behaviors>
        <w:guid w:val="{BA692EDE-AEE0-4E0C-AF0D-280430D503C6}"/>
      </w:docPartPr>
      <w:docPartBody>
        <w:p w:rsidR="00FA5202" w:rsidRDefault="00E030F8" w:rsidP="00E030F8">
          <w:pPr>
            <w:pStyle w:val="C03F6F152B39432ABC2C900738CD88D2"/>
          </w:pPr>
          <w:r w:rsidRPr="00F4455C">
            <w:rPr>
              <w:rStyle w:val="PlaceholderText"/>
            </w:rPr>
            <w:t>Vyberte položku.</w:t>
          </w:r>
        </w:p>
      </w:docPartBody>
    </w:docPart>
    <w:docPart>
      <w:docPartPr>
        <w:name w:val="771BAFBF7A524400934FD2AB66AF0ED7"/>
        <w:category>
          <w:name w:val="Všeobecné"/>
          <w:gallery w:val="placeholder"/>
        </w:category>
        <w:types>
          <w:type w:val="bbPlcHdr"/>
        </w:types>
        <w:behaviors>
          <w:behavior w:val="content"/>
        </w:behaviors>
        <w:guid w:val="{3746AB92-0290-41E3-952F-0D40D52A1555}"/>
      </w:docPartPr>
      <w:docPartBody>
        <w:p w:rsidR="00FA5202" w:rsidRDefault="00E030F8" w:rsidP="00E030F8">
          <w:pPr>
            <w:pStyle w:val="771BAFBF7A524400934FD2AB66AF0ED7"/>
          </w:pPr>
          <w:r w:rsidRPr="00F4455C">
            <w:rPr>
              <w:rStyle w:val="PlaceholderText"/>
            </w:rPr>
            <w:t>Vyberte položku.</w:t>
          </w:r>
        </w:p>
      </w:docPartBody>
    </w:docPart>
    <w:docPart>
      <w:docPartPr>
        <w:name w:val="773ABCD4AF0142F4B19EDF3AA23445D8"/>
        <w:category>
          <w:name w:val="Všeobecné"/>
          <w:gallery w:val="placeholder"/>
        </w:category>
        <w:types>
          <w:type w:val="bbPlcHdr"/>
        </w:types>
        <w:behaviors>
          <w:behavior w:val="content"/>
        </w:behaviors>
        <w:guid w:val="{066A7993-D957-4284-B3F1-A18E8066762B}"/>
      </w:docPartPr>
      <w:docPartBody>
        <w:p w:rsidR="00FA5202" w:rsidRDefault="00E030F8" w:rsidP="00E030F8">
          <w:pPr>
            <w:pStyle w:val="773ABCD4AF0142F4B19EDF3AA23445D8"/>
          </w:pPr>
          <w:r w:rsidRPr="00F4455C">
            <w:rPr>
              <w:rStyle w:val="PlaceholderText"/>
            </w:rPr>
            <w:t>Kliknutím zadáte dátum.</w:t>
          </w:r>
        </w:p>
      </w:docPartBody>
    </w:docPart>
    <w:docPart>
      <w:docPartPr>
        <w:name w:val="CCE32C0CC6494A43A31443F310A121F8"/>
        <w:category>
          <w:name w:val="Všeobecné"/>
          <w:gallery w:val="placeholder"/>
        </w:category>
        <w:types>
          <w:type w:val="bbPlcHdr"/>
        </w:types>
        <w:behaviors>
          <w:behavior w:val="content"/>
        </w:behaviors>
        <w:guid w:val="{F1D451A8-FEB6-4DE1-9096-A97EFB5A24E8}"/>
      </w:docPartPr>
      <w:docPartBody>
        <w:p w:rsidR="00FA5202" w:rsidRDefault="00E030F8" w:rsidP="00E030F8">
          <w:pPr>
            <w:pStyle w:val="CCE32C0CC6494A43A31443F310A121F8"/>
          </w:pPr>
          <w:r w:rsidRPr="00F4455C">
            <w:rPr>
              <w:rStyle w:val="PlaceholderText"/>
            </w:rPr>
            <w:t>Vyberte položku.</w:t>
          </w:r>
        </w:p>
      </w:docPartBody>
    </w:docPart>
    <w:docPart>
      <w:docPartPr>
        <w:name w:val="19F10B7E43D84037A2EDE00E3711639E"/>
        <w:category>
          <w:name w:val="Všeobecné"/>
          <w:gallery w:val="placeholder"/>
        </w:category>
        <w:types>
          <w:type w:val="bbPlcHdr"/>
        </w:types>
        <w:behaviors>
          <w:behavior w:val="content"/>
        </w:behaviors>
        <w:guid w:val="{9503147F-3CDF-46D5-A8A6-2208C3C0C8A5}"/>
      </w:docPartPr>
      <w:docPartBody>
        <w:p w:rsidR="00FA5202" w:rsidRDefault="00E030F8" w:rsidP="00E030F8">
          <w:pPr>
            <w:pStyle w:val="19F10B7E43D84037A2EDE00E3711639E"/>
          </w:pPr>
          <w:r w:rsidRPr="00F4455C">
            <w:rPr>
              <w:rStyle w:val="PlaceholderText"/>
            </w:rPr>
            <w:t>Kliknutím zadáte text.</w:t>
          </w:r>
        </w:p>
      </w:docPartBody>
    </w:docPart>
    <w:docPart>
      <w:docPartPr>
        <w:name w:val="2705AB0E4DC941E2A3AE713B31689C63"/>
        <w:category>
          <w:name w:val="Všeobecné"/>
          <w:gallery w:val="placeholder"/>
        </w:category>
        <w:types>
          <w:type w:val="bbPlcHdr"/>
        </w:types>
        <w:behaviors>
          <w:behavior w:val="content"/>
        </w:behaviors>
        <w:guid w:val="{987B3348-800A-4C75-8BFB-455AD0038AA7}"/>
      </w:docPartPr>
      <w:docPartBody>
        <w:p w:rsidR="00FA5202" w:rsidRDefault="00E030F8" w:rsidP="00E030F8">
          <w:pPr>
            <w:pStyle w:val="2705AB0E4DC941E2A3AE713B31689C63"/>
          </w:pPr>
          <w:r w:rsidRPr="00F4455C">
            <w:rPr>
              <w:rStyle w:val="PlaceholderText"/>
            </w:rPr>
            <w:t>Vyberte položku.</w:t>
          </w:r>
        </w:p>
      </w:docPartBody>
    </w:docPart>
    <w:docPart>
      <w:docPartPr>
        <w:name w:val="2A6A4E1493AE4FACBD7EC66E8C6E503C"/>
        <w:category>
          <w:name w:val="Všeobecné"/>
          <w:gallery w:val="placeholder"/>
        </w:category>
        <w:types>
          <w:type w:val="bbPlcHdr"/>
        </w:types>
        <w:behaviors>
          <w:behavior w:val="content"/>
        </w:behaviors>
        <w:guid w:val="{653109CD-21ED-45DB-B153-B03AEE63524D}"/>
      </w:docPartPr>
      <w:docPartBody>
        <w:p w:rsidR="00FA5202" w:rsidRDefault="00E030F8" w:rsidP="00E030F8">
          <w:pPr>
            <w:pStyle w:val="2A6A4E1493AE4FACBD7EC66E8C6E503C"/>
          </w:pPr>
          <w:r w:rsidRPr="00F4455C">
            <w:rPr>
              <w:rStyle w:val="PlaceholderText"/>
            </w:rPr>
            <w:t>Kliknutím zadáte dátum.</w:t>
          </w:r>
        </w:p>
      </w:docPartBody>
    </w:docPart>
    <w:docPart>
      <w:docPartPr>
        <w:name w:val="6790386278FF4EF5A0D64B42E04479D7"/>
        <w:category>
          <w:name w:val="Všeobecné"/>
          <w:gallery w:val="placeholder"/>
        </w:category>
        <w:types>
          <w:type w:val="bbPlcHdr"/>
        </w:types>
        <w:behaviors>
          <w:behavior w:val="content"/>
        </w:behaviors>
        <w:guid w:val="{FA497478-54BE-4416-8E74-CF29CB1ABB4D}"/>
      </w:docPartPr>
      <w:docPartBody>
        <w:p w:rsidR="00FA5202" w:rsidRDefault="00E030F8" w:rsidP="00E030F8">
          <w:pPr>
            <w:pStyle w:val="6790386278FF4EF5A0D64B42E04479D7"/>
          </w:pPr>
          <w:r w:rsidRPr="00F4455C">
            <w:rPr>
              <w:rStyle w:val="PlaceholderText"/>
            </w:rPr>
            <w:t>Vyberte položku.</w:t>
          </w:r>
        </w:p>
      </w:docPartBody>
    </w:docPart>
    <w:docPart>
      <w:docPartPr>
        <w:name w:val="EF58C9C17AA1478BA12BF963011B7B04"/>
        <w:category>
          <w:name w:val="Všeobecné"/>
          <w:gallery w:val="placeholder"/>
        </w:category>
        <w:types>
          <w:type w:val="bbPlcHdr"/>
        </w:types>
        <w:behaviors>
          <w:behavior w:val="content"/>
        </w:behaviors>
        <w:guid w:val="{F42BF5EE-207E-45E4-B3D9-25320F8193FF}"/>
      </w:docPartPr>
      <w:docPartBody>
        <w:p w:rsidR="00FA5202" w:rsidRDefault="00E030F8" w:rsidP="00E030F8">
          <w:pPr>
            <w:pStyle w:val="EF58C9C17AA1478BA12BF963011B7B04"/>
          </w:pPr>
          <w:r w:rsidRPr="00F4455C">
            <w:rPr>
              <w:rStyle w:val="PlaceholderText"/>
            </w:rPr>
            <w:t>Kliknutím zadáte text.</w:t>
          </w:r>
        </w:p>
      </w:docPartBody>
    </w:docPart>
    <w:docPart>
      <w:docPartPr>
        <w:name w:val="3C805A51AB304B40B9A0F96089533137"/>
        <w:category>
          <w:name w:val="Všeobecné"/>
          <w:gallery w:val="placeholder"/>
        </w:category>
        <w:types>
          <w:type w:val="bbPlcHdr"/>
        </w:types>
        <w:behaviors>
          <w:behavior w:val="content"/>
        </w:behaviors>
        <w:guid w:val="{6D46DE31-4571-4436-90A0-7EA2B7983D06}"/>
      </w:docPartPr>
      <w:docPartBody>
        <w:p w:rsidR="00FA5202" w:rsidRDefault="00E030F8" w:rsidP="00E030F8">
          <w:pPr>
            <w:pStyle w:val="3C805A51AB304B40B9A0F96089533137"/>
          </w:pPr>
          <w:r w:rsidRPr="00F4455C">
            <w:rPr>
              <w:rStyle w:val="PlaceholderText"/>
            </w:rPr>
            <w:t>Vyberte položku.</w:t>
          </w:r>
        </w:p>
      </w:docPartBody>
    </w:docPart>
    <w:docPart>
      <w:docPartPr>
        <w:name w:val="43283B075ED14B2CB55DC5F4CBE7D916"/>
        <w:category>
          <w:name w:val="Všeobecné"/>
          <w:gallery w:val="placeholder"/>
        </w:category>
        <w:types>
          <w:type w:val="bbPlcHdr"/>
        </w:types>
        <w:behaviors>
          <w:behavior w:val="content"/>
        </w:behaviors>
        <w:guid w:val="{6A864E91-6F0A-4882-BE01-5720458E2A77}"/>
      </w:docPartPr>
      <w:docPartBody>
        <w:p w:rsidR="00FA5202" w:rsidRDefault="00E030F8" w:rsidP="00E030F8">
          <w:pPr>
            <w:pStyle w:val="43283B075ED14B2CB55DC5F4CBE7D916"/>
          </w:pPr>
          <w:r w:rsidRPr="00F4455C">
            <w:rPr>
              <w:rStyle w:val="PlaceholderText"/>
            </w:rPr>
            <w:t>Kliknutím zadáte dátum.</w:t>
          </w:r>
        </w:p>
      </w:docPartBody>
    </w:docPart>
    <w:docPart>
      <w:docPartPr>
        <w:name w:val="71C6404ACF7E45BF8082391EAAB7ABFF"/>
        <w:category>
          <w:name w:val="Všeobecné"/>
          <w:gallery w:val="placeholder"/>
        </w:category>
        <w:types>
          <w:type w:val="bbPlcHdr"/>
        </w:types>
        <w:behaviors>
          <w:behavior w:val="content"/>
        </w:behaviors>
        <w:guid w:val="{4CD09A35-9BB7-4105-90B5-3B47A382780D}"/>
      </w:docPartPr>
      <w:docPartBody>
        <w:p w:rsidR="00FA5202" w:rsidRDefault="00E030F8" w:rsidP="00E030F8">
          <w:pPr>
            <w:pStyle w:val="71C6404ACF7E45BF8082391EAAB7ABFF"/>
          </w:pPr>
          <w:r w:rsidRPr="00F4455C">
            <w:rPr>
              <w:rStyle w:val="PlaceholderText"/>
            </w:rPr>
            <w:t>Kliknutím zadáte text.</w:t>
          </w:r>
        </w:p>
      </w:docPartBody>
    </w:docPart>
    <w:docPart>
      <w:docPartPr>
        <w:name w:val="CCF814D0A37849F1B622946F96A8198B"/>
        <w:category>
          <w:name w:val="Všeobecné"/>
          <w:gallery w:val="placeholder"/>
        </w:category>
        <w:types>
          <w:type w:val="bbPlcHdr"/>
        </w:types>
        <w:behaviors>
          <w:behavior w:val="content"/>
        </w:behaviors>
        <w:guid w:val="{A2405C5F-6B07-442C-955A-3D4864D1A5AD}"/>
      </w:docPartPr>
      <w:docPartBody>
        <w:p w:rsidR="00FA5202" w:rsidRDefault="00E030F8" w:rsidP="00E030F8">
          <w:pPr>
            <w:pStyle w:val="CCF814D0A37849F1B622946F96A8198B"/>
          </w:pPr>
          <w:r w:rsidRPr="00F4455C">
            <w:rPr>
              <w:rStyle w:val="PlaceholderText"/>
            </w:rPr>
            <w:t>Vyberte položku.</w:t>
          </w:r>
        </w:p>
      </w:docPartBody>
    </w:docPart>
    <w:docPart>
      <w:docPartPr>
        <w:name w:val="0F2869FD0EC8456EBA27155DF9328CA6"/>
        <w:category>
          <w:name w:val="Všeobecné"/>
          <w:gallery w:val="placeholder"/>
        </w:category>
        <w:types>
          <w:type w:val="bbPlcHdr"/>
        </w:types>
        <w:behaviors>
          <w:behavior w:val="content"/>
        </w:behaviors>
        <w:guid w:val="{C66F1B29-1C50-4E97-8AE5-5139789AF6EF}"/>
      </w:docPartPr>
      <w:docPartBody>
        <w:p w:rsidR="00FA5202" w:rsidRDefault="00E030F8" w:rsidP="00E030F8">
          <w:pPr>
            <w:pStyle w:val="0F2869FD0EC8456EBA27155DF9328CA6"/>
          </w:pPr>
          <w:r w:rsidRPr="00F4455C">
            <w:rPr>
              <w:rStyle w:val="PlaceholderText"/>
            </w:rPr>
            <w:t>Kliknutím zadáte dátum.</w:t>
          </w:r>
        </w:p>
      </w:docPartBody>
    </w:docPart>
    <w:docPart>
      <w:docPartPr>
        <w:name w:val="6490091EA4194B7BAEBB95B16D809C67"/>
        <w:category>
          <w:name w:val="Všeobecné"/>
          <w:gallery w:val="placeholder"/>
        </w:category>
        <w:types>
          <w:type w:val="bbPlcHdr"/>
        </w:types>
        <w:behaviors>
          <w:behavior w:val="content"/>
        </w:behaviors>
        <w:guid w:val="{6F315C3B-E58E-41E1-A264-C69B61FC5171}"/>
      </w:docPartPr>
      <w:docPartBody>
        <w:p w:rsidR="00FA5202" w:rsidRDefault="00E030F8" w:rsidP="00E030F8">
          <w:pPr>
            <w:pStyle w:val="6490091EA4194B7BAEBB95B16D809C67"/>
          </w:pPr>
          <w:r w:rsidRPr="00F4455C">
            <w:rPr>
              <w:rStyle w:val="PlaceholderText"/>
            </w:rPr>
            <w:t>Kliknutím zadáte text.</w:t>
          </w:r>
        </w:p>
      </w:docPartBody>
    </w:docPart>
    <w:docPart>
      <w:docPartPr>
        <w:name w:val="5545AA97A2CB44BEB0B6348B9C925DB6"/>
        <w:category>
          <w:name w:val="Všeobecné"/>
          <w:gallery w:val="placeholder"/>
        </w:category>
        <w:types>
          <w:type w:val="bbPlcHdr"/>
        </w:types>
        <w:behaviors>
          <w:behavior w:val="content"/>
        </w:behaviors>
        <w:guid w:val="{239DB4DF-F309-4E74-BF96-CC6C29ABDD2F}"/>
      </w:docPartPr>
      <w:docPartBody>
        <w:p w:rsidR="00FA5202" w:rsidRDefault="00E030F8" w:rsidP="00E030F8">
          <w:pPr>
            <w:pStyle w:val="5545AA97A2CB44BEB0B6348B9C925DB6"/>
          </w:pPr>
          <w:r w:rsidRPr="00F4455C">
            <w:rPr>
              <w:rStyle w:val="PlaceholderText"/>
            </w:rPr>
            <w:t>Vyberte položku.</w:t>
          </w:r>
        </w:p>
      </w:docPartBody>
    </w:docPart>
    <w:docPart>
      <w:docPartPr>
        <w:name w:val="BAF9802423F34FD2AFE7D54F56A8F043"/>
        <w:category>
          <w:name w:val="Všeobecné"/>
          <w:gallery w:val="placeholder"/>
        </w:category>
        <w:types>
          <w:type w:val="bbPlcHdr"/>
        </w:types>
        <w:behaviors>
          <w:behavior w:val="content"/>
        </w:behaviors>
        <w:guid w:val="{5FD0B2A6-9A0F-4206-BB77-548C6649886B}"/>
      </w:docPartPr>
      <w:docPartBody>
        <w:p w:rsidR="00FA5202" w:rsidRDefault="00E030F8" w:rsidP="00E030F8">
          <w:pPr>
            <w:pStyle w:val="BAF9802423F34FD2AFE7D54F56A8F043"/>
          </w:pPr>
          <w:r w:rsidRPr="00F4455C">
            <w:rPr>
              <w:rStyle w:val="PlaceholderText"/>
            </w:rPr>
            <w:t>Kliknutím zadáte dátum.</w:t>
          </w:r>
        </w:p>
      </w:docPartBody>
    </w:docPart>
    <w:docPart>
      <w:docPartPr>
        <w:name w:val="365BE935104F4F1FB1C38DC7CE02BF50"/>
        <w:category>
          <w:name w:val="Všeobecné"/>
          <w:gallery w:val="placeholder"/>
        </w:category>
        <w:types>
          <w:type w:val="bbPlcHdr"/>
        </w:types>
        <w:behaviors>
          <w:behavior w:val="content"/>
        </w:behaviors>
        <w:guid w:val="{10940000-E93D-4479-9AC0-36B078902303}"/>
      </w:docPartPr>
      <w:docPartBody>
        <w:p w:rsidR="00FA5202" w:rsidRDefault="00E030F8" w:rsidP="00E030F8">
          <w:pPr>
            <w:pStyle w:val="365BE935104F4F1FB1C38DC7CE02BF50"/>
          </w:pPr>
          <w:r w:rsidRPr="00F4455C">
            <w:rPr>
              <w:rStyle w:val="PlaceholderText"/>
            </w:rPr>
            <w:t>Kliknutím zadáte text.</w:t>
          </w:r>
        </w:p>
      </w:docPartBody>
    </w:docPart>
    <w:docPart>
      <w:docPartPr>
        <w:name w:val="6C8542F33CD64C68B39200A30E505561"/>
        <w:category>
          <w:name w:val="Všeobecné"/>
          <w:gallery w:val="placeholder"/>
        </w:category>
        <w:types>
          <w:type w:val="bbPlcHdr"/>
        </w:types>
        <w:behaviors>
          <w:behavior w:val="content"/>
        </w:behaviors>
        <w:guid w:val="{169661A6-3597-4E15-B769-EA09B3520541}"/>
      </w:docPartPr>
      <w:docPartBody>
        <w:p w:rsidR="00FA5202" w:rsidRDefault="00E030F8" w:rsidP="00E030F8">
          <w:pPr>
            <w:pStyle w:val="6C8542F33CD64C68B39200A30E505561"/>
          </w:pPr>
          <w:r w:rsidRPr="00F4455C">
            <w:rPr>
              <w:rStyle w:val="PlaceholderText"/>
            </w:rPr>
            <w:t>Vyberte položku.</w:t>
          </w:r>
        </w:p>
      </w:docPartBody>
    </w:docPart>
    <w:docPart>
      <w:docPartPr>
        <w:name w:val="98CDFF8127BD479A9B32222821384614"/>
        <w:category>
          <w:name w:val="Všeobecné"/>
          <w:gallery w:val="placeholder"/>
        </w:category>
        <w:types>
          <w:type w:val="bbPlcHdr"/>
        </w:types>
        <w:behaviors>
          <w:behavior w:val="content"/>
        </w:behaviors>
        <w:guid w:val="{BC2BED87-FC2B-4880-A628-B00AA84BDE85}"/>
      </w:docPartPr>
      <w:docPartBody>
        <w:p w:rsidR="00FA5202" w:rsidRDefault="00E030F8" w:rsidP="00E030F8">
          <w:pPr>
            <w:pStyle w:val="98CDFF8127BD479A9B32222821384614"/>
          </w:pPr>
          <w:r w:rsidRPr="00F4455C">
            <w:rPr>
              <w:rStyle w:val="PlaceholderText"/>
            </w:rPr>
            <w:t>Kliknutím zadáte dátum.</w:t>
          </w:r>
        </w:p>
      </w:docPartBody>
    </w:docPart>
    <w:docPart>
      <w:docPartPr>
        <w:name w:val="E65951A41FCB49618C594A4A6D11AB49"/>
        <w:category>
          <w:name w:val="Všeobecné"/>
          <w:gallery w:val="placeholder"/>
        </w:category>
        <w:types>
          <w:type w:val="bbPlcHdr"/>
        </w:types>
        <w:behaviors>
          <w:behavior w:val="content"/>
        </w:behaviors>
        <w:guid w:val="{A0EA8262-2E46-4B7D-A8E5-2F1FCBA031CD}"/>
      </w:docPartPr>
      <w:docPartBody>
        <w:p w:rsidR="00FA5202" w:rsidRDefault="00E030F8" w:rsidP="00E030F8">
          <w:pPr>
            <w:pStyle w:val="E65951A41FCB49618C594A4A6D11AB49"/>
          </w:pPr>
          <w:r w:rsidRPr="00F4455C">
            <w:rPr>
              <w:rStyle w:val="PlaceholderText"/>
            </w:rPr>
            <w:t>Kliknutím zadáte text.</w:t>
          </w:r>
        </w:p>
      </w:docPartBody>
    </w:docPart>
    <w:docPart>
      <w:docPartPr>
        <w:name w:val="A732EA64E724486085EB91C6D77D7F85"/>
        <w:category>
          <w:name w:val="Všeobecné"/>
          <w:gallery w:val="placeholder"/>
        </w:category>
        <w:types>
          <w:type w:val="bbPlcHdr"/>
        </w:types>
        <w:behaviors>
          <w:behavior w:val="content"/>
        </w:behaviors>
        <w:guid w:val="{051312F1-3D04-4F6E-A1A5-96CAAA922D4D}"/>
      </w:docPartPr>
      <w:docPartBody>
        <w:p w:rsidR="00FA5202" w:rsidRDefault="00E030F8" w:rsidP="00E030F8">
          <w:pPr>
            <w:pStyle w:val="A732EA64E724486085EB91C6D77D7F85"/>
          </w:pPr>
          <w:r w:rsidRPr="00F4455C">
            <w:rPr>
              <w:rStyle w:val="PlaceholderText"/>
            </w:rPr>
            <w:t>Vyberte položku.</w:t>
          </w:r>
        </w:p>
      </w:docPartBody>
    </w:docPart>
    <w:docPart>
      <w:docPartPr>
        <w:name w:val="BA084DA8BF544890B1C63F07B855E4EE"/>
        <w:category>
          <w:name w:val="Všeobecné"/>
          <w:gallery w:val="placeholder"/>
        </w:category>
        <w:types>
          <w:type w:val="bbPlcHdr"/>
        </w:types>
        <w:behaviors>
          <w:behavior w:val="content"/>
        </w:behaviors>
        <w:guid w:val="{64F12ECE-7096-49F5-86B6-39BB173FB3AC}"/>
      </w:docPartPr>
      <w:docPartBody>
        <w:p w:rsidR="00FA5202" w:rsidRDefault="00E030F8" w:rsidP="00E030F8">
          <w:pPr>
            <w:pStyle w:val="BA084DA8BF544890B1C63F07B855E4EE"/>
          </w:pPr>
          <w:r w:rsidRPr="00F4455C">
            <w:rPr>
              <w:rStyle w:val="PlaceholderText"/>
            </w:rPr>
            <w:t>Kliknutím zadáte dátum.</w:t>
          </w:r>
        </w:p>
      </w:docPartBody>
    </w:docPart>
    <w:docPart>
      <w:docPartPr>
        <w:name w:val="DD3850C8283D44B7A84AB44C64BC8373"/>
        <w:category>
          <w:name w:val="Všeobecné"/>
          <w:gallery w:val="placeholder"/>
        </w:category>
        <w:types>
          <w:type w:val="bbPlcHdr"/>
        </w:types>
        <w:behaviors>
          <w:behavior w:val="content"/>
        </w:behaviors>
        <w:guid w:val="{6D0F83C7-9B20-4355-871C-8E51B1E5ECB5}"/>
      </w:docPartPr>
      <w:docPartBody>
        <w:p w:rsidR="00FA5202" w:rsidRDefault="00E030F8" w:rsidP="00E030F8">
          <w:pPr>
            <w:pStyle w:val="DD3850C8283D44B7A84AB44C64BC8373"/>
          </w:pPr>
          <w:r w:rsidRPr="00F4455C">
            <w:rPr>
              <w:rStyle w:val="PlaceholderText"/>
            </w:rPr>
            <w:t>Kliknutím zadáte text.</w:t>
          </w:r>
        </w:p>
      </w:docPartBody>
    </w:docPart>
    <w:docPart>
      <w:docPartPr>
        <w:name w:val="F11E5360BAA24124B0570877764B596E"/>
        <w:category>
          <w:name w:val="Všeobecné"/>
          <w:gallery w:val="placeholder"/>
        </w:category>
        <w:types>
          <w:type w:val="bbPlcHdr"/>
        </w:types>
        <w:behaviors>
          <w:behavior w:val="content"/>
        </w:behaviors>
        <w:guid w:val="{6CE73420-5698-41E9-9BA7-E967A22212E7}"/>
      </w:docPartPr>
      <w:docPartBody>
        <w:p w:rsidR="00FA5202" w:rsidRDefault="00E030F8" w:rsidP="00E030F8">
          <w:pPr>
            <w:pStyle w:val="F11E5360BAA24124B0570877764B596E"/>
          </w:pPr>
          <w:r w:rsidRPr="00F4455C">
            <w:rPr>
              <w:rStyle w:val="PlaceholderText"/>
            </w:rPr>
            <w:t>Vyberte položku.</w:t>
          </w:r>
        </w:p>
      </w:docPartBody>
    </w:docPart>
    <w:docPart>
      <w:docPartPr>
        <w:name w:val="D85162DA5E6E441CA48AA138AFFC10AE"/>
        <w:category>
          <w:name w:val="Všeobecné"/>
          <w:gallery w:val="placeholder"/>
        </w:category>
        <w:types>
          <w:type w:val="bbPlcHdr"/>
        </w:types>
        <w:behaviors>
          <w:behavior w:val="content"/>
        </w:behaviors>
        <w:guid w:val="{C2B1C739-89B8-40AC-98A6-3A194BEB6D03}"/>
      </w:docPartPr>
      <w:docPartBody>
        <w:p w:rsidR="00FA5202" w:rsidRDefault="00E030F8" w:rsidP="00E030F8">
          <w:pPr>
            <w:pStyle w:val="D85162DA5E6E441CA48AA138AFFC10AE"/>
          </w:pPr>
          <w:r w:rsidRPr="00F4455C">
            <w:rPr>
              <w:rStyle w:val="PlaceholderText"/>
            </w:rPr>
            <w:t>Kliknutím zadáte dátum.</w:t>
          </w:r>
        </w:p>
      </w:docPartBody>
    </w:docPart>
    <w:docPart>
      <w:docPartPr>
        <w:name w:val="194B88FFFD7F4E548E6A5E660A83EBA1"/>
        <w:category>
          <w:name w:val="Všeobecné"/>
          <w:gallery w:val="placeholder"/>
        </w:category>
        <w:types>
          <w:type w:val="bbPlcHdr"/>
        </w:types>
        <w:behaviors>
          <w:behavior w:val="content"/>
        </w:behaviors>
        <w:guid w:val="{E4540346-9540-48B9-9E4D-5226BA8C770B}"/>
      </w:docPartPr>
      <w:docPartBody>
        <w:p w:rsidR="00FA5202" w:rsidRDefault="00E030F8" w:rsidP="00E030F8">
          <w:pPr>
            <w:pStyle w:val="194B88FFFD7F4E548E6A5E660A83EBA1"/>
          </w:pPr>
          <w:r w:rsidRPr="00F4455C">
            <w:rPr>
              <w:rStyle w:val="PlaceholderText"/>
            </w:rPr>
            <w:t>Kliknutím zadáte text.</w:t>
          </w:r>
        </w:p>
      </w:docPartBody>
    </w:docPart>
    <w:docPart>
      <w:docPartPr>
        <w:name w:val="9CE15A565CBE45AA926BAB8A5A3C63C8"/>
        <w:category>
          <w:name w:val="Všeobecné"/>
          <w:gallery w:val="placeholder"/>
        </w:category>
        <w:types>
          <w:type w:val="bbPlcHdr"/>
        </w:types>
        <w:behaviors>
          <w:behavior w:val="content"/>
        </w:behaviors>
        <w:guid w:val="{D96BC5B6-FB26-4AA6-A647-DB212DE11D92}"/>
      </w:docPartPr>
      <w:docPartBody>
        <w:p w:rsidR="00FA5202" w:rsidRDefault="00E030F8" w:rsidP="00E030F8">
          <w:pPr>
            <w:pStyle w:val="9CE15A565CBE45AA926BAB8A5A3C63C8"/>
          </w:pPr>
          <w:r w:rsidRPr="00F4455C">
            <w:rPr>
              <w:rStyle w:val="PlaceholderText"/>
            </w:rPr>
            <w:t>Kliknutím zadáte dátum.</w:t>
          </w:r>
        </w:p>
      </w:docPartBody>
    </w:docPart>
    <w:docPart>
      <w:docPartPr>
        <w:name w:val="E6233F95BA7947059CE7647483CDEB86"/>
        <w:category>
          <w:name w:val="Všeobecné"/>
          <w:gallery w:val="placeholder"/>
        </w:category>
        <w:types>
          <w:type w:val="bbPlcHdr"/>
        </w:types>
        <w:behaviors>
          <w:behavior w:val="content"/>
        </w:behaviors>
        <w:guid w:val="{FAFF342E-34EC-4984-85C4-1B1D38AB8BF9}"/>
      </w:docPartPr>
      <w:docPartBody>
        <w:p w:rsidR="00FA5202" w:rsidRDefault="00E030F8" w:rsidP="00E030F8">
          <w:pPr>
            <w:pStyle w:val="E6233F95BA7947059CE7647483CDEB86"/>
          </w:pPr>
          <w:r w:rsidRPr="00F4455C">
            <w:rPr>
              <w:rStyle w:val="PlaceholderText"/>
            </w:rPr>
            <w:t>Kliknutím zadáte text.</w:t>
          </w:r>
        </w:p>
      </w:docPartBody>
    </w:docPart>
    <w:docPart>
      <w:docPartPr>
        <w:name w:val="F31B8A8CA7814C1ABFB06063CDC15665"/>
        <w:category>
          <w:name w:val="Všeobecné"/>
          <w:gallery w:val="placeholder"/>
        </w:category>
        <w:types>
          <w:type w:val="bbPlcHdr"/>
        </w:types>
        <w:behaviors>
          <w:behavior w:val="content"/>
        </w:behaviors>
        <w:guid w:val="{973868E7-E7AF-464F-BFC3-C45BDBEE7C47}"/>
      </w:docPartPr>
      <w:docPartBody>
        <w:p w:rsidR="00FA5202" w:rsidRDefault="00E030F8" w:rsidP="00E030F8">
          <w:pPr>
            <w:pStyle w:val="F31B8A8CA7814C1ABFB06063CDC15665"/>
          </w:pPr>
          <w:r w:rsidRPr="00F4455C">
            <w:rPr>
              <w:rStyle w:val="PlaceholderText"/>
            </w:rPr>
            <w:t>Vyberte položku.</w:t>
          </w:r>
        </w:p>
      </w:docPartBody>
    </w:docPart>
    <w:docPart>
      <w:docPartPr>
        <w:name w:val="4B6E0FC441CB4B6788006F972BAE9577"/>
        <w:category>
          <w:name w:val="Všeobecné"/>
          <w:gallery w:val="placeholder"/>
        </w:category>
        <w:types>
          <w:type w:val="bbPlcHdr"/>
        </w:types>
        <w:behaviors>
          <w:behavior w:val="content"/>
        </w:behaviors>
        <w:guid w:val="{2F48A529-0A75-4A4D-903C-76974C00B84E}"/>
      </w:docPartPr>
      <w:docPartBody>
        <w:p w:rsidR="00FA5202" w:rsidRDefault="00E030F8" w:rsidP="00E030F8">
          <w:pPr>
            <w:pStyle w:val="4B6E0FC441CB4B6788006F972BAE9577"/>
          </w:pPr>
          <w:r w:rsidRPr="00F4455C">
            <w:rPr>
              <w:rStyle w:val="PlaceholderText"/>
            </w:rPr>
            <w:t>Vyberte položku.</w:t>
          </w:r>
        </w:p>
      </w:docPartBody>
    </w:docPart>
    <w:docPart>
      <w:docPartPr>
        <w:name w:val="44A6EA1DA2754C38A6E7228426966DCC"/>
        <w:category>
          <w:name w:val="Všeobecné"/>
          <w:gallery w:val="placeholder"/>
        </w:category>
        <w:types>
          <w:type w:val="bbPlcHdr"/>
        </w:types>
        <w:behaviors>
          <w:behavior w:val="content"/>
        </w:behaviors>
        <w:guid w:val="{791B8117-3010-43A1-AB2B-5525EC39F191}"/>
      </w:docPartPr>
      <w:docPartBody>
        <w:p w:rsidR="00FA5202" w:rsidRDefault="00E030F8" w:rsidP="00E030F8">
          <w:pPr>
            <w:pStyle w:val="44A6EA1DA2754C38A6E7228426966DCC"/>
          </w:pPr>
          <w:r w:rsidRPr="00F4455C">
            <w:rPr>
              <w:rStyle w:val="PlaceholderText"/>
            </w:rPr>
            <w:t>Vyberte položku.</w:t>
          </w:r>
        </w:p>
      </w:docPartBody>
    </w:docPart>
    <w:docPart>
      <w:docPartPr>
        <w:name w:val="A42AC2633BA446DE8A1FC4830F45CB55"/>
        <w:category>
          <w:name w:val="Všeobecné"/>
          <w:gallery w:val="placeholder"/>
        </w:category>
        <w:types>
          <w:type w:val="bbPlcHdr"/>
        </w:types>
        <w:behaviors>
          <w:behavior w:val="content"/>
        </w:behaviors>
        <w:guid w:val="{3B7928AF-CF91-4F6C-9E92-7232D308C879}"/>
      </w:docPartPr>
      <w:docPartBody>
        <w:p w:rsidR="00FA5202" w:rsidRDefault="00E030F8" w:rsidP="00E030F8">
          <w:pPr>
            <w:pStyle w:val="A42AC2633BA446DE8A1FC4830F45CB55"/>
          </w:pPr>
          <w:r w:rsidRPr="00F4455C">
            <w:rPr>
              <w:rStyle w:val="PlaceholderText"/>
            </w:rPr>
            <w:t>Kliknutím zadáte text.</w:t>
          </w:r>
        </w:p>
      </w:docPartBody>
    </w:docPart>
    <w:docPart>
      <w:docPartPr>
        <w:name w:val="5910B47569024743B16F5532AEDF1A05"/>
        <w:category>
          <w:name w:val="Všeobecné"/>
          <w:gallery w:val="placeholder"/>
        </w:category>
        <w:types>
          <w:type w:val="bbPlcHdr"/>
        </w:types>
        <w:behaviors>
          <w:behavior w:val="content"/>
        </w:behaviors>
        <w:guid w:val="{9CBD6404-DA81-405E-BE9C-F9DAB6975427}"/>
      </w:docPartPr>
      <w:docPartBody>
        <w:p w:rsidR="00FA5202" w:rsidRDefault="00E030F8" w:rsidP="00E030F8">
          <w:pPr>
            <w:pStyle w:val="5910B47569024743B16F5532AEDF1A05"/>
          </w:pPr>
          <w:r w:rsidRPr="00F4455C">
            <w:rPr>
              <w:rStyle w:val="PlaceholderText"/>
            </w:rPr>
            <w:t>Vyberte položku.</w:t>
          </w:r>
        </w:p>
      </w:docPartBody>
    </w:docPart>
    <w:docPart>
      <w:docPartPr>
        <w:name w:val="5865EAC3B9FA40BC89DB3223B52044DA"/>
        <w:category>
          <w:name w:val="Všeobecné"/>
          <w:gallery w:val="placeholder"/>
        </w:category>
        <w:types>
          <w:type w:val="bbPlcHdr"/>
        </w:types>
        <w:behaviors>
          <w:behavior w:val="content"/>
        </w:behaviors>
        <w:guid w:val="{3BB40B52-571D-4736-BC9F-093C3C855218}"/>
      </w:docPartPr>
      <w:docPartBody>
        <w:p w:rsidR="00FA5202" w:rsidRDefault="00E030F8" w:rsidP="00E030F8">
          <w:pPr>
            <w:pStyle w:val="5865EAC3B9FA40BC89DB3223B52044DA"/>
          </w:pPr>
          <w:r w:rsidRPr="00F4455C">
            <w:rPr>
              <w:rStyle w:val="PlaceholderText"/>
            </w:rPr>
            <w:t>Vyberte položku.</w:t>
          </w:r>
        </w:p>
      </w:docPartBody>
    </w:docPart>
    <w:docPart>
      <w:docPartPr>
        <w:name w:val="C8BE49A5720243DA9F84554902B9D6C6"/>
        <w:category>
          <w:name w:val="Všeobecné"/>
          <w:gallery w:val="placeholder"/>
        </w:category>
        <w:types>
          <w:type w:val="bbPlcHdr"/>
        </w:types>
        <w:behaviors>
          <w:behavior w:val="content"/>
        </w:behaviors>
        <w:guid w:val="{6D38A04F-5CC1-44C4-A73E-CEA901C7454E}"/>
      </w:docPartPr>
      <w:docPartBody>
        <w:p w:rsidR="00FA5202" w:rsidRDefault="00E030F8" w:rsidP="00E030F8">
          <w:pPr>
            <w:pStyle w:val="C8BE49A5720243DA9F84554902B9D6C6"/>
          </w:pPr>
          <w:r w:rsidRPr="00F4455C">
            <w:rPr>
              <w:rStyle w:val="PlaceholderText"/>
            </w:rPr>
            <w:t>Kliknutím zadáte dátum.</w:t>
          </w:r>
        </w:p>
      </w:docPartBody>
    </w:docPart>
    <w:docPart>
      <w:docPartPr>
        <w:name w:val="1685105D6ED44C458FFF9F136B1D3702"/>
        <w:category>
          <w:name w:val="Všeobecné"/>
          <w:gallery w:val="placeholder"/>
        </w:category>
        <w:types>
          <w:type w:val="bbPlcHdr"/>
        </w:types>
        <w:behaviors>
          <w:behavior w:val="content"/>
        </w:behaviors>
        <w:guid w:val="{0179F56E-9FC8-4DFF-B4D6-41D41A29390B}"/>
      </w:docPartPr>
      <w:docPartBody>
        <w:p w:rsidR="00FA5202" w:rsidRDefault="00E030F8" w:rsidP="00E030F8">
          <w:pPr>
            <w:pStyle w:val="1685105D6ED44C458FFF9F136B1D3702"/>
          </w:pPr>
          <w:r w:rsidRPr="00F4455C">
            <w:rPr>
              <w:rStyle w:val="PlaceholderText"/>
            </w:rPr>
            <w:t>Vyberte položku.</w:t>
          </w:r>
        </w:p>
      </w:docPartBody>
    </w:docPart>
    <w:docPart>
      <w:docPartPr>
        <w:name w:val="D77B6D8FEEC3411E89D96F23EFB2A7A9"/>
        <w:category>
          <w:name w:val="Všeobecné"/>
          <w:gallery w:val="placeholder"/>
        </w:category>
        <w:types>
          <w:type w:val="bbPlcHdr"/>
        </w:types>
        <w:behaviors>
          <w:behavior w:val="content"/>
        </w:behaviors>
        <w:guid w:val="{B724F8AA-7A5D-47A3-A64F-70C0E118C103}"/>
      </w:docPartPr>
      <w:docPartBody>
        <w:p w:rsidR="00FA5202" w:rsidRDefault="00E030F8" w:rsidP="00E030F8">
          <w:pPr>
            <w:pStyle w:val="D77B6D8FEEC3411E89D96F23EFB2A7A9"/>
          </w:pPr>
          <w:r w:rsidRPr="00F4455C">
            <w:rPr>
              <w:rStyle w:val="PlaceholderText"/>
            </w:rPr>
            <w:t>Kliknutím zadáte text.</w:t>
          </w:r>
        </w:p>
      </w:docPartBody>
    </w:docPart>
    <w:docPart>
      <w:docPartPr>
        <w:name w:val="D27CF03DE3424A67A9858DAB92781F63"/>
        <w:category>
          <w:name w:val="Všeobecné"/>
          <w:gallery w:val="placeholder"/>
        </w:category>
        <w:types>
          <w:type w:val="bbPlcHdr"/>
        </w:types>
        <w:behaviors>
          <w:behavior w:val="content"/>
        </w:behaviors>
        <w:guid w:val="{AE9B4BB1-3F8E-4D44-9E21-A589EAAE9593}"/>
      </w:docPartPr>
      <w:docPartBody>
        <w:p w:rsidR="00FA5202" w:rsidRDefault="00E030F8" w:rsidP="00E030F8">
          <w:pPr>
            <w:pStyle w:val="D27CF03DE3424A67A9858DAB92781F63"/>
          </w:pPr>
          <w:r w:rsidRPr="00F4455C">
            <w:rPr>
              <w:rStyle w:val="PlaceholderText"/>
            </w:rPr>
            <w:t>Vyberte položku.</w:t>
          </w:r>
        </w:p>
      </w:docPartBody>
    </w:docPart>
    <w:docPart>
      <w:docPartPr>
        <w:name w:val="B75B8CA617094E37822182BBE0FB8343"/>
        <w:category>
          <w:name w:val="Všeobecné"/>
          <w:gallery w:val="placeholder"/>
        </w:category>
        <w:types>
          <w:type w:val="bbPlcHdr"/>
        </w:types>
        <w:behaviors>
          <w:behavior w:val="content"/>
        </w:behaviors>
        <w:guid w:val="{74A0CFA1-0BDF-47E5-ACFE-C78369030B8E}"/>
      </w:docPartPr>
      <w:docPartBody>
        <w:p w:rsidR="00FA5202" w:rsidRDefault="00E030F8" w:rsidP="00E030F8">
          <w:pPr>
            <w:pStyle w:val="B75B8CA617094E37822182BBE0FB8343"/>
          </w:pPr>
          <w:r w:rsidRPr="00F4455C">
            <w:rPr>
              <w:rStyle w:val="PlaceholderText"/>
            </w:rPr>
            <w:t>Vyberte položku.</w:t>
          </w:r>
        </w:p>
      </w:docPartBody>
    </w:docPart>
    <w:docPart>
      <w:docPartPr>
        <w:name w:val="EA044416D0764C138F089A11CDB86F00"/>
        <w:category>
          <w:name w:val="Všeobecné"/>
          <w:gallery w:val="placeholder"/>
        </w:category>
        <w:types>
          <w:type w:val="bbPlcHdr"/>
        </w:types>
        <w:behaviors>
          <w:behavior w:val="content"/>
        </w:behaviors>
        <w:guid w:val="{9D4002F7-07E8-46E7-8727-31902933742E}"/>
      </w:docPartPr>
      <w:docPartBody>
        <w:p w:rsidR="00FA5202" w:rsidRDefault="00E030F8" w:rsidP="00E030F8">
          <w:pPr>
            <w:pStyle w:val="EA044416D0764C138F089A11CDB86F00"/>
          </w:pPr>
          <w:r w:rsidRPr="00F4455C">
            <w:rPr>
              <w:rStyle w:val="PlaceholderText"/>
            </w:rPr>
            <w:t>Kliknutím zadáte dátum.</w:t>
          </w:r>
        </w:p>
      </w:docPartBody>
    </w:docPart>
    <w:docPart>
      <w:docPartPr>
        <w:name w:val="B4E9468F644C416C80A72CACADE5FA4E"/>
        <w:category>
          <w:name w:val="Všeobecné"/>
          <w:gallery w:val="placeholder"/>
        </w:category>
        <w:types>
          <w:type w:val="bbPlcHdr"/>
        </w:types>
        <w:behaviors>
          <w:behavior w:val="content"/>
        </w:behaviors>
        <w:guid w:val="{CEE7F0D0-8DE7-4516-90A7-9BBFE88FF152}"/>
      </w:docPartPr>
      <w:docPartBody>
        <w:p w:rsidR="00FA5202" w:rsidRDefault="00E030F8" w:rsidP="00E030F8">
          <w:pPr>
            <w:pStyle w:val="B4E9468F644C416C80A72CACADE5FA4E"/>
          </w:pPr>
          <w:r w:rsidRPr="00F4455C">
            <w:rPr>
              <w:rStyle w:val="PlaceholderText"/>
            </w:rPr>
            <w:t>Vyberte položku.</w:t>
          </w:r>
        </w:p>
      </w:docPartBody>
    </w:docPart>
    <w:docPart>
      <w:docPartPr>
        <w:name w:val="312ED0091622449BB44182DA2D496495"/>
        <w:category>
          <w:name w:val="Všeobecné"/>
          <w:gallery w:val="placeholder"/>
        </w:category>
        <w:types>
          <w:type w:val="bbPlcHdr"/>
        </w:types>
        <w:behaviors>
          <w:behavior w:val="content"/>
        </w:behaviors>
        <w:guid w:val="{779A4AA2-37E9-4274-AD8C-0568BC406F8D}"/>
      </w:docPartPr>
      <w:docPartBody>
        <w:p w:rsidR="00FA5202" w:rsidRDefault="00E030F8" w:rsidP="00E030F8">
          <w:pPr>
            <w:pStyle w:val="312ED0091622449BB44182DA2D496495"/>
          </w:pPr>
          <w:r w:rsidRPr="00F4455C">
            <w:rPr>
              <w:rStyle w:val="PlaceholderText"/>
            </w:rPr>
            <w:t>Kliknutím zadáte text.</w:t>
          </w:r>
        </w:p>
      </w:docPartBody>
    </w:docPart>
    <w:docPart>
      <w:docPartPr>
        <w:name w:val="44E86A7D77AA43D0B0203286866AAF76"/>
        <w:category>
          <w:name w:val="Všeobecné"/>
          <w:gallery w:val="placeholder"/>
        </w:category>
        <w:types>
          <w:type w:val="bbPlcHdr"/>
        </w:types>
        <w:behaviors>
          <w:behavior w:val="content"/>
        </w:behaviors>
        <w:guid w:val="{02FC6DA9-C7A9-4ED1-B5E2-7BF320A0D221}"/>
      </w:docPartPr>
      <w:docPartBody>
        <w:p w:rsidR="00FA5202" w:rsidRDefault="00E030F8" w:rsidP="00E030F8">
          <w:pPr>
            <w:pStyle w:val="44E86A7D77AA43D0B0203286866AAF76"/>
          </w:pPr>
          <w:r w:rsidRPr="00F4455C">
            <w:rPr>
              <w:rStyle w:val="PlaceholderText"/>
            </w:rPr>
            <w:t>Kliknutím zadáte text.</w:t>
          </w:r>
        </w:p>
      </w:docPartBody>
    </w:docPart>
    <w:docPart>
      <w:docPartPr>
        <w:name w:val="B746EFADF1E045AA9137B4867205FC42"/>
        <w:category>
          <w:name w:val="Všeobecné"/>
          <w:gallery w:val="placeholder"/>
        </w:category>
        <w:types>
          <w:type w:val="bbPlcHdr"/>
        </w:types>
        <w:behaviors>
          <w:behavior w:val="content"/>
        </w:behaviors>
        <w:guid w:val="{9E0A6BF3-251B-449B-A2BF-BE8C097D229B}"/>
      </w:docPartPr>
      <w:docPartBody>
        <w:p w:rsidR="00FA5202" w:rsidRDefault="00E030F8" w:rsidP="00E030F8">
          <w:pPr>
            <w:pStyle w:val="B746EFADF1E045AA9137B4867205FC42"/>
          </w:pPr>
          <w:r w:rsidRPr="00F4455C">
            <w:rPr>
              <w:rStyle w:val="PlaceholderText"/>
            </w:rPr>
            <w:t>Vyberte položku.</w:t>
          </w:r>
        </w:p>
      </w:docPartBody>
    </w:docPart>
    <w:docPart>
      <w:docPartPr>
        <w:name w:val="5354E430CD7247F5B54A8BC25B10C1B9"/>
        <w:category>
          <w:name w:val="Všeobecné"/>
          <w:gallery w:val="placeholder"/>
        </w:category>
        <w:types>
          <w:type w:val="bbPlcHdr"/>
        </w:types>
        <w:behaviors>
          <w:behavior w:val="content"/>
        </w:behaviors>
        <w:guid w:val="{E00BC880-33D6-41B1-9D6D-02C89A5AE9FD}"/>
      </w:docPartPr>
      <w:docPartBody>
        <w:p w:rsidR="00FA5202" w:rsidRDefault="00E030F8" w:rsidP="00E030F8">
          <w:pPr>
            <w:pStyle w:val="5354E430CD7247F5B54A8BC25B10C1B9"/>
          </w:pPr>
          <w:r w:rsidRPr="00F4455C">
            <w:rPr>
              <w:rStyle w:val="PlaceholderText"/>
            </w:rPr>
            <w:t>Vyberte položku.</w:t>
          </w:r>
        </w:p>
      </w:docPartBody>
    </w:docPart>
    <w:docPart>
      <w:docPartPr>
        <w:name w:val="3A51D235AC8642E5BECE60856A4BAFF5"/>
        <w:category>
          <w:name w:val="Všeobecné"/>
          <w:gallery w:val="placeholder"/>
        </w:category>
        <w:types>
          <w:type w:val="bbPlcHdr"/>
        </w:types>
        <w:behaviors>
          <w:behavior w:val="content"/>
        </w:behaviors>
        <w:guid w:val="{D1386646-B45F-4994-86E2-C41259A397ED}"/>
      </w:docPartPr>
      <w:docPartBody>
        <w:p w:rsidR="00FA5202" w:rsidRDefault="00E030F8" w:rsidP="00E030F8">
          <w:pPr>
            <w:pStyle w:val="3A51D235AC8642E5BECE60856A4BAFF5"/>
          </w:pPr>
          <w:r w:rsidRPr="00F4455C">
            <w:rPr>
              <w:rStyle w:val="PlaceholderText"/>
            </w:rPr>
            <w:t>Kliknutím zadáte dátum.</w:t>
          </w:r>
        </w:p>
      </w:docPartBody>
    </w:docPart>
    <w:docPart>
      <w:docPartPr>
        <w:name w:val="7988A899ED2247B8BC57B66828DCD1D8"/>
        <w:category>
          <w:name w:val="Všeobecné"/>
          <w:gallery w:val="placeholder"/>
        </w:category>
        <w:types>
          <w:type w:val="bbPlcHdr"/>
        </w:types>
        <w:behaviors>
          <w:behavior w:val="content"/>
        </w:behaviors>
        <w:guid w:val="{E5B8FE30-2A0A-430A-973A-EE3B57151FE2}"/>
      </w:docPartPr>
      <w:docPartBody>
        <w:p w:rsidR="00FA5202" w:rsidRDefault="00E030F8" w:rsidP="00E030F8">
          <w:pPr>
            <w:pStyle w:val="7988A899ED2247B8BC57B66828DCD1D8"/>
          </w:pPr>
          <w:r w:rsidRPr="00F4455C">
            <w:rPr>
              <w:rStyle w:val="PlaceholderText"/>
            </w:rPr>
            <w:t>Vyberte položku.</w:t>
          </w:r>
        </w:p>
      </w:docPartBody>
    </w:docPart>
    <w:docPart>
      <w:docPartPr>
        <w:name w:val="D1FF8E36C3BF4E6BBD37E029E7A3275D"/>
        <w:category>
          <w:name w:val="Všeobecné"/>
          <w:gallery w:val="placeholder"/>
        </w:category>
        <w:types>
          <w:type w:val="bbPlcHdr"/>
        </w:types>
        <w:behaviors>
          <w:behavior w:val="content"/>
        </w:behaviors>
        <w:guid w:val="{28B9CFD4-BA54-4D89-837D-684DAB90637E}"/>
      </w:docPartPr>
      <w:docPartBody>
        <w:p w:rsidR="00FA5202" w:rsidRDefault="00E030F8" w:rsidP="00E030F8">
          <w:pPr>
            <w:pStyle w:val="D1FF8E36C3BF4E6BBD37E029E7A3275D"/>
          </w:pPr>
          <w:r w:rsidRPr="00F4455C">
            <w:rPr>
              <w:rStyle w:val="PlaceholderText"/>
            </w:rPr>
            <w:t>Kliknutím zadáte text.</w:t>
          </w:r>
        </w:p>
      </w:docPartBody>
    </w:docPart>
    <w:docPart>
      <w:docPartPr>
        <w:name w:val="0F29910BC13B4BF9B6AE8397C684D7E5"/>
        <w:category>
          <w:name w:val="Všeobecné"/>
          <w:gallery w:val="placeholder"/>
        </w:category>
        <w:types>
          <w:type w:val="bbPlcHdr"/>
        </w:types>
        <w:behaviors>
          <w:behavior w:val="content"/>
        </w:behaviors>
        <w:guid w:val="{1D04156B-D546-477D-90D1-E6C422EBAF68}"/>
      </w:docPartPr>
      <w:docPartBody>
        <w:p w:rsidR="00FA5202" w:rsidRDefault="00E030F8" w:rsidP="00E030F8">
          <w:pPr>
            <w:pStyle w:val="0F29910BC13B4BF9B6AE8397C684D7E5"/>
          </w:pPr>
          <w:r w:rsidRPr="00F4455C">
            <w:rPr>
              <w:rStyle w:val="PlaceholderText"/>
            </w:rPr>
            <w:t>Vyberte položku.</w:t>
          </w:r>
        </w:p>
      </w:docPartBody>
    </w:docPart>
    <w:docPart>
      <w:docPartPr>
        <w:name w:val="99AC230465AE46B186E5279C24128A14"/>
        <w:category>
          <w:name w:val="Všeobecné"/>
          <w:gallery w:val="placeholder"/>
        </w:category>
        <w:types>
          <w:type w:val="bbPlcHdr"/>
        </w:types>
        <w:behaviors>
          <w:behavior w:val="content"/>
        </w:behaviors>
        <w:guid w:val="{E7743D56-0C28-4D9D-9546-2C84B2317285}"/>
      </w:docPartPr>
      <w:docPartBody>
        <w:p w:rsidR="00FA5202" w:rsidRDefault="00E030F8" w:rsidP="00E030F8">
          <w:pPr>
            <w:pStyle w:val="99AC230465AE46B186E5279C24128A14"/>
          </w:pPr>
          <w:r w:rsidRPr="00F4455C">
            <w:rPr>
              <w:rStyle w:val="PlaceholderText"/>
            </w:rPr>
            <w:t>Kliknutím zadáte dátum.</w:t>
          </w:r>
        </w:p>
      </w:docPartBody>
    </w:docPart>
    <w:docPart>
      <w:docPartPr>
        <w:name w:val="5D5F55CCBED047F5B5423F2762F1ADC6"/>
        <w:category>
          <w:name w:val="Všeobecné"/>
          <w:gallery w:val="placeholder"/>
        </w:category>
        <w:types>
          <w:type w:val="bbPlcHdr"/>
        </w:types>
        <w:behaviors>
          <w:behavior w:val="content"/>
        </w:behaviors>
        <w:guid w:val="{A5A46949-6148-4A09-9A49-8471842462C4}"/>
      </w:docPartPr>
      <w:docPartBody>
        <w:p w:rsidR="00FA5202" w:rsidRDefault="00E030F8" w:rsidP="00E030F8">
          <w:pPr>
            <w:pStyle w:val="5D5F55CCBED047F5B5423F2762F1ADC6"/>
          </w:pPr>
          <w:r w:rsidRPr="00F4455C">
            <w:rPr>
              <w:rStyle w:val="PlaceholderText"/>
            </w:rPr>
            <w:t>Vyberte položku.</w:t>
          </w:r>
        </w:p>
      </w:docPartBody>
    </w:docPart>
    <w:docPart>
      <w:docPartPr>
        <w:name w:val="923DB174BBCA4B8F9EA660D6B331D0A6"/>
        <w:category>
          <w:name w:val="Všeobecné"/>
          <w:gallery w:val="placeholder"/>
        </w:category>
        <w:types>
          <w:type w:val="bbPlcHdr"/>
        </w:types>
        <w:behaviors>
          <w:behavior w:val="content"/>
        </w:behaviors>
        <w:guid w:val="{C1654329-8A27-430E-A0AF-3A06869B9DAF}"/>
      </w:docPartPr>
      <w:docPartBody>
        <w:p w:rsidR="00FA5202" w:rsidRDefault="00E030F8" w:rsidP="00E030F8">
          <w:pPr>
            <w:pStyle w:val="923DB174BBCA4B8F9EA660D6B331D0A6"/>
          </w:pPr>
          <w:r w:rsidRPr="00F4455C">
            <w:rPr>
              <w:rStyle w:val="PlaceholderText"/>
            </w:rPr>
            <w:t>Kliknutím zadáte text.</w:t>
          </w:r>
        </w:p>
      </w:docPartBody>
    </w:docPart>
    <w:docPart>
      <w:docPartPr>
        <w:name w:val="03C5BB4DCB8743E7B687962D8472216D"/>
        <w:category>
          <w:name w:val="Všeobecné"/>
          <w:gallery w:val="placeholder"/>
        </w:category>
        <w:types>
          <w:type w:val="bbPlcHdr"/>
        </w:types>
        <w:behaviors>
          <w:behavior w:val="content"/>
        </w:behaviors>
        <w:guid w:val="{695FF838-7FA0-47F7-8260-97639F95D685}"/>
      </w:docPartPr>
      <w:docPartBody>
        <w:p w:rsidR="00FA5202" w:rsidRDefault="00E030F8" w:rsidP="00E030F8">
          <w:pPr>
            <w:pStyle w:val="03C5BB4DCB8743E7B687962D8472216D"/>
          </w:pPr>
          <w:r w:rsidRPr="00F4455C">
            <w:rPr>
              <w:rStyle w:val="PlaceholderText"/>
            </w:rPr>
            <w:t>Vyberte položku.</w:t>
          </w:r>
        </w:p>
      </w:docPartBody>
    </w:docPart>
    <w:docPart>
      <w:docPartPr>
        <w:name w:val="3427FC4286634D1F8347857890A1C994"/>
        <w:category>
          <w:name w:val="Všeobecné"/>
          <w:gallery w:val="placeholder"/>
        </w:category>
        <w:types>
          <w:type w:val="bbPlcHdr"/>
        </w:types>
        <w:behaviors>
          <w:behavior w:val="content"/>
        </w:behaviors>
        <w:guid w:val="{2A7A6905-7F0B-4CB0-857D-56A3680335F4}"/>
      </w:docPartPr>
      <w:docPartBody>
        <w:p w:rsidR="00FA5202" w:rsidRDefault="00E030F8" w:rsidP="00E030F8">
          <w:pPr>
            <w:pStyle w:val="3427FC4286634D1F8347857890A1C994"/>
          </w:pPr>
          <w:r w:rsidRPr="00F4455C">
            <w:rPr>
              <w:rStyle w:val="PlaceholderText"/>
            </w:rPr>
            <w:t>Vyberte položku.</w:t>
          </w:r>
        </w:p>
      </w:docPartBody>
    </w:docPart>
    <w:docPart>
      <w:docPartPr>
        <w:name w:val="A6CDE31935254DBDA7ADB99D6F8FBE16"/>
        <w:category>
          <w:name w:val="Všeobecné"/>
          <w:gallery w:val="placeholder"/>
        </w:category>
        <w:types>
          <w:type w:val="bbPlcHdr"/>
        </w:types>
        <w:behaviors>
          <w:behavior w:val="content"/>
        </w:behaviors>
        <w:guid w:val="{65E365AE-708B-4C80-9635-A4BB4F43CB33}"/>
      </w:docPartPr>
      <w:docPartBody>
        <w:p w:rsidR="00FA5202" w:rsidRDefault="00E030F8" w:rsidP="00E030F8">
          <w:pPr>
            <w:pStyle w:val="A6CDE31935254DBDA7ADB99D6F8FBE16"/>
          </w:pPr>
          <w:r w:rsidRPr="00F4455C">
            <w:rPr>
              <w:rStyle w:val="PlaceholderText"/>
            </w:rPr>
            <w:t>Kliknutím zadáte dátum.</w:t>
          </w:r>
        </w:p>
      </w:docPartBody>
    </w:docPart>
    <w:docPart>
      <w:docPartPr>
        <w:name w:val="287F3E5E5FDF46C5BB9D1C60A51F9D15"/>
        <w:category>
          <w:name w:val="Všeobecné"/>
          <w:gallery w:val="placeholder"/>
        </w:category>
        <w:types>
          <w:type w:val="bbPlcHdr"/>
        </w:types>
        <w:behaviors>
          <w:behavior w:val="content"/>
        </w:behaviors>
        <w:guid w:val="{20F60409-8AB2-4F01-A487-FAB6282EDCB4}"/>
      </w:docPartPr>
      <w:docPartBody>
        <w:p w:rsidR="00FA5202" w:rsidRDefault="00E030F8" w:rsidP="00E030F8">
          <w:pPr>
            <w:pStyle w:val="287F3E5E5FDF46C5BB9D1C60A51F9D15"/>
          </w:pPr>
          <w:r w:rsidRPr="00F4455C">
            <w:rPr>
              <w:rStyle w:val="PlaceholderText"/>
            </w:rPr>
            <w:t>Vyberte položku.</w:t>
          </w:r>
        </w:p>
      </w:docPartBody>
    </w:docPart>
    <w:docPart>
      <w:docPartPr>
        <w:name w:val="E65F28A0EC494A5A86A07DA1B3B3D678"/>
        <w:category>
          <w:name w:val="Všeobecné"/>
          <w:gallery w:val="placeholder"/>
        </w:category>
        <w:types>
          <w:type w:val="bbPlcHdr"/>
        </w:types>
        <w:behaviors>
          <w:behavior w:val="content"/>
        </w:behaviors>
        <w:guid w:val="{5CF1EA4F-0BF6-4F95-AC56-AC3F420E061D}"/>
      </w:docPartPr>
      <w:docPartBody>
        <w:p w:rsidR="00FA5202" w:rsidRDefault="00E030F8" w:rsidP="00E030F8">
          <w:pPr>
            <w:pStyle w:val="E65F28A0EC494A5A86A07DA1B3B3D678"/>
          </w:pPr>
          <w:r w:rsidRPr="00F4455C">
            <w:rPr>
              <w:rStyle w:val="PlaceholderText"/>
            </w:rPr>
            <w:t>Kliknutím zadáte text.</w:t>
          </w:r>
        </w:p>
      </w:docPartBody>
    </w:docPart>
    <w:docPart>
      <w:docPartPr>
        <w:name w:val="CB92E8543B9E4677AA42F3ADC4CB905C"/>
        <w:category>
          <w:name w:val="Všeobecné"/>
          <w:gallery w:val="placeholder"/>
        </w:category>
        <w:types>
          <w:type w:val="bbPlcHdr"/>
        </w:types>
        <w:behaviors>
          <w:behavior w:val="content"/>
        </w:behaviors>
        <w:guid w:val="{056047A4-846E-4B0B-98F4-1132EC0AE705}"/>
      </w:docPartPr>
      <w:docPartBody>
        <w:p w:rsidR="00FA5202" w:rsidRDefault="00E030F8" w:rsidP="00E030F8">
          <w:pPr>
            <w:pStyle w:val="CB92E8543B9E4677AA42F3ADC4CB905C"/>
          </w:pPr>
          <w:r w:rsidRPr="00F4455C">
            <w:rPr>
              <w:rStyle w:val="PlaceholderText"/>
            </w:rPr>
            <w:t>Vyberte položku.</w:t>
          </w:r>
        </w:p>
      </w:docPartBody>
    </w:docPart>
    <w:docPart>
      <w:docPartPr>
        <w:name w:val="97E354583FAA49FC8A88829775CC6606"/>
        <w:category>
          <w:name w:val="Všeobecné"/>
          <w:gallery w:val="placeholder"/>
        </w:category>
        <w:types>
          <w:type w:val="bbPlcHdr"/>
        </w:types>
        <w:behaviors>
          <w:behavior w:val="content"/>
        </w:behaviors>
        <w:guid w:val="{62DA5507-12A9-4BCB-8227-68F644FB0215}"/>
      </w:docPartPr>
      <w:docPartBody>
        <w:p w:rsidR="00FA5202" w:rsidRDefault="00E030F8" w:rsidP="00E030F8">
          <w:pPr>
            <w:pStyle w:val="97E354583FAA49FC8A88829775CC6606"/>
          </w:pPr>
          <w:r w:rsidRPr="00F4455C">
            <w:rPr>
              <w:rStyle w:val="PlaceholderText"/>
            </w:rPr>
            <w:t>Kliknutím zadáte dátum.</w:t>
          </w:r>
        </w:p>
      </w:docPartBody>
    </w:docPart>
    <w:docPart>
      <w:docPartPr>
        <w:name w:val="8FFA25314E3F455CB2FDB838E9721429"/>
        <w:category>
          <w:name w:val="Všeobecné"/>
          <w:gallery w:val="placeholder"/>
        </w:category>
        <w:types>
          <w:type w:val="bbPlcHdr"/>
        </w:types>
        <w:behaviors>
          <w:behavior w:val="content"/>
        </w:behaviors>
        <w:guid w:val="{CE94E76B-AD8A-469A-B051-9944B50071C5}"/>
      </w:docPartPr>
      <w:docPartBody>
        <w:p w:rsidR="00FA5202" w:rsidRDefault="00E030F8" w:rsidP="00E030F8">
          <w:pPr>
            <w:pStyle w:val="8FFA25314E3F455CB2FDB838E9721429"/>
          </w:pPr>
          <w:r w:rsidRPr="00F4455C">
            <w:rPr>
              <w:rStyle w:val="PlaceholderText"/>
            </w:rPr>
            <w:t>Kliknutím zadáte text.</w:t>
          </w:r>
        </w:p>
      </w:docPartBody>
    </w:docPart>
    <w:docPart>
      <w:docPartPr>
        <w:name w:val="C273444BE4D245EC88DFE5B50E279CB9"/>
        <w:category>
          <w:name w:val="Všeobecné"/>
          <w:gallery w:val="placeholder"/>
        </w:category>
        <w:types>
          <w:type w:val="bbPlcHdr"/>
        </w:types>
        <w:behaviors>
          <w:behavior w:val="content"/>
        </w:behaviors>
        <w:guid w:val="{04742C2A-C974-4AEA-BAA8-B8015D726F8E}"/>
      </w:docPartPr>
      <w:docPartBody>
        <w:p w:rsidR="00FA5202" w:rsidRDefault="00E030F8" w:rsidP="00E030F8">
          <w:pPr>
            <w:pStyle w:val="C273444BE4D245EC88DFE5B50E279CB9"/>
          </w:pPr>
          <w:r w:rsidRPr="00F4455C">
            <w:rPr>
              <w:rStyle w:val="PlaceholderText"/>
            </w:rPr>
            <w:t>Vyberte položku.</w:t>
          </w:r>
        </w:p>
      </w:docPartBody>
    </w:docPart>
    <w:docPart>
      <w:docPartPr>
        <w:name w:val="D56471A09F48431A9405B68E06C4A369"/>
        <w:category>
          <w:name w:val="Všeobecné"/>
          <w:gallery w:val="placeholder"/>
        </w:category>
        <w:types>
          <w:type w:val="bbPlcHdr"/>
        </w:types>
        <w:behaviors>
          <w:behavior w:val="content"/>
        </w:behaviors>
        <w:guid w:val="{A798968E-10D8-4F87-ADC4-D5145FB25B3F}"/>
      </w:docPartPr>
      <w:docPartBody>
        <w:p w:rsidR="00FA5202" w:rsidRDefault="00E030F8" w:rsidP="00E030F8">
          <w:pPr>
            <w:pStyle w:val="D56471A09F48431A9405B68E06C4A369"/>
          </w:pPr>
          <w:r w:rsidRPr="00F4455C">
            <w:rPr>
              <w:rStyle w:val="PlaceholderText"/>
            </w:rPr>
            <w:t>Kliknutím zadáte dátum.</w:t>
          </w:r>
        </w:p>
      </w:docPartBody>
    </w:docPart>
    <w:docPart>
      <w:docPartPr>
        <w:name w:val="25D2D8F9771B46E49EAF98FE21A75CF4"/>
        <w:category>
          <w:name w:val="Všeobecné"/>
          <w:gallery w:val="placeholder"/>
        </w:category>
        <w:types>
          <w:type w:val="bbPlcHdr"/>
        </w:types>
        <w:behaviors>
          <w:behavior w:val="content"/>
        </w:behaviors>
        <w:guid w:val="{61836FC7-5DFC-44F3-8B24-270F88A03EE4}"/>
      </w:docPartPr>
      <w:docPartBody>
        <w:p w:rsidR="00FA5202" w:rsidRDefault="00E030F8" w:rsidP="00E030F8">
          <w:pPr>
            <w:pStyle w:val="25D2D8F9771B46E49EAF98FE21A75CF4"/>
          </w:pPr>
          <w:r w:rsidRPr="00F4455C">
            <w:rPr>
              <w:rStyle w:val="PlaceholderText"/>
            </w:rPr>
            <w:t>Kliknutím zadáte text.</w:t>
          </w:r>
        </w:p>
      </w:docPartBody>
    </w:docPart>
    <w:docPart>
      <w:docPartPr>
        <w:name w:val="9F0450DEF0194C3084D9A0EE0EE15085"/>
        <w:category>
          <w:name w:val="Všeobecné"/>
          <w:gallery w:val="placeholder"/>
        </w:category>
        <w:types>
          <w:type w:val="bbPlcHdr"/>
        </w:types>
        <w:behaviors>
          <w:behavior w:val="content"/>
        </w:behaviors>
        <w:guid w:val="{FE87E06F-94D0-4BB2-AD2A-0E1E80AB0C7B}"/>
      </w:docPartPr>
      <w:docPartBody>
        <w:p w:rsidR="00FA5202" w:rsidRDefault="00E030F8" w:rsidP="00E030F8">
          <w:pPr>
            <w:pStyle w:val="9F0450DEF0194C3084D9A0EE0EE15085"/>
          </w:pPr>
          <w:r w:rsidRPr="00F4455C">
            <w:rPr>
              <w:rStyle w:val="PlaceholderText"/>
            </w:rPr>
            <w:t>Kliknutím zadáte dátum.</w:t>
          </w:r>
        </w:p>
      </w:docPartBody>
    </w:docPart>
    <w:docPart>
      <w:docPartPr>
        <w:name w:val="AF228258F57342C6B9ED5E8C9A3E438D"/>
        <w:category>
          <w:name w:val="Všeobecné"/>
          <w:gallery w:val="placeholder"/>
        </w:category>
        <w:types>
          <w:type w:val="bbPlcHdr"/>
        </w:types>
        <w:behaviors>
          <w:behavior w:val="content"/>
        </w:behaviors>
        <w:guid w:val="{3639D2B1-8053-42D2-A4AD-AC884535F3A8}"/>
      </w:docPartPr>
      <w:docPartBody>
        <w:p w:rsidR="00FA5202" w:rsidRDefault="00E030F8" w:rsidP="00E030F8">
          <w:pPr>
            <w:pStyle w:val="AF228258F57342C6B9ED5E8C9A3E438D"/>
          </w:pPr>
          <w:r w:rsidRPr="00F4455C">
            <w:rPr>
              <w:rStyle w:val="PlaceholderText"/>
            </w:rPr>
            <w:t>Vyberte položku.</w:t>
          </w:r>
        </w:p>
      </w:docPartBody>
    </w:docPart>
    <w:docPart>
      <w:docPartPr>
        <w:name w:val="402A84E49A6E45F692B39DA4031E3C97"/>
        <w:category>
          <w:name w:val="Všeobecné"/>
          <w:gallery w:val="placeholder"/>
        </w:category>
        <w:types>
          <w:type w:val="bbPlcHdr"/>
        </w:types>
        <w:behaviors>
          <w:behavior w:val="content"/>
        </w:behaviors>
        <w:guid w:val="{9EE539B2-958F-433D-9C98-B8638FC89BF9}"/>
      </w:docPartPr>
      <w:docPartBody>
        <w:p w:rsidR="00FA5202" w:rsidRDefault="00E030F8" w:rsidP="00E030F8">
          <w:pPr>
            <w:pStyle w:val="402A84E49A6E45F692B39DA4031E3C97"/>
          </w:pPr>
          <w:r w:rsidRPr="00F4455C">
            <w:rPr>
              <w:rStyle w:val="PlaceholderText"/>
            </w:rPr>
            <w:t>Vyberte položku.</w:t>
          </w:r>
        </w:p>
      </w:docPartBody>
    </w:docPart>
    <w:docPart>
      <w:docPartPr>
        <w:name w:val="71C1958C2AB54C408F368C6273CF67AA"/>
        <w:category>
          <w:name w:val="Všeobecné"/>
          <w:gallery w:val="placeholder"/>
        </w:category>
        <w:types>
          <w:type w:val="bbPlcHdr"/>
        </w:types>
        <w:behaviors>
          <w:behavior w:val="content"/>
        </w:behaviors>
        <w:guid w:val="{AF31DEC6-C9AD-4888-87D8-1A70AB17E3AF}"/>
      </w:docPartPr>
      <w:docPartBody>
        <w:p w:rsidR="00FA5202" w:rsidRDefault="00E030F8" w:rsidP="00E030F8">
          <w:pPr>
            <w:pStyle w:val="71C1958C2AB54C408F368C6273CF67AA"/>
          </w:pPr>
          <w:r w:rsidRPr="00F4455C">
            <w:rPr>
              <w:rStyle w:val="PlaceholderText"/>
            </w:rPr>
            <w:t>Vyberte položku.</w:t>
          </w:r>
        </w:p>
      </w:docPartBody>
    </w:docPart>
    <w:docPart>
      <w:docPartPr>
        <w:name w:val="2D1CF05CAE2743FCB6551ED7CC2F734B"/>
        <w:category>
          <w:name w:val="Všeobecné"/>
          <w:gallery w:val="placeholder"/>
        </w:category>
        <w:types>
          <w:type w:val="bbPlcHdr"/>
        </w:types>
        <w:behaviors>
          <w:behavior w:val="content"/>
        </w:behaviors>
        <w:guid w:val="{44BD1E8E-5544-4773-866D-AB8D67910533}"/>
      </w:docPartPr>
      <w:docPartBody>
        <w:p w:rsidR="00FA5202" w:rsidRDefault="00E030F8" w:rsidP="00E030F8">
          <w:pPr>
            <w:pStyle w:val="2D1CF05CAE2743FCB6551ED7CC2F734B"/>
          </w:pPr>
          <w:r w:rsidRPr="00F4455C">
            <w:rPr>
              <w:rStyle w:val="PlaceholderText"/>
            </w:rPr>
            <w:t>Kliknutím zadáte text.</w:t>
          </w:r>
        </w:p>
      </w:docPartBody>
    </w:docPart>
    <w:docPart>
      <w:docPartPr>
        <w:name w:val="CEB55A68EE1D4A86871096F786E0C39A"/>
        <w:category>
          <w:name w:val="Všeobecné"/>
          <w:gallery w:val="placeholder"/>
        </w:category>
        <w:types>
          <w:type w:val="bbPlcHdr"/>
        </w:types>
        <w:behaviors>
          <w:behavior w:val="content"/>
        </w:behaviors>
        <w:guid w:val="{7396B2ED-F4EA-497A-98EF-4250956A31D0}"/>
      </w:docPartPr>
      <w:docPartBody>
        <w:p w:rsidR="00FA5202" w:rsidRDefault="00E030F8" w:rsidP="00E030F8">
          <w:pPr>
            <w:pStyle w:val="CEB55A68EE1D4A86871096F786E0C39A"/>
          </w:pPr>
          <w:r w:rsidRPr="00F4455C">
            <w:rPr>
              <w:rStyle w:val="PlaceholderText"/>
            </w:rPr>
            <w:t>Vyberte položku.</w:t>
          </w:r>
        </w:p>
      </w:docPartBody>
    </w:docPart>
    <w:docPart>
      <w:docPartPr>
        <w:name w:val="7FC23BFA80534BA69846359664CF2E90"/>
        <w:category>
          <w:name w:val="Všeobecné"/>
          <w:gallery w:val="placeholder"/>
        </w:category>
        <w:types>
          <w:type w:val="bbPlcHdr"/>
        </w:types>
        <w:behaviors>
          <w:behavior w:val="content"/>
        </w:behaviors>
        <w:guid w:val="{BAA71157-BC1A-4C0A-989E-463F64E1736C}"/>
      </w:docPartPr>
      <w:docPartBody>
        <w:p w:rsidR="00FA5202" w:rsidRDefault="00E030F8" w:rsidP="00E030F8">
          <w:pPr>
            <w:pStyle w:val="7FC23BFA80534BA69846359664CF2E90"/>
          </w:pPr>
          <w:r w:rsidRPr="00F4455C">
            <w:rPr>
              <w:rStyle w:val="PlaceholderText"/>
            </w:rPr>
            <w:t>Vyberte položku.</w:t>
          </w:r>
        </w:p>
      </w:docPartBody>
    </w:docPart>
    <w:docPart>
      <w:docPartPr>
        <w:name w:val="EABCE85EA9914F3488596B672ECB4380"/>
        <w:category>
          <w:name w:val="Všeobecné"/>
          <w:gallery w:val="placeholder"/>
        </w:category>
        <w:types>
          <w:type w:val="bbPlcHdr"/>
        </w:types>
        <w:behaviors>
          <w:behavior w:val="content"/>
        </w:behaviors>
        <w:guid w:val="{0C66B1FD-0FA1-4BE2-B6B7-F9E5030789BF}"/>
      </w:docPartPr>
      <w:docPartBody>
        <w:p w:rsidR="00FA5202" w:rsidRDefault="00E030F8" w:rsidP="00E030F8">
          <w:pPr>
            <w:pStyle w:val="EABCE85EA9914F3488596B672ECB4380"/>
          </w:pPr>
          <w:r w:rsidRPr="00F4455C">
            <w:rPr>
              <w:rStyle w:val="PlaceholderText"/>
            </w:rPr>
            <w:t>Kliknutím zadáte dátum.</w:t>
          </w:r>
        </w:p>
      </w:docPartBody>
    </w:docPart>
    <w:docPart>
      <w:docPartPr>
        <w:name w:val="0C21687EA99846348E89FE45C9AA3439"/>
        <w:category>
          <w:name w:val="Všeobecné"/>
          <w:gallery w:val="placeholder"/>
        </w:category>
        <w:types>
          <w:type w:val="bbPlcHdr"/>
        </w:types>
        <w:behaviors>
          <w:behavior w:val="content"/>
        </w:behaviors>
        <w:guid w:val="{769B6D7F-FD58-4CD2-8800-76700CCBCE87}"/>
      </w:docPartPr>
      <w:docPartBody>
        <w:p w:rsidR="00FA5202" w:rsidRDefault="00E030F8" w:rsidP="00E030F8">
          <w:pPr>
            <w:pStyle w:val="0C21687EA99846348E89FE45C9AA3439"/>
          </w:pPr>
          <w:r w:rsidRPr="00F4455C">
            <w:rPr>
              <w:rStyle w:val="PlaceholderText"/>
            </w:rPr>
            <w:t>Vyberte položku.</w:t>
          </w:r>
        </w:p>
      </w:docPartBody>
    </w:docPart>
    <w:docPart>
      <w:docPartPr>
        <w:name w:val="9CAE4A80500D4185A48BA63D134AD891"/>
        <w:category>
          <w:name w:val="Všeobecné"/>
          <w:gallery w:val="placeholder"/>
        </w:category>
        <w:types>
          <w:type w:val="bbPlcHdr"/>
        </w:types>
        <w:behaviors>
          <w:behavior w:val="content"/>
        </w:behaviors>
        <w:guid w:val="{693FE031-8130-4003-A40E-8BD27AF1FE4F}"/>
      </w:docPartPr>
      <w:docPartBody>
        <w:p w:rsidR="00FA5202" w:rsidRDefault="00E030F8" w:rsidP="00E030F8">
          <w:pPr>
            <w:pStyle w:val="9CAE4A80500D4185A48BA63D134AD891"/>
          </w:pPr>
          <w:r w:rsidRPr="00F4455C">
            <w:rPr>
              <w:rStyle w:val="PlaceholderText"/>
            </w:rPr>
            <w:t>Kliknutím zadáte text.</w:t>
          </w:r>
        </w:p>
      </w:docPartBody>
    </w:docPart>
    <w:docPart>
      <w:docPartPr>
        <w:name w:val="F6AD202A5C21413BAB759DB1F8F70D11"/>
        <w:category>
          <w:name w:val="Všeobecné"/>
          <w:gallery w:val="placeholder"/>
        </w:category>
        <w:types>
          <w:type w:val="bbPlcHdr"/>
        </w:types>
        <w:behaviors>
          <w:behavior w:val="content"/>
        </w:behaviors>
        <w:guid w:val="{331D7A45-4C2D-409D-B401-308B88C708C2}"/>
      </w:docPartPr>
      <w:docPartBody>
        <w:p w:rsidR="00FA5202" w:rsidRDefault="00E030F8" w:rsidP="00E030F8">
          <w:pPr>
            <w:pStyle w:val="F6AD202A5C21413BAB759DB1F8F70D11"/>
          </w:pPr>
          <w:r w:rsidRPr="00F4455C">
            <w:rPr>
              <w:rStyle w:val="PlaceholderText"/>
            </w:rPr>
            <w:t>Vyberte položku.</w:t>
          </w:r>
        </w:p>
      </w:docPartBody>
    </w:docPart>
    <w:docPart>
      <w:docPartPr>
        <w:name w:val="8A4F86C02F9F406D941660CDE7F6A924"/>
        <w:category>
          <w:name w:val="Všeobecné"/>
          <w:gallery w:val="placeholder"/>
        </w:category>
        <w:types>
          <w:type w:val="bbPlcHdr"/>
        </w:types>
        <w:behaviors>
          <w:behavior w:val="content"/>
        </w:behaviors>
        <w:guid w:val="{720AB3FA-BBB5-4186-B45F-33440957C763}"/>
      </w:docPartPr>
      <w:docPartBody>
        <w:p w:rsidR="00FA5202" w:rsidRDefault="00E030F8" w:rsidP="00E030F8">
          <w:pPr>
            <w:pStyle w:val="8A4F86C02F9F406D941660CDE7F6A924"/>
          </w:pPr>
          <w:r w:rsidRPr="00F4455C">
            <w:rPr>
              <w:rStyle w:val="PlaceholderText"/>
            </w:rPr>
            <w:t>Vyberte položku.</w:t>
          </w:r>
        </w:p>
      </w:docPartBody>
    </w:docPart>
    <w:docPart>
      <w:docPartPr>
        <w:name w:val="4F762161FE3A4A42BE93117CA2EED52D"/>
        <w:category>
          <w:name w:val="Všeobecné"/>
          <w:gallery w:val="placeholder"/>
        </w:category>
        <w:types>
          <w:type w:val="bbPlcHdr"/>
        </w:types>
        <w:behaviors>
          <w:behavior w:val="content"/>
        </w:behaviors>
        <w:guid w:val="{8D52C25D-033B-4FBA-8CEE-F504FC3BBABD}"/>
      </w:docPartPr>
      <w:docPartBody>
        <w:p w:rsidR="00FA5202" w:rsidRDefault="00E030F8" w:rsidP="00E030F8">
          <w:pPr>
            <w:pStyle w:val="4F762161FE3A4A42BE93117CA2EED52D"/>
          </w:pPr>
          <w:r w:rsidRPr="00F4455C">
            <w:rPr>
              <w:rStyle w:val="PlaceholderText"/>
            </w:rPr>
            <w:t>Kliknutím zadáte dátum.</w:t>
          </w:r>
        </w:p>
      </w:docPartBody>
    </w:docPart>
    <w:docPart>
      <w:docPartPr>
        <w:name w:val="18CE15507CFB4D9AB245B0BF709DBB3E"/>
        <w:category>
          <w:name w:val="Všeobecné"/>
          <w:gallery w:val="placeholder"/>
        </w:category>
        <w:types>
          <w:type w:val="bbPlcHdr"/>
        </w:types>
        <w:behaviors>
          <w:behavior w:val="content"/>
        </w:behaviors>
        <w:guid w:val="{F6CED7F2-B317-44C3-935E-CA82C2786CF6}"/>
      </w:docPartPr>
      <w:docPartBody>
        <w:p w:rsidR="00FA5202" w:rsidRDefault="00E030F8" w:rsidP="00E030F8">
          <w:pPr>
            <w:pStyle w:val="18CE15507CFB4D9AB245B0BF709DBB3E"/>
          </w:pPr>
          <w:r w:rsidRPr="00F4455C">
            <w:rPr>
              <w:rStyle w:val="PlaceholderText"/>
            </w:rPr>
            <w:t>Vyberte položku.</w:t>
          </w:r>
        </w:p>
      </w:docPartBody>
    </w:docPart>
    <w:docPart>
      <w:docPartPr>
        <w:name w:val="F8700241219F47E18F38513B073E8C87"/>
        <w:category>
          <w:name w:val="Všeobecné"/>
          <w:gallery w:val="placeholder"/>
        </w:category>
        <w:types>
          <w:type w:val="bbPlcHdr"/>
        </w:types>
        <w:behaviors>
          <w:behavior w:val="content"/>
        </w:behaviors>
        <w:guid w:val="{C63247D2-ABA9-48F2-99CD-7FCF7EC5F8F6}"/>
      </w:docPartPr>
      <w:docPartBody>
        <w:p w:rsidR="00FA5202" w:rsidRDefault="00E030F8" w:rsidP="00E030F8">
          <w:pPr>
            <w:pStyle w:val="F8700241219F47E18F38513B073E8C87"/>
          </w:pPr>
          <w:r w:rsidRPr="00F4455C">
            <w:rPr>
              <w:rStyle w:val="PlaceholderText"/>
            </w:rPr>
            <w:t>Kliknutím zadáte text.</w:t>
          </w:r>
        </w:p>
      </w:docPartBody>
    </w:docPart>
    <w:docPart>
      <w:docPartPr>
        <w:name w:val="55B37F27481D4E57ADD6CB8DCEE2DEA6"/>
        <w:category>
          <w:name w:val="Všeobecné"/>
          <w:gallery w:val="placeholder"/>
        </w:category>
        <w:types>
          <w:type w:val="bbPlcHdr"/>
        </w:types>
        <w:behaviors>
          <w:behavior w:val="content"/>
        </w:behaviors>
        <w:guid w:val="{B7032A81-59BF-40F3-B748-785B2DCD63AA}"/>
      </w:docPartPr>
      <w:docPartBody>
        <w:p w:rsidR="00FA5202" w:rsidRDefault="00E030F8" w:rsidP="00E030F8">
          <w:pPr>
            <w:pStyle w:val="55B37F27481D4E57ADD6CB8DCEE2DEA6"/>
          </w:pPr>
          <w:r w:rsidRPr="00F4455C">
            <w:rPr>
              <w:rStyle w:val="PlaceholderText"/>
            </w:rPr>
            <w:t>Kliknutím zadáte text.</w:t>
          </w:r>
        </w:p>
      </w:docPartBody>
    </w:docPart>
    <w:docPart>
      <w:docPartPr>
        <w:name w:val="6B6FC42AA5B04D1C89CC40E194DF96F8"/>
        <w:category>
          <w:name w:val="Všeobecné"/>
          <w:gallery w:val="placeholder"/>
        </w:category>
        <w:types>
          <w:type w:val="bbPlcHdr"/>
        </w:types>
        <w:behaviors>
          <w:behavior w:val="content"/>
        </w:behaviors>
        <w:guid w:val="{AFE45B21-905B-4859-9435-226759AB5EF0}"/>
      </w:docPartPr>
      <w:docPartBody>
        <w:p w:rsidR="00FA5202" w:rsidRDefault="00E030F8" w:rsidP="00E030F8">
          <w:pPr>
            <w:pStyle w:val="6B6FC42AA5B04D1C89CC40E194DF96F8"/>
          </w:pPr>
          <w:r w:rsidRPr="00F4455C">
            <w:rPr>
              <w:rStyle w:val="PlaceholderText"/>
            </w:rPr>
            <w:t>Vyberte položku.</w:t>
          </w:r>
        </w:p>
      </w:docPartBody>
    </w:docPart>
    <w:docPart>
      <w:docPartPr>
        <w:name w:val="EDC23A3FA0CE402B93A71F4FDC50E50D"/>
        <w:category>
          <w:name w:val="Všeobecné"/>
          <w:gallery w:val="placeholder"/>
        </w:category>
        <w:types>
          <w:type w:val="bbPlcHdr"/>
        </w:types>
        <w:behaviors>
          <w:behavior w:val="content"/>
        </w:behaviors>
        <w:guid w:val="{867DDE49-BD8D-4677-AF5F-13B42860A584}"/>
      </w:docPartPr>
      <w:docPartBody>
        <w:p w:rsidR="00FA5202" w:rsidRDefault="00E030F8" w:rsidP="00E030F8">
          <w:pPr>
            <w:pStyle w:val="EDC23A3FA0CE402B93A71F4FDC50E50D"/>
          </w:pPr>
          <w:r w:rsidRPr="00F4455C">
            <w:rPr>
              <w:rStyle w:val="PlaceholderText"/>
            </w:rPr>
            <w:t>Vyberte položku.</w:t>
          </w:r>
        </w:p>
      </w:docPartBody>
    </w:docPart>
    <w:docPart>
      <w:docPartPr>
        <w:name w:val="764FCDB69F184AD5987554A8D55AFAE2"/>
        <w:category>
          <w:name w:val="Všeobecné"/>
          <w:gallery w:val="placeholder"/>
        </w:category>
        <w:types>
          <w:type w:val="bbPlcHdr"/>
        </w:types>
        <w:behaviors>
          <w:behavior w:val="content"/>
        </w:behaviors>
        <w:guid w:val="{2AE0D5F1-7BFA-48B9-AF69-E9E930719CBB}"/>
      </w:docPartPr>
      <w:docPartBody>
        <w:p w:rsidR="00FA5202" w:rsidRDefault="00E030F8" w:rsidP="00E030F8">
          <w:pPr>
            <w:pStyle w:val="764FCDB69F184AD5987554A8D55AFAE2"/>
          </w:pPr>
          <w:r w:rsidRPr="00F4455C">
            <w:rPr>
              <w:rStyle w:val="PlaceholderText"/>
            </w:rPr>
            <w:t>Kliknutím zadáte dátum.</w:t>
          </w:r>
        </w:p>
      </w:docPartBody>
    </w:docPart>
    <w:docPart>
      <w:docPartPr>
        <w:name w:val="4379DF0EE0FF467383B442929407AC92"/>
        <w:category>
          <w:name w:val="Všeobecné"/>
          <w:gallery w:val="placeholder"/>
        </w:category>
        <w:types>
          <w:type w:val="bbPlcHdr"/>
        </w:types>
        <w:behaviors>
          <w:behavior w:val="content"/>
        </w:behaviors>
        <w:guid w:val="{601C93A6-B9E5-45E7-A471-5B5C897994F2}"/>
      </w:docPartPr>
      <w:docPartBody>
        <w:p w:rsidR="00FA5202" w:rsidRDefault="00E030F8" w:rsidP="00E030F8">
          <w:pPr>
            <w:pStyle w:val="4379DF0EE0FF467383B442929407AC92"/>
          </w:pPr>
          <w:r w:rsidRPr="00F4455C">
            <w:rPr>
              <w:rStyle w:val="PlaceholderText"/>
            </w:rPr>
            <w:t>Vyberte položku.</w:t>
          </w:r>
        </w:p>
      </w:docPartBody>
    </w:docPart>
    <w:docPart>
      <w:docPartPr>
        <w:name w:val="A8D7FFC7463944059AFC6A69DE2B5EEC"/>
        <w:category>
          <w:name w:val="Všeobecné"/>
          <w:gallery w:val="placeholder"/>
        </w:category>
        <w:types>
          <w:type w:val="bbPlcHdr"/>
        </w:types>
        <w:behaviors>
          <w:behavior w:val="content"/>
        </w:behaviors>
        <w:guid w:val="{76E9CE38-B191-4F87-B933-0C91840952C0}"/>
      </w:docPartPr>
      <w:docPartBody>
        <w:p w:rsidR="00FA5202" w:rsidRDefault="00E030F8" w:rsidP="00E030F8">
          <w:pPr>
            <w:pStyle w:val="A8D7FFC7463944059AFC6A69DE2B5EEC"/>
          </w:pPr>
          <w:r w:rsidRPr="00F4455C">
            <w:rPr>
              <w:rStyle w:val="PlaceholderText"/>
            </w:rPr>
            <w:t>Kliknutím zadáte text.</w:t>
          </w:r>
        </w:p>
      </w:docPartBody>
    </w:docPart>
    <w:docPart>
      <w:docPartPr>
        <w:name w:val="BB243CF6FE604BDFB77651AC578BFE46"/>
        <w:category>
          <w:name w:val="Všeobecné"/>
          <w:gallery w:val="placeholder"/>
        </w:category>
        <w:types>
          <w:type w:val="bbPlcHdr"/>
        </w:types>
        <w:behaviors>
          <w:behavior w:val="content"/>
        </w:behaviors>
        <w:guid w:val="{DB0A4EEF-FB0A-4117-BD43-4DB233B785D4}"/>
      </w:docPartPr>
      <w:docPartBody>
        <w:p w:rsidR="00FA5202" w:rsidRDefault="00E030F8" w:rsidP="00E030F8">
          <w:pPr>
            <w:pStyle w:val="BB243CF6FE604BDFB77651AC578BFE46"/>
          </w:pPr>
          <w:r w:rsidRPr="00F4455C">
            <w:rPr>
              <w:rStyle w:val="PlaceholderText"/>
            </w:rPr>
            <w:t>Vyberte položku.</w:t>
          </w:r>
        </w:p>
      </w:docPartBody>
    </w:docPart>
    <w:docPart>
      <w:docPartPr>
        <w:name w:val="7003EA30C39848EA9556EFC4544D8745"/>
        <w:category>
          <w:name w:val="Všeobecné"/>
          <w:gallery w:val="placeholder"/>
        </w:category>
        <w:types>
          <w:type w:val="bbPlcHdr"/>
        </w:types>
        <w:behaviors>
          <w:behavior w:val="content"/>
        </w:behaviors>
        <w:guid w:val="{623C07A1-EA09-4AB2-9B55-8CE283C12637}"/>
      </w:docPartPr>
      <w:docPartBody>
        <w:p w:rsidR="00FA5202" w:rsidRDefault="00E030F8" w:rsidP="00E030F8">
          <w:pPr>
            <w:pStyle w:val="7003EA30C39848EA9556EFC4544D8745"/>
          </w:pPr>
          <w:r w:rsidRPr="00F4455C">
            <w:rPr>
              <w:rStyle w:val="PlaceholderText"/>
            </w:rPr>
            <w:t>Kliknutím zadáte dátum.</w:t>
          </w:r>
        </w:p>
      </w:docPartBody>
    </w:docPart>
    <w:docPart>
      <w:docPartPr>
        <w:name w:val="93E11EE6D1754D359A34B60AFAEB7921"/>
        <w:category>
          <w:name w:val="Všeobecné"/>
          <w:gallery w:val="placeholder"/>
        </w:category>
        <w:types>
          <w:type w:val="bbPlcHdr"/>
        </w:types>
        <w:behaviors>
          <w:behavior w:val="content"/>
        </w:behaviors>
        <w:guid w:val="{5D45F12E-86AA-41C0-A412-0149C48394A9}"/>
      </w:docPartPr>
      <w:docPartBody>
        <w:p w:rsidR="00FA5202" w:rsidRDefault="00E030F8" w:rsidP="00E030F8">
          <w:pPr>
            <w:pStyle w:val="93E11EE6D1754D359A34B60AFAEB7921"/>
          </w:pPr>
          <w:r w:rsidRPr="00F4455C">
            <w:rPr>
              <w:rStyle w:val="PlaceholderText"/>
            </w:rPr>
            <w:t>Vyberte položku.</w:t>
          </w:r>
        </w:p>
      </w:docPartBody>
    </w:docPart>
    <w:docPart>
      <w:docPartPr>
        <w:name w:val="D5E40FEA72FA4B069A1B5EE945685012"/>
        <w:category>
          <w:name w:val="Všeobecné"/>
          <w:gallery w:val="placeholder"/>
        </w:category>
        <w:types>
          <w:type w:val="bbPlcHdr"/>
        </w:types>
        <w:behaviors>
          <w:behavior w:val="content"/>
        </w:behaviors>
        <w:guid w:val="{D56A9803-7943-4525-B0A1-100F6F2FED2D}"/>
      </w:docPartPr>
      <w:docPartBody>
        <w:p w:rsidR="00FA5202" w:rsidRDefault="00E030F8" w:rsidP="00E030F8">
          <w:pPr>
            <w:pStyle w:val="D5E40FEA72FA4B069A1B5EE945685012"/>
          </w:pPr>
          <w:r w:rsidRPr="00F4455C">
            <w:rPr>
              <w:rStyle w:val="PlaceholderText"/>
            </w:rPr>
            <w:t>Kliknutím zadáte text.</w:t>
          </w:r>
        </w:p>
      </w:docPartBody>
    </w:docPart>
    <w:docPart>
      <w:docPartPr>
        <w:name w:val="991F82BE78C742F9B0A1FB01ABE0EFC8"/>
        <w:category>
          <w:name w:val="Všeobecné"/>
          <w:gallery w:val="placeholder"/>
        </w:category>
        <w:types>
          <w:type w:val="bbPlcHdr"/>
        </w:types>
        <w:behaviors>
          <w:behavior w:val="content"/>
        </w:behaviors>
        <w:guid w:val="{979D83A8-6AEE-4471-A82F-093442DE8B4D}"/>
      </w:docPartPr>
      <w:docPartBody>
        <w:p w:rsidR="00FA5202" w:rsidRDefault="00E030F8" w:rsidP="00E030F8">
          <w:pPr>
            <w:pStyle w:val="991F82BE78C742F9B0A1FB01ABE0EFC8"/>
          </w:pPr>
          <w:r w:rsidRPr="00F4455C">
            <w:rPr>
              <w:rStyle w:val="PlaceholderText"/>
            </w:rPr>
            <w:t>Vyberte položku.</w:t>
          </w:r>
        </w:p>
      </w:docPartBody>
    </w:docPart>
    <w:docPart>
      <w:docPartPr>
        <w:name w:val="EE121155F0144D46A6E8F2FA76F50F1F"/>
        <w:category>
          <w:name w:val="Všeobecné"/>
          <w:gallery w:val="placeholder"/>
        </w:category>
        <w:types>
          <w:type w:val="bbPlcHdr"/>
        </w:types>
        <w:behaviors>
          <w:behavior w:val="content"/>
        </w:behaviors>
        <w:guid w:val="{0BD3D44E-1D75-4208-B1F3-47440243EF1E}"/>
      </w:docPartPr>
      <w:docPartBody>
        <w:p w:rsidR="00FA5202" w:rsidRDefault="00E030F8" w:rsidP="00E030F8">
          <w:pPr>
            <w:pStyle w:val="EE121155F0144D46A6E8F2FA76F50F1F"/>
          </w:pPr>
          <w:r w:rsidRPr="00F4455C">
            <w:rPr>
              <w:rStyle w:val="PlaceholderText"/>
            </w:rPr>
            <w:t>Kliknutím zadáte dátum.</w:t>
          </w:r>
        </w:p>
      </w:docPartBody>
    </w:docPart>
    <w:docPart>
      <w:docPartPr>
        <w:name w:val="FCE97E45C50747DCBDD3F6A9BDFDA1FD"/>
        <w:category>
          <w:name w:val="Všeobecné"/>
          <w:gallery w:val="placeholder"/>
        </w:category>
        <w:types>
          <w:type w:val="bbPlcHdr"/>
        </w:types>
        <w:behaviors>
          <w:behavior w:val="content"/>
        </w:behaviors>
        <w:guid w:val="{10194E6D-F3F8-4ABE-8F7D-6B56AF428E86}"/>
      </w:docPartPr>
      <w:docPartBody>
        <w:p w:rsidR="00FA5202" w:rsidRDefault="00E030F8" w:rsidP="00E030F8">
          <w:pPr>
            <w:pStyle w:val="FCE97E45C50747DCBDD3F6A9BDFDA1FD"/>
          </w:pPr>
          <w:r w:rsidRPr="00F4455C">
            <w:rPr>
              <w:rStyle w:val="PlaceholderText"/>
            </w:rPr>
            <w:t>Kliknutím zadáte text.</w:t>
          </w:r>
        </w:p>
      </w:docPartBody>
    </w:docPart>
    <w:docPart>
      <w:docPartPr>
        <w:name w:val="75086EA604E64BF19958D1F28C963D17"/>
        <w:category>
          <w:name w:val="Všeobecné"/>
          <w:gallery w:val="placeholder"/>
        </w:category>
        <w:types>
          <w:type w:val="bbPlcHdr"/>
        </w:types>
        <w:behaviors>
          <w:behavior w:val="content"/>
        </w:behaviors>
        <w:guid w:val="{7116D6C7-93F2-4000-8023-272F14A6CBB9}"/>
      </w:docPartPr>
      <w:docPartBody>
        <w:p w:rsidR="00FA5202" w:rsidRDefault="00E030F8" w:rsidP="00E030F8">
          <w:pPr>
            <w:pStyle w:val="75086EA604E64BF19958D1F28C963D17"/>
          </w:pPr>
          <w:r w:rsidRPr="00F4455C">
            <w:rPr>
              <w:rStyle w:val="PlaceholderText"/>
            </w:rPr>
            <w:t>Vyberte položku.</w:t>
          </w:r>
        </w:p>
      </w:docPartBody>
    </w:docPart>
    <w:docPart>
      <w:docPartPr>
        <w:name w:val="86AFE2E379B843A990ED0E9D8348E1DE"/>
        <w:category>
          <w:name w:val="Všeobecné"/>
          <w:gallery w:val="placeholder"/>
        </w:category>
        <w:types>
          <w:type w:val="bbPlcHdr"/>
        </w:types>
        <w:behaviors>
          <w:behavior w:val="content"/>
        </w:behaviors>
        <w:guid w:val="{27C6E30E-7BF7-4CB4-BE07-79E7255DA5A5}"/>
      </w:docPartPr>
      <w:docPartBody>
        <w:p w:rsidR="00FA5202" w:rsidRDefault="00E030F8" w:rsidP="00E030F8">
          <w:pPr>
            <w:pStyle w:val="86AFE2E379B843A990ED0E9D8348E1DE"/>
          </w:pPr>
          <w:r w:rsidRPr="00F4455C">
            <w:rPr>
              <w:rStyle w:val="PlaceholderText"/>
            </w:rPr>
            <w:t>Kliknutím zadáte dátum.</w:t>
          </w:r>
        </w:p>
      </w:docPartBody>
    </w:docPart>
    <w:docPart>
      <w:docPartPr>
        <w:name w:val="F86644FE904B46B49203983EDF9EE03C"/>
        <w:category>
          <w:name w:val="Všeobecné"/>
          <w:gallery w:val="placeholder"/>
        </w:category>
        <w:types>
          <w:type w:val="bbPlcHdr"/>
        </w:types>
        <w:behaviors>
          <w:behavior w:val="content"/>
        </w:behaviors>
        <w:guid w:val="{5A5B4CCE-94AC-4DD7-9F35-96A97BBCB8A6}"/>
      </w:docPartPr>
      <w:docPartBody>
        <w:p w:rsidR="00FA5202" w:rsidRDefault="00E030F8" w:rsidP="00E030F8">
          <w:pPr>
            <w:pStyle w:val="F86644FE904B46B49203983EDF9EE03C"/>
          </w:pPr>
          <w:r w:rsidRPr="00F4455C">
            <w:rPr>
              <w:rStyle w:val="PlaceholderText"/>
            </w:rPr>
            <w:t>Kliknutím zadáte text.</w:t>
          </w:r>
        </w:p>
      </w:docPartBody>
    </w:docPart>
    <w:docPart>
      <w:docPartPr>
        <w:name w:val="E82DA05F48054C79A7A3B2907D92D99B"/>
        <w:category>
          <w:name w:val="Všeobecné"/>
          <w:gallery w:val="placeholder"/>
        </w:category>
        <w:types>
          <w:type w:val="bbPlcHdr"/>
        </w:types>
        <w:behaviors>
          <w:behavior w:val="content"/>
        </w:behaviors>
        <w:guid w:val="{89EEB7C8-CB4C-4FD0-998E-1E151D19FCFC}"/>
      </w:docPartPr>
      <w:docPartBody>
        <w:p w:rsidR="00FA5202" w:rsidRDefault="00E030F8" w:rsidP="00E030F8">
          <w:pPr>
            <w:pStyle w:val="E82DA05F48054C79A7A3B2907D92D99B"/>
          </w:pPr>
          <w:r w:rsidRPr="00F4455C">
            <w:rPr>
              <w:rStyle w:val="PlaceholderText"/>
            </w:rPr>
            <w:t>Vyberte položku.</w:t>
          </w:r>
        </w:p>
      </w:docPartBody>
    </w:docPart>
    <w:docPart>
      <w:docPartPr>
        <w:name w:val="FBBA4A20441043EA88065A0585CA5660"/>
        <w:category>
          <w:name w:val="Všeobecné"/>
          <w:gallery w:val="placeholder"/>
        </w:category>
        <w:types>
          <w:type w:val="bbPlcHdr"/>
        </w:types>
        <w:behaviors>
          <w:behavior w:val="content"/>
        </w:behaviors>
        <w:guid w:val="{D2C9950E-3ED2-4ED0-A254-33490B8ABECF}"/>
      </w:docPartPr>
      <w:docPartBody>
        <w:p w:rsidR="00FA5202" w:rsidRDefault="00E030F8" w:rsidP="00E030F8">
          <w:pPr>
            <w:pStyle w:val="FBBA4A20441043EA88065A0585CA5660"/>
          </w:pPr>
          <w:r w:rsidRPr="00F4455C">
            <w:rPr>
              <w:rStyle w:val="PlaceholderText"/>
            </w:rPr>
            <w:t>Kliknutím zadáte dátum.</w:t>
          </w:r>
        </w:p>
      </w:docPartBody>
    </w:docPart>
    <w:docPart>
      <w:docPartPr>
        <w:name w:val="BF19205423354975A31EC52557B2BCAA"/>
        <w:category>
          <w:name w:val="Všeobecné"/>
          <w:gallery w:val="placeholder"/>
        </w:category>
        <w:types>
          <w:type w:val="bbPlcHdr"/>
        </w:types>
        <w:behaviors>
          <w:behavior w:val="content"/>
        </w:behaviors>
        <w:guid w:val="{E7455CDF-789E-4538-BBE0-DB9878914B03}"/>
      </w:docPartPr>
      <w:docPartBody>
        <w:p w:rsidR="00FA5202" w:rsidRDefault="00E030F8" w:rsidP="00E030F8">
          <w:pPr>
            <w:pStyle w:val="BF19205423354975A31EC52557B2BCAA"/>
          </w:pPr>
          <w:r w:rsidRPr="00F4455C">
            <w:rPr>
              <w:rStyle w:val="PlaceholderText"/>
            </w:rPr>
            <w:t>Kliknutím zadáte text.</w:t>
          </w:r>
        </w:p>
      </w:docPartBody>
    </w:docPart>
    <w:docPart>
      <w:docPartPr>
        <w:name w:val="E703FC17219141CD94A7B4C0E4CAEDA7"/>
        <w:category>
          <w:name w:val="Všeobecné"/>
          <w:gallery w:val="placeholder"/>
        </w:category>
        <w:types>
          <w:type w:val="bbPlcHdr"/>
        </w:types>
        <w:behaviors>
          <w:behavior w:val="content"/>
        </w:behaviors>
        <w:guid w:val="{04BAD9AF-0E5D-4423-A163-CF7E2B1EDAB5}"/>
      </w:docPartPr>
      <w:docPartBody>
        <w:p w:rsidR="00FA5202" w:rsidRDefault="00E030F8" w:rsidP="00E030F8">
          <w:pPr>
            <w:pStyle w:val="E703FC17219141CD94A7B4C0E4CAEDA7"/>
          </w:pPr>
          <w:r w:rsidRPr="00F4455C">
            <w:rPr>
              <w:rStyle w:val="PlaceholderText"/>
            </w:rPr>
            <w:t>Vyberte položku.</w:t>
          </w:r>
        </w:p>
      </w:docPartBody>
    </w:docPart>
    <w:docPart>
      <w:docPartPr>
        <w:name w:val="D1A59F75DA0F494397FAD0BA336FF944"/>
        <w:category>
          <w:name w:val="Všeobecné"/>
          <w:gallery w:val="placeholder"/>
        </w:category>
        <w:types>
          <w:type w:val="bbPlcHdr"/>
        </w:types>
        <w:behaviors>
          <w:behavior w:val="content"/>
        </w:behaviors>
        <w:guid w:val="{2D3AF972-AD1E-4762-9455-C5BC1713795F}"/>
      </w:docPartPr>
      <w:docPartBody>
        <w:p w:rsidR="00FA5202" w:rsidRDefault="00E030F8" w:rsidP="00E030F8">
          <w:pPr>
            <w:pStyle w:val="D1A59F75DA0F494397FAD0BA336FF944"/>
          </w:pPr>
          <w:r w:rsidRPr="00F4455C">
            <w:rPr>
              <w:rStyle w:val="PlaceholderText"/>
            </w:rPr>
            <w:t>Vyberte položku.</w:t>
          </w:r>
        </w:p>
      </w:docPartBody>
    </w:docPart>
    <w:docPart>
      <w:docPartPr>
        <w:name w:val="544C3ACFC7CD46DF9FFE17A50C3DE4F9"/>
        <w:category>
          <w:name w:val="Všeobecné"/>
          <w:gallery w:val="placeholder"/>
        </w:category>
        <w:types>
          <w:type w:val="bbPlcHdr"/>
        </w:types>
        <w:behaviors>
          <w:behavior w:val="content"/>
        </w:behaviors>
        <w:guid w:val="{8C7F37DA-24B4-4031-8E43-8FEE41B731C5}"/>
      </w:docPartPr>
      <w:docPartBody>
        <w:p w:rsidR="00FA5202" w:rsidRDefault="00E030F8" w:rsidP="00E030F8">
          <w:pPr>
            <w:pStyle w:val="544C3ACFC7CD46DF9FFE17A50C3DE4F9"/>
          </w:pPr>
          <w:r w:rsidRPr="00F4455C">
            <w:rPr>
              <w:rStyle w:val="PlaceholderText"/>
            </w:rPr>
            <w:t>Kliknutím zadáte dátum.</w:t>
          </w:r>
        </w:p>
      </w:docPartBody>
    </w:docPart>
    <w:docPart>
      <w:docPartPr>
        <w:name w:val="981757C6A17F4FCFB3F6C5359A58222B"/>
        <w:category>
          <w:name w:val="Všeobecné"/>
          <w:gallery w:val="placeholder"/>
        </w:category>
        <w:types>
          <w:type w:val="bbPlcHdr"/>
        </w:types>
        <w:behaviors>
          <w:behavior w:val="content"/>
        </w:behaviors>
        <w:guid w:val="{58FDB9F1-EFE0-459B-BA1A-6F2DABC1E8AF}"/>
      </w:docPartPr>
      <w:docPartBody>
        <w:p w:rsidR="00FA5202" w:rsidRDefault="00E030F8" w:rsidP="00E030F8">
          <w:pPr>
            <w:pStyle w:val="981757C6A17F4FCFB3F6C5359A58222B"/>
          </w:pPr>
          <w:r w:rsidRPr="00F4455C">
            <w:rPr>
              <w:rStyle w:val="PlaceholderText"/>
            </w:rPr>
            <w:t>Kliknutím zadáte text.</w:t>
          </w:r>
        </w:p>
      </w:docPartBody>
    </w:docPart>
    <w:docPart>
      <w:docPartPr>
        <w:name w:val="969D2B6A60FA404BBAC3405436778BBE"/>
        <w:category>
          <w:name w:val="Všeobecné"/>
          <w:gallery w:val="placeholder"/>
        </w:category>
        <w:types>
          <w:type w:val="bbPlcHdr"/>
        </w:types>
        <w:behaviors>
          <w:behavior w:val="content"/>
        </w:behaviors>
        <w:guid w:val="{3D87F0DA-B303-413E-9DB6-D77134DF8FAD}"/>
      </w:docPartPr>
      <w:docPartBody>
        <w:p w:rsidR="00FA5202" w:rsidRDefault="00E030F8" w:rsidP="00E030F8">
          <w:pPr>
            <w:pStyle w:val="969D2B6A60FA404BBAC3405436778BBE"/>
          </w:pPr>
          <w:r w:rsidRPr="00F4455C">
            <w:rPr>
              <w:rStyle w:val="PlaceholderText"/>
            </w:rPr>
            <w:t>Vyberte položku.</w:t>
          </w:r>
        </w:p>
      </w:docPartBody>
    </w:docPart>
    <w:docPart>
      <w:docPartPr>
        <w:name w:val="9412A8DE7DDD44F29A5CED34B298290D"/>
        <w:category>
          <w:name w:val="General"/>
          <w:gallery w:val="placeholder"/>
        </w:category>
        <w:types>
          <w:type w:val="bbPlcHdr"/>
        </w:types>
        <w:behaviors>
          <w:behavior w:val="content"/>
        </w:behaviors>
        <w:guid w:val="{D32401D5-CAEB-4015-8B06-44B1922B5DCC}"/>
      </w:docPartPr>
      <w:docPartBody>
        <w:p w:rsidR="00741B59" w:rsidRDefault="006F25F6" w:rsidP="006F25F6">
          <w:pPr>
            <w:pStyle w:val="9412A8DE7DDD44F29A5CED34B298290D"/>
          </w:pPr>
          <w:r w:rsidRPr="00F4455C">
            <w:rPr>
              <w:rStyle w:val="PlaceholderText"/>
            </w:rPr>
            <w:t>Kliknutím zadáte text.</w:t>
          </w:r>
        </w:p>
      </w:docPartBody>
    </w:docPart>
    <w:docPart>
      <w:docPartPr>
        <w:name w:val="090B6F3D0F1F4EFD975C1A490884FF22"/>
        <w:category>
          <w:name w:val="General"/>
          <w:gallery w:val="placeholder"/>
        </w:category>
        <w:types>
          <w:type w:val="bbPlcHdr"/>
        </w:types>
        <w:behaviors>
          <w:behavior w:val="content"/>
        </w:behaviors>
        <w:guid w:val="{930E9259-6FE5-4AF8-B6E2-3378490C4672}"/>
      </w:docPartPr>
      <w:docPartBody>
        <w:p w:rsidR="00741B59" w:rsidRDefault="006F25F6" w:rsidP="006F25F6">
          <w:pPr>
            <w:pStyle w:val="090B6F3D0F1F4EFD975C1A490884FF22"/>
          </w:pPr>
          <w:r w:rsidRPr="00F4455C">
            <w:rPr>
              <w:rStyle w:val="PlaceholderText"/>
            </w:rPr>
            <w:t>Kliknutím zadáte dátum.</w:t>
          </w:r>
        </w:p>
      </w:docPartBody>
    </w:docPart>
    <w:docPart>
      <w:docPartPr>
        <w:name w:val="157B06BA665B4F7AA386EAD5F0865631"/>
        <w:category>
          <w:name w:val="General"/>
          <w:gallery w:val="placeholder"/>
        </w:category>
        <w:types>
          <w:type w:val="bbPlcHdr"/>
        </w:types>
        <w:behaviors>
          <w:behavior w:val="content"/>
        </w:behaviors>
        <w:guid w:val="{2A7522A3-2B5B-41DD-89BF-A333E2D4E4F9}"/>
      </w:docPartPr>
      <w:docPartBody>
        <w:p w:rsidR="00741B59" w:rsidRDefault="006F25F6" w:rsidP="006F25F6">
          <w:pPr>
            <w:pStyle w:val="157B06BA665B4F7AA386EAD5F0865631"/>
          </w:pPr>
          <w:r w:rsidRPr="00F4455C">
            <w:rPr>
              <w:rStyle w:val="PlaceholderText"/>
            </w:rPr>
            <w:t>Vyberte položku.</w:t>
          </w:r>
        </w:p>
      </w:docPartBody>
    </w:docPart>
    <w:docPart>
      <w:docPartPr>
        <w:name w:val="BB9776F55B5A4D2BA619926553C63AA6"/>
        <w:category>
          <w:name w:val="General"/>
          <w:gallery w:val="placeholder"/>
        </w:category>
        <w:types>
          <w:type w:val="bbPlcHdr"/>
        </w:types>
        <w:behaviors>
          <w:behavior w:val="content"/>
        </w:behaviors>
        <w:guid w:val="{26218DDB-9C5B-4655-AB30-044701D77903}"/>
      </w:docPartPr>
      <w:docPartBody>
        <w:p w:rsidR="00741B59" w:rsidRDefault="006F25F6" w:rsidP="006F25F6">
          <w:pPr>
            <w:pStyle w:val="BB9776F55B5A4D2BA619926553C63AA6"/>
          </w:pPr>
          <w:r w:rsidRPr="00F4455C">
            <w:rPr>
              <w:rStyle w:val="PlaceholderText"/>
            </w:rPr>
            <w:t>Vyberte položku.</w:t>
          </w:r>
        </w:p>
      </w:docPartBody>
    </w:docPart>
    <w:docPart>
      <w:docPartPr>
        <w:name w:val="4B2980F892264E2EBD7E15018BE0C7C1"/>
        <w:category>
          <w:name w:val="General"/>
          <w:gallery w:val="placeholder"/>
        </w:category>
        <w:types>
          <w:type w:val="bbPlcHdr"/>
        </w:types>
        <w:behaviors>
          <w:behavior w:val="content"/>
        </w:behaviors>
        <w:guid w:val="{DB8EDA2E-5E2E-4092-970F-6E041218E4CA}"/>
      </w:docPartPr>
      <w:docPartBody>
        <w:p w:rsidR="00741B59" w:rsidRDefault="006F25F6" w:rsidP="006F25F6">
          <w:pPr>
            <w:pStyle w:val="4B2980F892264E2EBD7E15018BE0C7C1"/>
          </w:pPr>
          <w:r w:rsidRPr="00F4455C">
            <w:rPr>
              <w:rStyle w:val="PlaceholderText"/>
            </w:rPr>
            <w:t>Vyberte položku.</w:t>
          </w:r>
        </w:p>
      </w:docPartBody>
    </w:docPart>
    <w:docPart>
      <w:docPartPr>
        <w:name w:val="D4C04414B74B4230B67DA2ECAE4D5337"/>
        <w:category>
          <w:name w:val="General"/>
          <w:gallery w:val="placeholder"/>
        </w:category>
        <w:types>
          <w:type w:val="bbPlcHdr"/>
        </w:types>
        <w:behaviors>
          <w:behavior w:val="content"/>
        </w:behaviors>
        <w:guid w:val="{DB149AB4-7D95-4EA2-A15C-89B1690A1823}"/>
      </w:docPartPr>
      <w:docPartBody>
        <w:p w:rsidR="00741B59" w:rsidRDefault="006F25F6" w:rsidP="006F25F6">
          <w:pPr>
            <w:pStyle w:val="D4C04414B74B4230B67DA2ECAE4D5337"/>
          </w:pPr>
          <w:r w:rsidRPr="00F4455C">
            <w:rPr>
              <w:rStyle w:val="PlaceholderText"/>
            </w:rPr>
            <w:t>Kliknutím zadáte text.</w:t>
          </w:r>
        </w:p>
      </w:docPartBody>
    </w:docPart>
    <w:docPart>
      <w:docPartPr>
        <w:name w:val="CF7AA28CA13B45168FD33B805E0F1784"/>
        <w:category>
          <w:name w:val="General"/>
          <w:gallery w:val="placeholder"/>
        </w:category>
        <w:types>
          <w:type w:val="bbPlcHdr"/>
        </w:types>
        <w:behaviors>
          <w:behavior w:val="content"/>
        </w:behaviors>
        <w:guid w:val="{4FA66DD2-9DC7-4F11-93C4-EACF7EF9EFAC}"/>
      </w:docPartPr>
      <w:docPartBody>
        <w:p w:rsidR="00741B59" w:rsidRDefault="006F25F6" w:rsidP="006F25F6">
          <w:pPr>
            <w:pStyle w:val="CF7AA28CA13B45168FD33B805E0F1784"/>
          </w:pPr>
          <w:r w:rsidRPr="00F4455C">
            <w:rPr>
              <w:rStyle w:val="PlaceholderText"/>
            </w:rPr>
            <w:t>Vyberte položku.</w:t>
          </w:r>
        </w:p>
      </w:docPartBody>
    </w:docPart>
    <w:docPart>
      <w:docPartPr>
        <w:name w:val="66DCEAE4EDB5406E8E9F803AC82E2349"/>
        <w:category>
          <w:name w:val="General"/>
          <w:gallery w:val="placeholder"/>
        </w:category>
        <w:types>
          <w:type w:val="bbPlcHdr"/>
        </w:types>
        <w:behaviors>
          <w:behavior w:val="content"/>
        </w:behaviors>
        <w:guid w:val="{415F5D51-3F5B-4742-A9A7-DFCC0370D177}"/>
      </w:docPartPr>
      <w:docPartBody>
        <w:p w:rsidR="00741B59" w:rsidRDefault="006F25F6" w:rsidP="006F25F6">
          <w:pPr>
            <w:pStyle w:val="66DCEAE4EDB5406E8E9F803AC82E2349"/>
          </w:pPr>
          <w:r w:rsidRPr="00F4455C">
            <w:rPr>
              <w:rStyle w:val="PlaceholderText"/>
            </w:rPr>
            <w:t>Kliknutím zadáte dátum.</w:t>
          </w:r>
        </w:p>
      </w:docPartBody>
    </w:docPart>
    <w:docPart>
      <w:docPartPr>
        <w:name w:val="9D1855F106934A2BB1CF3199C351A770"/>
        <w:category>
          <w:name w:val="General"/>
          <w:gallery w:val="placeholder"/>
        </w:category>
        <w:types>
          <w:type w:val="bbPlcHdr"/>
        </w:types>
        <w:behaviors>
          <w:behavior w:val="content"/>
        </w:behaviors>
        <w:guid w:val="{0C512EAF-72A1-41F5-B497-26EDFDA458BD}"/>
      </w:docPartPr>
      <w:docPartBody>
        <w:p w:rsidR="00741B59" w:rsidRDefault="006F25F6" w:rsidP="006F25F6">
          <w:pPr>
            <w:pStyle w:val="9D1855F106934A2BB1CF3199C351A770"/>
          </w:pPr>
          <w:r w:rsidRPr="00F4455C">
            <w:rPr>
              <w:rStyle w:val="PlaceholderText"/>
            </w:rPr>
            <w:t>Vyberte položku.</w:t>
          </w:r>
        </w:p>
      </w:docPartBody>
    </w:docPart>
    <w:docPart>
      <w:docPartPr>
        <w:name w:val="D67E779B27554F3ABDF2C9E68E626F54"/>
        <w:category>
          <w:name w:val="General"/>
          <w:gallery w:val="placeholder"/>
        </w:category>
        <w:types>
          <w:type w:val="bbPlcHdr"/>
        </w:types>
        <w:behaviors>
          <w:behavior w:val="content"/>
        </w:behaviors>
        <w:guid w:val="{B743E845-9921-4847-B8DD-22C60DF0B171}"/>
      </w:docPartPr>
      <w:docPartBody>
        <w:p w:rsidR="00741B59" w:rsidRDefault="006F25F6" w:rsidP="006F25F6">
          <w:pPr>
            <w:pStyle w:val="D67E779B27554F3ABDF2C9E68E626F54"/>
          </w:pPr>
          <w:r w:rsidRPr="00F4455C">
            <w:rPr>
              <w:rStyle w:val="PlaceholderText"/>
            </w:rPr>
            <w:t>Kliknutím zadáte text.</w:t>
          </w:r>
        </w:p>
      </w:docPartBody>
    </w:docPart>
    <w:docPart>
      <w:docPartPr>
        <w:name w:val="9C23E56E053C4475841E61D1F7237BBC"/>
        <w:category>
          <w:name w:val="General"/>
          <w:gallery w:val="placeholder"/>
        </w:category>
        <w:types>
          <w:type w:val="bbPlcHdr"/>
        </w:types>
        <w:behaviors>
          <w:behavior w:val="content"/>
        </w:behaviors>
        <w:guid w:val="{A3E471C7-FCC5-4549-8D1F-F947908353B7}"/>
      </w:docPartPr>
      <w:docPartBody>
        <w:p w:rsidR="00741B59" w:rsidRDefault="006F25F6" w:rsidP="006F25F6">
          <w:pPr>
            <w:pStyle w:val="9C23E56E053C4475841E61D1F7237BBC"/>
          </w:pPr>
          <w:r w:rsidRPr="00F4455C">
            <w:rPr>
              <w:rStyle w:val="PlaceholderText"/>
            </w:rPr>
            <w:t>Kliknutím zadáte text.</w:t>
          </w:r>
        </w:p>
      </w:docPartBody>
    </w:docPart>
    <w:docPart>
      <w:docPartPr>
        <w:name w:val="3AB72299510F49108F2FA6B09EEC196C"/>
        <w:category>
          <w:name w:val="General"/>
          <w:gallery w:val="placeholder"/>
        </w:category>
        <w:types>
          <w:type w:val="bbPlcHdr"/>
        </w:types>
        <w:behaviors>
          <w:behavior w:val="content"/>
        </w:behaviors>
        <w:guid w:val="{0494EF8A-E1E6-4924-9121-3B2D26C8EE87}"/>
      </w:docPartPr>
      <w:docPartBody>
        <w:p w:rsidR="00741B59" w:rsidRDefault="006F25F6" w:rsidP="006F25F6">
          <w:pPr>
            <w:pStyle w:val="3AB72299510F49108F2FA6B09EEC196C"/>
          </w:pPr>
          <w:r w:rsidRPr="00F4455C">
            <w:rPr>
              <w:rStyle w:val="PlaceholderText"/>
            </w:rPr>
            <w:t>Vyberte položku.</w:t>
          </w:r>
        </w:p>
      </w:docPartBody>
    </w:docPart>
    <w:docPart>
      <w:docPartPr>
        <w:name w:val="2B9269A973F0465CB2E83E94E12C0CFC"/>
        <w:category>
          <w:name w:val="General"/>
          <w:gallery w:val="placeholder"/>
        </w:category>
        <w:types>
          <w:type w:val="bbPlcHdr"/>
        </w:types>
        <w:behaviors>
          <w:behavior w:val="content"/>
        </w:behaviors>
        <w:guid w:val="{59C9110A-D678-45BF-B8B9-671322CE867D}"/>
      </w:docPartPr>
      <w:docPartBody>
        <w:p w:rsidR="00741B59" w:rsidRDefault="006F25F6" w:rsidP="006F25F6">
          <w:pPr>
            <w:pStyle w:val="2B9269A973F0465CB2E83E94E12C0CFC"/>
          </w:pPr>
          <w:r w:rsidRPr="00F4455C">
            <w:rPr>
              <w:rStyle w:val="PlaceholderText"/>
            </w:rPr>
            <w:t>Vyberte položku.</w:t>
          </w:r>
        </w:p>
      </w:docPartBody>
    </w:docPart>
    <w:docPart>
      <w:docPartPr>
        <w:name w:val="CBD77E9521DA4431902D9D947AF28086"/>
        <w:category>
          <w:name w:val="General"/>
          <w:gallery w:val="placeholder"/>
        </w:category>
        <w:types>
          <w:type w:val="bbPlcHdr"/>
        </w:types>
        <w:behaviors>
          <w:behavior w:val="content"/>
        </w:behaviors>
        <w:guid w:val="{D216C6DC-323A-49EC-BF32-7D437C9C2FF1}"/>
      </w:docPartPr>
      <w:docPartBody>
        <w:p w:rsidR="00741B59" w:rsidRDefault="006F25F6" w:rsidP="006F25F6">
          <w:pPr>
            <w:pStyle w:val="CBD77E9521DA4431902D9D947AF28086"/>
          </w:pPr>
          <w:r w:rsidRPr="00F4455C">
            <w:rPr>
              <w:rStyle w:val="PlaceholderText"/>
            </w:rPr>
            <w:t>Kliknutím zadáte dátum.</w:t>
          </w:r>
        </w:p>
      </w:docPartBody>
    </w:docPart>
    <w:docPart>
      <w:docPartPr>
        <w:name w:val="E4A22818C2D2474DB8F1325988DE31A6"/>
        <w:category>
          <w:name w:val="General"/>
          <w:gallery w:val="placeholder"/>
        </w:category>
        <w:types>
          <w:type w:val="bbPlcHdr"/>
        </w:types>
        <w:behaviors>
          <w:behavior w:val="content"/>
        </w:behaviors>
        <w:guid w:val="{F95BAD03-531D-42E5-90C2-5AF2689091A2}"/>
      </w:docPartPr>
      <w:docPartBody>
        <w:p w:rsidR="00741B59" w:rsidRDefault="006F25F6" w:rsidP="006F25F6">
          <w:pPr>
            <w:pStyle w:val="E4A22818C2D2474DB8F1325988DE31A6"/>
          </w:pPr>
          <w:r w:rsidRPr="00F4455C">
            <w:rPr>
              <w:rStyle w:val="PlaceholderText"/>
            </w:rPr>
            <w:t>Kliknutím zadáte dátum.</w:t>
          </w:r>
        </w:p>
      </w:docPartBody>
    </w:docPart>
    <w:docPart>
      <w:docPartPr>
        <w:name w:val="3E24A926BD934738BE68A2EA4087B29D"/>
        <w:category>
          <w:name w:val="General"/>
          <w:gallery w:val="placeholder"/>
        </w:category>
        <w:types>
          <w:type w:val="bbPlcHdr"/>
        </w:types>
        <w:behaviors>
          <w:behavior w:val="content"/>
        </w:behaviors>
        <w:guid w:val="{676AF054-E093-4A43-8616-C30D45635542}"/>
      </w:docPartPr>
      <w:docPartBody>
        <w:p w:rsidR="00741B59" w:rsidRDefault="006F25F6" w:rsidP="006F25F6">
          <w:pPr>
            <w:pStyle w:val="3E24A926BD934738BE68A2EA4087B29D"/>
          </w:pPr>
          <w:r w:rsidRPr="00F4455C">
            <w:rPr>
              <w:rStyle w:val="PlaceholderText"/>
            </w:rPr>
            <w:t>Vyberte položku.</w:t>
          </w:r>
        </w:p>
      </w:docPartBody>
    </w:docPart>
    <w:docPart>
      <w:docPartPr>
        <w:name w:val="749D2FFDA11B46989347F439A1C252AD"/>
        <w:category>
          <w:name w:val="General"/>
          <w:gallery w:val="placeholder"/>
        </w:category>
        <w:types>
          <w:type w:val="bbPlcHdr"/>
        </w:types>
        <w:behaviors>
          <w:behavior w:val="content"/>
        </w:behaviors>
        <w:guid w:val="{D35FCC55-3B22-4A47-B561-458B4180F93E}"/>
      </w:docPartPr>
      <w:docPartBody>
        <w:p w:rsidR="00741B59" w:rsidRDefault="006F25F6" w:rsidP="006F25F6">
          <w:pPr>
            <w:pStyle w:val="749D2FFDA11B46989347F439A1C252AD"/>
          </w:pPr>
          <w:r w:rsidRPr="00F4455C">
            <w:rPr>
              <w:rStyle w:val="PlaceholderText"/>
            </w:rPr>
            <w:t>Kliknutím zadáte text.</w:t>
          </w:r>
        </w:p>
      </w:docPartBody>
    </w:docPart>
    <w:docPart>
      <w:docPartPr>
        <w:name w:val="9E128543D1254CC3861E63D4AB9771CB"/>
        <w:category>
          <w:name w:val="General"/>
          <w:gallery w:val="placeholder"/>
        </w:category>
        <w:types>
          <w:type w:val="bbPlcHdr"/>
        </w:types>
        <w:behaviors>
          <w:behavior w:val="content"/>
        </w:behaviors>
        <w:guid w:val="{586FF590-EE95-41C9-A3D7-0C271C54E152}"/>
      </w:docPartPr>
      <w:docPartBody>
        <w:p w:rsidR="00741B59" w:rsidRDefault="006F25F6" w:rsidP="006F25F6">
          <w:pPr>
            <w:pStyle w:val="9E128543D1254CC3861E63D4AB9771CB"/>
          </w:pPr>
          <w:r w:rsidRPr="00F4455C">
            <w:rPr>
              <w:rStyle w:val="PlaceholderText"/>
            </w:rPr>
            <w:t>Kliknutím zadáte text.</w:t>
          </w:r>
        </w:p>
      </w:docPartBody>
    </w:docPart>
    <w:docPart>
      <w:docPartPr>
        <w:name w:val="9E3A0287515047BA81CF88396798EC07"/>
        <w:category>
          <w:name w:val="General"/>
          <w:gallery w:val="placeholder"/>
        </w:category>
        <w:types>
          <w:type w:val="bbPlcHdr"/>
        </w:types>
        <w:behaviors>
          <w:behavior w:val="content"/>
        </w:behaviors>
        <w:guid w:val="{C051093A-1FE2-48AA-AF9C-26A06E8B13EA}"/>
      </w:docPartPr>
      <w:docPartBody>
        <w:p w:rsidR="00741B59" w:rsidRDefault="006F25F6" w:rsidP="006F25F6">
          <w:pPr>
            <w:pStyle w:val="9E3A0287515047BA81CF88396798EC07"/>
          </w:pPr>
          <w:r w:rsidRPr="00F4455C">
            <w:rPr>
              <w:rStyle w:val="PlaceholderText"/>
            </w:rPr>
            <w:t>Vyberte položku.</w:t>
          </w:r>
        </w:p>
      </w:docPartBody>
    </w:docPart>
    <w:docPart>
      <w:docPartPr>
        <w:name w:val="049BF189276E43ABA8E44D022C258682"/>
        <w:category>
          <w:name w:val="General"/>
          <w:gallery w:val="placeholder"/>
        </w:category>
        <w:types>
          <w:type w:val="bbPlcHdr"/>
        </w:types>
        <w:behaviors>
          <w:behavior w:val="content"/>
        </w:behaviors>
        <w:guid w:val="{223380D6-F47B-43FF-8680-6908919A298A}"/>
      </w:docPartPr>
      <w:docPartBody>
        <w:p w:rsidR="00741B59" w:rsidRDefault="006F25F6" w:rsidP="006F25F6">
          <w:pPr>
            <w:pStyle w:val="049BF189276E43ABA8E44D022C258682"/>
          </w:pPr>
          <w:r w:rsidRPr="00F4455C">
            <w:rPr>
              <w:rStyle w:val="PlaceholderText"/>
            </w:rPr>
            <w:t>Vyberte položku.</w:t>
          </w:r>
        </w:p>
      </w:docPartBody>
    </w:docPart>
    <w:docPart>
      <w:docPartPr>
        <w:name w:val="77588746725F42ACA964F9573D279B66"/>
        <w:category>
          <w:name w:val="General"/>
          <w:gallery w:val="placeholder"/>
        </w:category>
        <w:types>
          <w:type w:val="bbPlcHdr"/>
        </w:types>
        <w:behaviors>
          <w:behavior w:val="content"/>
        </w:behaviors>
        <w:guid w:val="{9E157279-68E1-4385-A31E-C8150F080831}"/>
      </w:docPartPr>
      <w:docPartBody>
        <w:p w:rsidR="00741B59" w:rsidRDefault="006F25F6" w:rsidP="006F25F6">
          <w:pPr>
            <w:pStyle w:val="77588746725F42ACA964F9573D279B66"/>
          </w:pPr>
          <w:r w:rsidRPr="00F4455C">
            <w:rPr>
              <w:rStyle w:val="PlaceholderText"/>
            </w:rPr>
            <w:t>Kliknutím zadáte dátum.</w:t>
          </w:r>
        </w:p>
      </w:docPartBody>
    </w:docPart>
    <w:docPart>
      <w:docPartPr>
        <w:name w:val="EC4F1E80A8B24EE38817BAD0C6760B39"/>
        <w:category>
          <w:name w:val="General"/>
          <w:gallery w:val="placeholder"/>
        </w:category>
        <w:types>
          <w:type w:val="bbPlcHdr"/>
        </w:types>
        <w:behaviors>
          <w:behavior w:val="content"/>
        </w:behaviors>
        <w:guid w:val="{D72518D5-27FD-42A0-8600-B2626CFAF3CB}"/>
      </w:docPartPr>
      <w:docPartBody>
        <w:p w:rsidR="00741B59" w:rsidRDefault="006F25F6" w:rsidP="006F25F6">
          <w:pPr>
            <w:pStyle w:val="EC4F1E80A8B24EE38817BAD0C6760B39"/>
          </w:pPr>
          <w:r w:rsidRPr="00F4455C">
            <w:rPr>
              <w:rStyle w:val="PlaceholderText"/>
            </w:rPr>
            <w:t>Kliknutím zadáte dátum.</w:t>
          </w:r>
        </w:p>
      </w:docPartBody>
    </w:docPart>
    <w:docPart>
      <w:docPartPr>
        <w:name w:val="2EB517809B2847BA84734B5BA873EE81"/>
        <w:category>
          <w:name w:val="General"/>
          <w:gallery w:val="placeholder"/>
        </w:category>
        <w:types>
          <w:type w:val="bbPlcHdr"/>
        </w:types>
        <w:behaviors>
          <w:behavior w:val="content"/>
        </w:behaviors>
        <w:guid w:val="{BB68EBC6-0577-4033-B70A-02A44956EC1D}"/>
      </w:docPartPr>
      <w:docPartBody>
        <w:p w:rsidR="00741B59" w:rsidRDefault="006F25F6" w:rsidP="006F25F6">
          <w:pPr>
            <w:pStyle w:val="2EB517809B2847BA84734B5BA873EE81"/>
          </w:pPr>
          <w:r w:rsidRPr="00F4455C">
            <w:rPr>
              <w:rStyle w:val="PlaceholderText"/>
            </w:rPr>
            <w:t>Vyberte položku.</w:t>
          </w:r>
        </w:p>
      </w:docPartBody>
    </w:docPart>
    <w:docPart>
      <w:docPartPr>
        <w:name w:val="47A02B6887A341BCAD2E1F606A13B6CB"/>
        <w:category>
          <w:name w:val="General"/>
          <w:gallery w:val="placeholder"/>
        </w:category>
        <w:types>
          <w:type w:val="bbPlcHdr"/>
        </w:types>
        <w:behaviors>
          <w:behavior w:val="content"/>
        </w:behaviors>
        <w:guid w:val="{B6B5B4AB-DF91-41A1-926E-B65BCE5A41C2}"/>
      </w:docPartPr>
      <w:docPartBody>
        <w:p w:rsidR="00741B59" w:rsidRDefault="006F25F6" w:rsidP="006F25F6">
          <w:pPr>
            <w:pStyle w:val="47A02B6887A341BCAD2E1F606A13B6CB"/>
          </w:pPr>
          <w:r w:rsidRPr="00F4455C">
            <w:rPr>
              <w:rStyle w:val="PlaceholderText"/>
            </w:rPr>
            <w:t>Kliknutím zadáte text.</w:t>
          </w:r>
        </w:p>
      </w:docPartBody>
    </w:docPart>
    <w:docPart>
      <w:docPartPr>
        <w:name w:val="52D20739C30B435FA73B886768EBDBC0"/>
        <w:category>
          <w:name w:val="General"/>
          <w:gallery w:val="placeholder"/>
        </w:category>
        <w:types>
          <w:type w:val="bbPlcHdr"/>
        </w:types>
        <w:behaviors>
          <w:behavior w:val="content"/>
        </w:behaviors>
        <w:guid w:val="{7CEF4C1E-C6CD-4085-9932-4276A6B71F4B}"/>
      </w:docPartPr>
      <w:docPartBody>
        <w:p w:rsidR="00741B59" w:rsidRDefault="006F25F6" w:rsidP="006F25F6">
          <w:pPr>
            <w:pStyle w:val="52D20739C30B435FA73B886768EBDBC0"/>
          </w:pPr>
          <w:r w:rsidRPr="00F4455C">
            <w:rPr>
              <w:rStyle w:val="PlaceholderText"/>
            </w:rPr>
            <w:t>Vyberte položku.</w:t>
          </w:r>
        </w:p>
      </w:docPartBody>
    </w:docPart>
    <w:docPart>
      <w:docPartPr>
        <w:name w:val="C9D1515DDC554C4391BD9CB4E7CD77AC"/>
        <w:category>
          <w:name w:val="General"/>
          <w:gallery w:val="placeholder"/>
        </w:category>
        <w:types>
          <w:type w:val="bbPlcHdr"/>
        </w:types>
        <w:behaviors>
          <w:behavior w:val="content"/>
        </w:behaviors>
        <w:guid w:val="{08B7B6BC-EE44-4CA1-A830-F729215CA896}"/>
      </w:docPartPr>
      <w:docPartBody>
        <w:p w:rsidR="00741B59" w:rsidRDefault="006F25F6" w:rsidP="006F25F6">
          <w:pPr>
            <w:pStyle w:val="C9D1515DDC554C4391BD9CB4E7CD77AC"/>
          </w:pPr>
          <w:r w:rsidRPr="00F4455C">
            <w:rPr>
              <w:rStyle w:val="PlaceholderText"/>
            </w:rPr>
            <w:t>Kliknutím zadáte dátum.</w:t>
          </w:r>
        </w:p>
      </w:docPartBody>
    </w:docPart>
    <w:docPart>
      <w:docPartPr>
        <w:name w:val="14E642C1C8DA40B9AE01CABA84CD680C"/>
        <w:category>
          <w:name w:val="General"/>
          <w:gallery w:val="placeholder"/>
        </w:category>
        <w:types>
          <w:type w:val="bbPlcHdr"/>
        </w:types>
        <w:behaviors>
          <w:behavior w:val="content"/>
        </w:behaviors>
        <w:guid w:val="{7241033F-7EDE-4AB6-B4AD-E868B1513376}"/>
      </w:docPartPr>
      <w:docPartBody>
        <w:p w:rsidR="00741B59" w:rsidRDefault="006F25F6" w:rsidP="006F25F6">
          <w:pPr>
            <w:pStyle w:val="14E642C1C8DA40B9AE01CABA84CD680C"/>
          </w:pPr>
          <w:r w:rsidRPr="00F4455C">
            <w:rPr>
              <w:rStyle w:val="PlaceholderText"/>
            </w:rPr>
            <w:t>Kliknutím zadáte text.</w:t>
          </w:r>
        </w:p>
      </w:docPartBody>
    </w:docPart>
    <w:docPart>
      <w:docPartPr>
        <w:name w:val="48040159DFE541F4BF1CE4BE0FB5E60E"/>
        <w:category>
          <w:name w:val="General"/>
          <w:gallery w:val="placeholder"/>
        </w:category>
        <w:types>
          <w:type w:val="bbPlcHdr"/>
        </w:types>
        <w:behaviors>
          <w:behavior w:val="content"/>
        </w:behaviors>
        <w:guid w:val="{A4C2D539-B553-4E1F-9C24-7A66B7A791AA}"/>
      </w:docPartPr>
      <w:docPartBody>
        <w:p w:rsidR="00741B59" w:rsidRDefault="006F25F6" w:rsidP="006F25F6">
          <w:pPr>
            <w:pStyle w:val="48040159DFE541F4BF1CE4BE0FB5E60E"/>
          </w:pPr>
          <w:r w:rsidRPr="00F4455C">
            <w:rPr>
              <w:rStyle w:val="PlaceholderText"/>
            </w:rPr>
            <w:t>Vyberte položku.</w:t>
          </w:r>
        </w:p>
      </w:docPartBody>
    </w:docPart>
    <w:docPart>
      <w:docPartPr>
        <w:name w:val="F6CC3EB9B01143B1909C05425F28E828"/>
        <w:category>
          <w:name w:val="General"/>
          <w:gallery w:val="placeholder"/>
        </w:category>
        <w:types>
          <w:type w:val="bbPlcHdr"/>
        </w:types>
        <w:behaviors>
          <w:behavior w:val="content"/>
        </w:behaviors>
        <w:guid w:val="{368D388C-6270-48AA-BAD0-04E2818BF590}"/>
      </w:docPartPr>
      <w:docPartBody>
        <w:p w:rsidR="00741B59" w:rsidRDefault="006F25F6" w:rsidP="006F25F6">
          <w:pPr>
            <w:pStyle w:val="F6CC3EB9B01143B1909C05425F28E828"/>
          </w:pPr>
          <w:r w:rsidRPr="00F4455C">
            <w:rPr>
              <w:rStyle w:val="PlaceholderText"/>
            </w:rPr>
            <w:t>Kliknutím zadáte dátum.</w:t>
          </w:r>
        </w:p>
      </w:docPartBody>
    </w:docPart>
    <w:docPart>
      <w:docPartPr>
        <w:name w:val="8BD5721A0D6047399DF4AC6A5D634C63"/>
        <w:category>
          <w:name w:val="General"/>
          <w:gallery w:val="placeholder"/>
        </w:category>
        <w:types>
          <w:type w:val="bbPlcHdr"/>
        </w:types>
        <w:behaviors>
          <w:behavior w:val="content"/>
        </w:behaviors>
        <w:guid w:val="{C508B1BD-ACB0-4298-883B-2250FA064965}"/>
      </w:docPartPr>
      <w:docPartBody>
        <w:p w:rsidR="00741B59" w:rsidRDefault="006F25F6" w:rsidP="006F25F6">
          <w:pPr>
            <w:pStyle w:val="8BD5721A0D6047399DF4AC6A5D634C63"/>
          </w:pPr>
          <w:r w:rsidRPr="00F4455C">
            <w:rPr>
              <w:rStyle w:val="PlaceholderText"/>
            </w:rPr>
            <w:t>Kliknutím zadáte dátum.</w:t>
          </w:r>
        </w:p>
      </w:docPartBody>
    </w:docPart>
    <w:docPart>
      <w:docPartPr>
        <w:name w:val="D338738A1CF94DF9A020DA122CAA4BE1"/>
        <w:category>
          <w:name w:val="General"/>
          <w:gallery w:val="placeholder"/>
        </w:category>
        <w:types>
          <w:type w:val="bbPlcHdr"/>
        </w:types>
        <w:behaviors>
          <w:behavior w:val="content"/>
        </w:behaviors>
        <w:guid w:val="{A1CD3E6C-B6EA-4ABB-B5A1-821A4BEEA252}"/>
      </w:docPartPr>
      <w:docPartBody>
        <w:p w:rsidR="00741B59" w:rsidRDefault="006F25F6" w:rsidP="006F25F6">
          <w:pPr>
            <w:pStyle w:val="D338738A1CF94DF9A020DA122CAA4BE1"/>
          </w:pPr>
          <w:r w:rsidRPr="00F4455C">
            <w:rPr>
              <w:rStyle w:val="PlaceholderText"/>
            </w:rPr>
            <w:t>Kliknutím zadáte text.</w:t>
          </w:r>
        </w:p>
      </w:docPartBody>
    </w:docPart>
    <w:docPart>
      <w:docPartPr>
        <w:name w:val="F95EEF55E3254DEEBC90647FF28C20AB"/>
        <w:category>
          <w:name w:val="General"/>
          <w:gallery w:val="placeholder"/>
        </w:category>
        <w:types>
          <w:type w:val="bbPlcHdr"/>
        </w:types>
        <w:behaviors>
          <w:behavior w:val="content"/>
        </w:behaviors>
        <w:guid w:val="{DC4452CB-5EE2-4C06-9AD3-22B1F6335982}"/>
      </w:docPartPr>
      <w:docPartBody>
        <w:p w:rsidR="00741B59" w:rsidRDefault="006F25F6" w:rsidP="006F25F6">
          <w:pPr>
            <w:pStyle w:val="F95EEF55E3254DEEBC90647FF28C20AB"/>
          </w:pPr>
          <w:r w:rsidRPr="00F4455C">
            <w:rPr>
              <w:rStyle w:val="PlaceholderText"/>
            </w:rPr>
            <w:t>Kliknutím zadáte dátum.</w:t>
          </w:r>
        </w:p>
      </w:docPartBody>
    </w:docPart>
    <w:docPart>
      <w:docPartPr>
        <w:name w:val="978D5BCC0C3145339AE1621C48B085F3"/>
        <w:category>
          <w:name w:val="General"/>
          <w:gallery w:val="placeholder"/>
        </w:category>
        <w:types>
          <w:type w:val="bbPlcHdr"/>
        </w:types>
        <w:behaviors>
          <w:behavior w:val="content"/>
        </w:behaviors>
        <w:guid w:val="{01BC0C9A-6529-4F77-8AF6-D452905DC9E8}"/>
      </w:docPartPr>
      <w:docPartBody>
        <w:p w:rsidR="00741B59" w:rsidRDefault="006F25F6" w:rsidP="006F25F6">
          <w:pPr>
            <w:pStyle w:val="978D5BCC0C3145339AE1621C48B085F3"/>
          </w:pPr>
          <w:r w:rsidRPr="00F4455C">
            <w:rPr>
              <w:rStyle w:val="PlaceholderText"/>
            </w:rPr>
            <w:t>Vyberte položku.</w:t>
          </w:r>
        </w:p>
      </w:docPartBody>
    </w:docPart>
    <w:docPart>
      <w:docPartPr>
        <w:name w:val="1DB9DE61088B4286967E0DDDC2E40BF6"/>
        <w:category>
          <w:name w:val="General"/>
          <w:gallery w:val="placeholder"/>
        </w:category>
        <w:types>
          <w:type w:val="bbPlcHdr"/>
        </w:types>
        <w:behaviors>
          <w:behavior w:val="content"/>
        </w:behaviors>
        <w:guid w:val="{C0210D2C-3B5D-438E-BCE4-5EACAB87997E}"/>
      </w:docPartPr>
      <w:docPartBody>
        <w:p w:rsidR="00741B59" w:rsidRDefault="006F25F6" w:rsidP="006F25F6">
          <w:pPr>
            <w:pStyle w:val="1DB9DE61088B4286967E0DDDC2E40BF6"/>
          </w:pPr>
          <w:r w:rsidRPr="00F4455C">
            <w:rPr>
              <w:rStyle w:val="PlaceholderText"/>
            </w:rPr>
            <w:t>Vyberte položku.</w:t>
          </w:r>
        </w:p>
      </w:docPartBody>
    </w:docPart>
    <w:docPart>
      <w:docPartPr>
        <w:name w:val="1DB8C6D1A8804A63B93F8F0484D3D85E"/>
        <w:category>
          <w:name w:val="General"/>
          <w:gallery w:val="placeholder"/>
        </w:category>
        <w:types>
          <w:type w:val="bbPlcHdr"/>
        </w:types>
        <w:behaviors>
          <w:behavior w:val="content"/>
        </w:behaviors>
        <w:guid w:val="{B24A3686-D5F4-4CA0-8937-7FEBE3562745}"/>
      </w:docPartPr>
      <w:docPartBody>
        <w:p w:rsidR="00741B59" w:rsidRDefault="006F25F6" w:rsidP="006F25F6">
          <w:pPr>
            <w:pStyle w:val="1DB8C6D1A8804A63B93F8F0484D3D85E"/>
          </w:pPr>
          <w:r w:rsidRPr="00F4455C">
            <w:rPr>
              <w:rStyle w:val="PlaceholderText"/>
            </w:rPr>
            <w:t>Vyberte položku.</w:t>
          </w:r>
        </w:p>
      </w:docPartBody>
    </w:docPart>
    <w:docPart>
      <w:docPartPr>
        <w:name w:val="6B5F1716FA674229AC06D3D08C404217"/>
        <w:category>
          <w:name w:val="General"/>
          <w:gallery w:val="placeholder"/>
        </w:category>
        <w:types>
          <w:type w:val="bbPlcHdr"/>
        </w:types>
        <w:behaviors>
          <w:behavior w:val="content"/>
        </w:behaviors>
        <w:guid w:val="{1149FB4D-8DFF-4546-AC2B-DF02952AD0E4}"/>
      </w:docPartPr>
      <w:docPartBody>
        <w:p w:rsidR="00741B59" w:rsidRDefault="006F25F6" w:rsidP="006F25F6">
          <w:pPr>
            <w:pStyle w:val="6B5F1716FA674229AC06D3D08C404217"/>
          </w:pPr>
          <w:r w:rsidRPr="00F4455C">
            <w:rPr>
              <w:rStyle w:val="PlaceholderText"/>
            </w:rPr>
            <w:t>Kliknutím zadáte text.</w:t>
          </w:r>
        </w:p>
      </w:docPartBody>
    </w:docPart>
    <w:docPart>
      <w:docPartPr>
        <w:name w:val="0D6786FD90FE43C6859E98F1ED9BDE92"/>
        <w:category>
          <w:name w:val="General"/>
          <w:gallery w:val="placeholder"/>
        </w:category>
        <w:types>
          <w:type w:val="bbPlcHdr"/>
        </w:types>
        <w:behaviors>
          <w:behavior w:val="content"/>
        </w:behaviors>
        <w:guid w:val="{15FEC00E-81FC-4E64-B76A-AEB4F0C2B81A}"/>
      </w:docPartPr>
      <w:docPartBody>
        <w:p w:rsidR="00741B59" w:rsidRDefault="006F25F6" w:rsidP="006F25F6">
          <w:pPr>
            <w:pStyle w:val="0D6786FD90FE43C6859E98F1ED9BDE92"/>
          </w:pPr>
          <w:r w:rsidRPr="00F4455C">
            <w:rPr>
              <w:rStyle w:val="PlaceholderText"/>
            </w:rPr>
            <w:t>Vyberte položku.</w:t>
          </w:r>
        </w:p>
      </w:docPartBody>
    </w:docPart>
    <w:docPart>
      <w:docPartPr>
        <w:name w:val="49B0D251C8984942BD8698A802207ACD"/>
        <w:category>
          <w:name w:val="General"/>
          <w:gallery w:val="placeholder"/>
        </w:category>
        <w:types>
          <w:type w:val="bbPlcHdr"/>
        </w:types>
        <w:behaviors>
          <w:behavior w:val="content"/>
        </w:behaviors>
        <w:guid w:val="{C1183C6D-1FC6-4CE8-B87D-80C2845F5FAC}"/>
      </w:docPartPr>
      <w:docPartBody>
        <w:p w:rsidR="00741B59" w:rsidRDefault="006F25F6" w:rsidP="006F25F6">
          <w:pPr>
            <w:pStyle w:val="49B0D251C8984942BD8698A802207ACD"/>
          </w:pPr>
          <w:r w:rsidRPr="00F4455C">
            <w:rPr>
              <w:rStyle w:val="PlaceholderText"/>
            </w:rPr>
            <w:t>Vyberte položku.</w:t>
          </w:r>
        </w:p>
      </w:docPartBody>
    </w:docPart>
    <w:docPart>
      <w:docPartPr>
        <w:name w:val="9F304E8868924B7C814F284242AD0498"/>
        <w:category>
          <w:name w:val="General"/>
          <w:gallery w:val="placeholder"/>
        </w:category>
        <w:types>
          <w:type w:val="bbPlcHdr"/>
        </w:types>
        <w:behaviors>
          <w:behavior w:val="content"/>
        </w:behaviors>
        <w:guid w:val="{6562A3FC-533B-4188-B792-249F37DAE0BA}"/>
      </w:docPartPr>
      <w:docPartBody>
        <w:p w:rsidR="00741B59" w:rsidRDefault="006F25F6" w:rsidP="006F25F6">
          <w:pPr>
            <w:pStyle w:val="9F304E8868924B7C814F284242AD0498"/>
          </w:pPr>
          <w:r w:rsidRPr="00F4455C">
            <w:rPr>
              <w:rStyle w:val="PlaceholderText"/>
            </w:rPr>
            <w:t>Kliknutím zadáte dátum.</w:t>
          </w:r>
        </w:p>
      </w:docPartBody>
    </w:docPart>
    <w:docPart>
      <w:docPartPr>
        <w:name w:val="EAC708CC600343459E0B83B12020EB6C"/>
        <w:category>
          <w:name w:val="General"/>
          <w:gallery w:val="placeholder"/>
        </w:category>
        <w:types>
          <w:type w:val="bbPlcHdr"/>
        </w:types>
        <w:behaviors>
          <w:behavior w:val="content"/>
        </w:behaviors>
        <w:guid w:val="{FCDF2489-67EC-499B-9784-5EA7274ED6A3}"/>
      </w:docPartPr>
      <w:docPartBody>
        <w:p w:rsidR="00741B59" w:rsidRDefault="006F25F6" w:rsidP="006F25F6">
          <w:pPr>
            <w:pStyle w:val="EAC708CC600343459E0B83B12020EB6C"/>
          </w:pPr>
          <w:r w:rsidRPr="00F4455C">
            <w:rPr>
              <w:rStyle w:val="PlaceholderText"/>
            </w:rPr>
            <w:t>Vyberte položku.</w:t>
          </w:r>
        </w:p>
      </w:docPartBody>
    </w:docPart>
    <w:docPart>
      <w:docPartPr>
        <w:name w:val="6DABD80E3D6440E0A03ABF4A1F28D76B"/>
        <w:category>
          <w:name w:val="General"/>
          <w:gallery w:val="placeholder"/>
        </w:category>
        <w:types>
          <w:type w:val="bbPlcHdr"/>
        </w:types>
        <w:behaviors>
          <w:behavior w:val="content"/>
        </w:behaviors>
        <w:guid w:val="{FA752FAE-DE98-4C83-B306-ECF27452C7D4}"/>
      </w:docPartPr>
      <w:docPartBody>
        <w:p w:rsidR="00741B59" w:rsidRDefault="006F25F6" w:rsidP="006F25F6">
          <w:pPr>
            <w:pStyle w:val="6DABD80E3D6440E0A03ABF4A1F28D76B"/>
          </w:pPr>
          <w:r w:rsidRPr="00F4455C">
            <w:rPr>
              <w:rStyle w:val="PlaceholderText"/>
            </w:rPr>
            <w:t>Kliknutím zadáte text.</w:t>
          </w:r>
        </w:p>
      </w:docPartBody>
    </w:docPart>
    <w:docPart>
      <w:docPartPr>
        <w:name w:val="C421BA0F2D5446A3B6A4F8F27EF6C46C"/>
        <w:category>
          <w:name w:val="General"/>
          <w:gallery w:val="placeholder"/>
        </w:category>
        <w:types>
          <w:type w:val="bbPlcHdr"/>
        </w:types>
        <w:behaviors>
          <w:behavior w:val="content"/>
        </w:behaviors>
        <w:guid w:val="{69911507-91B8-4542-B3A1-F9469DCAE377}"/>
      </w:docPartPr>
      <w:docPartBody>
        <w:p w:rsidR="00741B59" w:rsidRDefault="006F25F6" w:rsidP="006F25F6">
          <w:pPr>
            <w:pStyle w:val="C421BA0F2D5446A3B6A4F8F27EF6C46C"/>
          </w:pPr>
          <w:r w:rsidRPr="00F4455C">
            <w:rPr>
              <w:rStyle w:val="PlaceholderText"/>
            </w:rPr>
            <w:t>Vyberte položku.</w:t>
          </w:r>
        </w:p>
      </w:docPartBody>
    </w:docPart>
    <w:docPart>
      <w:docPartPr>
        <w:name w:val="0D1D3E45A3BB4302BFD7EABF7658E5A1"/>
        <w:category>
          <w:name w:val="General"/>
          <w:gallery w:val="placeholder"/>
        </w:category>
        <w:types>
          <w:type w:val="bbPlcHdr"/>
        </w:types>
        <w:behaviors>
          <w:behavior w:val="content"/>
        </w:behaviors>
        <w:guid w:val="{90F559C8-AE81-4EB5-80D9-4CA59E289A9C}"/>
      </w:docPartPr>
      <w:docPartBody>
        <w:p w:rsidR="00741B59" w:rsidRDefault="006F25F6" w:rsidP="006F25F6">
          <w:pPr>
            <w:pStyle w:val="0D1D3E45A3BB4302BFD7EABF7658E5A1"/>
          </w:pPr>
          <w:r w:rsidRPr="00F4455C">
            <w:rPr>
              <w:rStyle w:val="PlaceholderText"/>
            </w:rPr>
            <w:t>Vyberte položku.</w:t>
          </w:r>
        </w:p>
      </w:docPartBody>
    </w:docPart>
    <w:docPart>
      <w:docPartPr>
        <w:name w:val="C01762573EE0415C88E283E629B6111F"/>
        <w:category>
          <w:name w:val="General"/>
          <w:gallery w:val="placeholder"/>
        </w:category>
        <w:types>
          <w:type w:val="bbPlcHdr"/>
        </w:types>
        <w:behaviors>
          <w:behavior w:val="content"/>
        </w:behaviors>
        <w:guid w:val="{106A2FE5-8BF2-4D95-B023-2F8392488133}"/>
      </w:docPartPr>
      <w:docPartBody>
        <w:p w:rsidR="00741B59" w:rsidRDefault="006F25F6" w:rsidP="006F25F6">
          <w:pPr>
            <w:pStyle w:val="C01762573EE0415C88E283E629B6111F"/>
          </w:pPr>
          <w:r w:rsidRPr="00F4455C">
            <w:rPr>
              <w:rStyle w:val="PlaceholderText"/>
            </w:rPr>
            <w:t>Kliknutím zadáte dátum.</w:t>
          </w:r>
        </w:p>
      </w:docPartBody>
    </w:docPart>
    <w:docPart>
      <w:docPartPr>
        <w:name w:val="362C5192BFC94E8099FCE81522D41654"/>
        <w:category>
          <w:name w:val="General"/>
          <w:gallery w:val="placeholder"/>
        </w:category>
        <w:types>
          <w:type w:val="bbPlcHdr"/>
        </w:types>
        <w:behaviors>
          <w:behavior w:val="content"/>
        </w:behaviors>
        <w:guid w:val="{B1566BE3-50F8-4C0F-B263-930328E7D88D}"/>
      </w:docPartPr>
      <w:docPartBody>
        <w:p w:rsidR="00741B59" w:rsidRDefault="006F25F6" w:rsidP="006F25F6">
          <w:pPr>
            <w:pStyle w:val="362C5192BFC94E8099FCE81522D41654"/>
          </w:pPr>
          <w:r w:rsidRPr="00F4455C">
            <w:rPr>
              <w:rStyle w:val="PlaceholderText"/>
            </w:rPr>
            <w:t>Vyberte položku.</w:t>
          </w:r>
        </w:p>
      </w:docPartBody>
    </w:docPart>
    <w:docPart>
      <w:docPartPr>
        <w:name w:val="63E3DBF89F814CB0AB61E5773A9D3C8B"/>
        <w:category>
          <w:name w:val="General"/>
          <w:gallery w:val="placeholder"/>
        </w:category>
        <w:types>
          <w:type w:val="bbPlcHdr"/>
        </w:types>
        <w:behaviors>
          <w:behavior w:val="content"/>
        </w:behaviors>
        <w:guid w:val="{5C09AD63-F7B4-4B7A-9ED1-83D5B2B1C7BB}"/>
      </w:docPartPr>
      <w:docPartBody>
        <w:p w:rsidR="00741B59" w:rsidRDefault="006F25F6" w:rsidP="006F25F6">
          <w:pPr>
            <w:pStyle w:val="63E3DBF89F814CB0AB61E5773A9D3C8B"/>
          </w:pPr>
          <w:r w:rsidRPr="00F4455C">
            <w:rPr>
              <w:rStyle w:val="PlaceholderText"/>
            </w:rPr>
            <w:t>Kliknutím zadáte text.</w:t>
          </w:r>
        </w:p>
      </w:docPartBody>
    </w:docPart>
    <w:docPart>
      <w:docPartPr>
        <w:name w:val="A3F78882C0044021A003E1C814928A79"/>
        <w:category>
          <w:name w:val="General"/>
          <w:gallery w:val="placeholder"/>
        </w:category>
        <w:types>
          <w:type w:val="bbPlcHdr"/>
        </w:types>
        <w:behaviors>
          <w:behavior w:val="content"/>
        </w:behaviors>
        <w:guid w:val="{7F87B8A1-EB8F-4C5B-BBF8-CE43C65FE8FA}"/>
      </w:docPartPr>
      <w:docPartBody>
        <w:p w:rsidR="00741B59" w:rsidRDefault="006F25F6" w:rsidP="006F25F6">
          <w:pPr>
            <w:pStyle w:val="A3F78882C0044021A003E1C814928A79"/>
          </w:pPr>
          <w:r w:rsidRPr="00F4455C">
            <w:rPr>
              <w:rStyle w:val="PlaceholderText"/>
            </w:rPr>
            <w:t>Kliknutím zadáte text.</w:t>
          </w:r>
        </w:p>
      </w:docPartBody>
    </w:docPart>
    <w:docPart>
      <w:docPartPr>
        <w:name w:val="FAF65375C49D4D09A3E014A0EB2175BE"/>
        <w:category>
          <w:name w:val="General"/>
          <w:gallery w:val="placeholder"/>
        </w:category>
        <w:types>
          <w:type w:val="bbPlcHdr"/>
        </w:types>
        <w:behaviors>
          <w:behavior w:val="content"/>
        </w:behaviors>
        <w:guid w:val="{8FC2ABF4-03C0-44A9-99C5-A629E0C7B888}"/>
      </w:docPartPr>
      <w:docPartBody>
        <w:p w:rsidR="00741B59" w:rsidRDefault="006F25F6" w:rsidP="006F25F6">
          <w:pPr>
            <w:pStyle w:val="FAF65375C49D4D09A3E014A0EB2175BE"/>
          </w:pPr>
          <w:r w:rsidRPr="00F4455C">
            <w:rPr>
              <w:rStyle w:val="PlaceholderText"/>
            </w:rPr>
            <w:t>Vyberte položku.</w:t>
          </w:r>
        </w:p>
      </w:docPartBody>
    </w:docPart>
    <w:docPart>
      <w:docPartPr>
        <w:name w:val="FFEEA538B9CB40129F494B77AD55C7E3"/>
        <w:category>
          <w:name w:val="General"/>
          <w:gallery w:val="placeholder"/>
        </w:category>
        <w:types>
          <w:type w:val="bbPlcHdr"/>
        </w:types>
        <w:behaviors>
          <w:behavior w:val="content"/>
        </w:behaviors>
        <w:guid w:val="{3A377D4A-C164-4128-AD6B-4E71CE73A75E}"/>
      </w:docPartPr>
      <w:docPartBody>
        <w:p w:rsidR="00741B59" w:rsidRDefault="006F25F6" w:rsidP="006F25F6">
          <w:pPr>
            <w:pStyle w:val="FFEEA538B9CB40129F494B77AD55C7E3"/>
          </w:pPr>
          <w:r w:rsidRPr="00F4455C">
            <w:rPr>
              <w:rStyle w:val="PlaceholderText"/>
            </w:rPr>
            <w:t>Vyberte položku.</w:t>
          </w:r>
        </w:p>
      </w:docPartBody>
    </w:docPart>
    <w:docPart>
      <w:docPartPr>
        <w:name w:val="4C4669EAED1D4237B847B6014BE39651"/>
        <w:category>
          <w:name w:val="General"/>
          <w:gallery w:val="placeholder"/>
        </w:category>
        <w:types>
          <w:type w:val="bbPlcHdr"/>
        </w:types>
        <w:behaviors>
          <w:behavior w:val="content"/>
        </w:behaviors>
        <w:guid w:val="{0EB6DD5A-395E-4E69-B945-0A8B9ED2AAAC}"/>
      </w:docPartPr>
      <w:docPartBody>
        <w:p w:rsidR="00741B59" w:rsidRDefault="006F25F6" w:rsidP="006F25F6">
          <w:pPr>
            <w:pStyle w:val="4C4669EAED1D4237B847B6014BE39651"/>
          </w:pPr>
          <w:r w:rsidRPr="00F4455C">
            <w:rPr>
              <w:rStyle w:val="PlaceholderText"/>
            </w:rPr>
            <w:t>Kliknutím zadáte dátum.</w:t>
          </w:r>
        </w:p>
      </w:docPartBody>
    </w:docPart>
    <w:docPart>
      <w:docPartPr>
        <w:name w:val="1C8FB7C16C4A470ABA3DFAF65FF83FA9"/>
        <w:category>
          <w:name w:val="General"/>
          <w:gallery w:val="placeholder"/>
        </w:category>
        <w:types>
          <w:type w:val="bbPlcHdr"/>
        </w:types>
        <w:behaviors>
          <w:behavior w:val="content"/>
        </w:behaviors>
        <w:guid w:val="{D285B18F-7BF3-40A9-A965-4B23EE075270}"/>
      </w:docPartPr>
      <w:docPartBody>
        <w:p w:rsidR="00741B59" w:rsidRDefault="006F25F6" w:rsidP="006F25F6">
          <w:pPr>
            <w:pStyle w:val="1C8FB7C16C4A470ABA3DFAF65FF83FA9"/>
          </w:pPr>
          <w:r w:rsidRPr="00F4455C">
            <w:rPr>
              <w:rStyle w:val="PlaceholderText"/>
            </w:rPr>
            <w:t>Vyberte položku.</w:t>
          </w:r>
        </w:p>
      </w:docPartBody>
    </w:docPart>
    <w:docPart>
      <w:docPartPr>
        <w:name w:val="C2C1C896CDE14EAD94E347D01F6FB908"/>
        <w:category>
          <w:name w:val="General"/>
          <w:gallery w:val="placeholder"/>
        </w:category>
        <w:types>
          <w:type w:val="bbPlcHdr"/>
        </w:types>
        <w:behaviors>
          <w:behavior w:val="content"/>
        </w:behaviors>
        <w:guid w:val="{59A8879C-98EA-4005-9061-BD4D2EBCF7E1}"/>
      </w:docPartPr>
      <w:docPartBody>
        <w:p w:rsidR="00741B59" w:rsidRDefault="006F25F6" w:rsidP="006F25F6">
          <w:pPr>
            <w:pStyle w:val="C2C1C896CDE14EAD94E347D01F6FB908"/>
          </w:pPr>
          <w:r w:rsidRPr="00F4455C">
            <w:rPr>
              <w:rStyle w:val="PlaceholderText"/>
            </w:rPr>
            <w:t>Kliknutím zadáte text.</w:t>
          </w:r>
        </w:p>
      </w:docPartBody>
    </w:docPart>
    <w:docPart>
      <w:docPartPr>
        <w:name w:val="0621100737FA43E0A244312F16C62CFD"/>
        <w:category>
          <w:name w:val="General"/>
          <w:gallery w:val="placeholder"/>
        </w:category>
        <w:types>
          <w:type w:val="bbPlcHdr"/>
        </w:types>
        <w:behaviors>
          <w:behavior w:val="content"/>
        </w:behaviors>
        <w:guid w:val="{5EAFC424-8065-4CED-A442-F09EBF9420EB}"/>
      </w:docPartPr>
      <w:docPartBody>
        <w:p w:rsidR="00741B59" w:rsidRDefault="006F25F6" w:rsidP="006F25F6">
          <w:pPr>
            <w:pStyle w:val="0621100737FA43E0A244312F16C62CFD"/>
          </w:pPr>
          <w:r w:rsidRPr="00F4455C">
            <w:rPr>
              <w:rStyle w:val="PlaceholderText"/>
            </w:rPr>
            <w:t>Vyberte položku.</w:t>
          </w:r>
        </w:p>
      </w:docPartBody>
    </w:docPart>
    <w:docPart>
      <w:docPartPr>
        <w:name w:val="5A6994ACF65B4E56B157E7ADB3B0E571"/>
        <w:category>
          <w:name w:val="General"/>
          <w:gallery w:val="placeholder"/>
        </w:category>
        <w:types>
          <w:type w:val="bbPlcHdr"/>
        </w:types>
        <w:behaviors>
          <w:behavior w:val="content"/>
        </w:behaviors>
        <w:guid w:val="{71153A84-361F-413E-814F-B77C0FD38453}"/>
      </w:docPartPr>
      <w:docPartBody>
        <w:p w:rsidR="00741B59" w:rsidRDefault="006F25F6" w:rsidP="006F25F6">
          <w:pPr>
            <w:pStyle w:val="5A6994ACF65B4E56B157E7ADB3B0E571"/>
          </w:pPr>
          <w:r w:rsidRPr="00F4455C">
            <w:rPr>
              <w:rStyle w:val="Placeholder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Old English Text MT">
    <w:panose1 w:val="03040902040508030806"/>
    <w:charset w:val="00"/>
    <w:family w:val="script"/>
    <w:pitch w:val="variable"/>
    <w:sig w:usb0="00000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02C7"/>
    <w:multiLevelType w:val="multilevel"/>
    <w:tmpl w:val="9CEC9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440FC"/>
    <w:rsid w:val="00021523"/>
    <w:rsid w:val="00143181"/>
    <w:rsid w:val="00170409"/>
    <w:rsid w:val="001C197A"/>
    <w:rsid w:val="002A63CE"/>
    <w:rsid w:val="00474D6E"/>
    <w:rsid w:val="004E6415"/>
    <w:rsid w:val="00590BA1"/>
    <w:rsid w:val="005B5110"/>
    <w:rsid w:val="006D0107"/>
    <w:rsid w:val="006F25F6"/>
    <w:rsid w:val="00741B59"/>
    <w:rsid w:val="007556D3"/>
    <w:rsid w:val="00807278"/>
    <w:rsid w:val="009010D6"/>
    <w:rsid w:val="009E0EC0"/>
    <w:rsid w:val="00B440FC"/>
    <w:rsid w:val="00BE1940"/>
    <w:rsid w:val="00C85AEC"/>
    <w:rsid w:val="00DC2C77"/>
    <w:rsid w:val="00E030F8"/>
    <w:rsid w:val="00FA52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45E4CA968541C49597493D41D25DB6">
    <w:name w:val="4A45E4CA968541C49597493D41D25DB6"/>
    <w:rsid w:val="00B440FC"/>
  </w:style>
  <w:style w:type="paragraph" w:customStyle="1" w:styleId="F5AAD7FD8E97417DA0C9EE1F2C8E4A91">
    <w:name w:val="F5AAD7FD8E97417DA0C9EE1F2C8E4A91"/>
    <w:rsid w:val="00B440FC"/>
  </w:style>
  <w:style w:type="paragraph" w:customStyle="1" w:styleId="42DEC3831E1E4172B791249E494912D6">
    <w:name w:val="42DEC3831E1E4172B791249E494912D6"/>
    <w:rsid w:val="00B440FC"/>
  </w:style>
  <w:style w:type="paragraph" w:customStyle="1" w:styleId="0DAA9AE68FEB48CBAC84EBD1B608B16C">
    <w:name w:val="0DAA9AE68FEB48CBAC84EBD1B608B16C"/>
    <w:rsid w:val="00B440FC"/>
  </w:style>
  <w:style w:type="paragraph" w:customStyle="1" w:styleId="48750FF900E94209BB5821F2807FC98E">
    <w:name w:val="48750FF900E94209BB5821F2807FC98E"/>
    <w:rsid w:val="00B440FC"/>
  </w:style>
  <w:style w:type="paragraph" w:customStyle="1" w:styleId="7FF73253FFB34D0CB5D9ACE9ED95571F">
    <w:name w:val="7FF73253FFB34D0CB5D9ACE9ED95571F"/>
    <w:rsid w:val="00B440FC"/>
  </w:style>
  <w:style w:type="character" w:styleId="PlaceholderText">
    <w:name w:val="Placeholder Text"/>
    <w:basedOn w:val="DefaultParagraphFont"/>
    <w:uiPriority w:val="99"/>
    <w:semiHidden/>
    <w:rsid w:val="006F25F6"/>
    <w:rPr>
      <w:color w:val="808080"/>
    </w:rPr>
  </w:style>
  <w:style w:type="paragraph" w:customStyle="1" w:styleId="82922626206D46DD80C6617A52DB9DF8">
    <w:name w:val="82922626206D46DD80C6617A52DB9DF8"/>
    <w:rsid w:val="00B440FC"/>
  </w:style>
  <w:style w:type="paragraph" w:customStyle="1" w:styleId="4D8D30CFB964409B983974532DA118E9">
    <w:name w:val="4D8D30CFB964409B983974532DA118E9"/>
    <w:rsid w:val="00B440FC"/>
  </w:style>
  <w:style w:type="paragraph" w:customStyle="1" w:styleId="DC224633E49548A4B7317EACC2BD5FDD">
    <w:name w:val="DC224633E49548A4B7317EACC2BD5FDD"/>
    <w:rsid w:val="00B440FC"/>
  </w:style>
  <w:style w:type="paragraph" w:customStyle="1" w:styleId="C6020BA0E5EC4A42A5201F34A9ACB007">
    <w:name w:val="C6020BA0E5EC4A42A5201F34A9ACB007"/>
    <w:rsid w:val="00B440FC"/>
  </w:style>
  <w:style w:type="paragraph" w:customStyle="1" w:styleId="6CD4CE581BD94FF6AA628621CFC621FD">
    <w:name w:val="6CD4CE581BD94FF6AA628621CFC621FD"/>
    <w:rsid w:val="00B440FC"/>
  </w:style>
  <w:style w:type="paragraph" w:customStyle="1" w:styleId="260B3040BFDA49D188DEFB12A3177ED3">
    <w:name w:val="260B3040BFDA49D188DEFB12A3177ED3"/>
    <w:rsid w:val="00B440FC"/>
  </w:style>
  <w:style w:type="paragraph" w:customStyle="1" w:styleId="7CF7C59A861942B395E7C3B8FDB5818F">
    <w:name w:val="7CF7C59A861942B395E7C3B8FDB5818F"/>
    <w:rsid w:val="00B440FC"/>
  </w:style>
  <w:style w:type="paragraph" w:customStyle="1" w:styleId="056221C854FF40BC8E28D4836685F875">
    <w:name w:val="056221C854FF40BC8E28D4836685F875"/>
    <w:rsid w:val="00B440FC"/>
  </w:style>
  <w:style w:type="paragraph" w:customStyle="1" w:styleId="295A891682E340EABF990AB0EA36F1BA">
    <w:name w:val="295A891682E340EABF990AB0EA36F1BA"/>
    <w:rsid w:val="00B440FC"/>
  </w:style>
  <w:style w:type="paragraph" w:customStyle="1" w:styleId="0395D39A58A84B699D80D9D9854CEC92">
    <w:name w:val="0395D39A58A84B699D80D9D9854CEC92"/>
    <w:rsid w:val="00B440FC"/>
  </w:style>
  <w:style w:type="paragraph" w:customStyle="1" w:styleId="2BB4C6C0C7D44D52A9DA4B700AC0C54A">
    <w:name w:val="2BB4C6C0C7D44D52A9DA4B700AC0C54A"/>
    <w:rsid w:val="00B440FC"/>
  </w:style>
  <w:style w:type="paragraph" w:customStyle="1" w:styleId="66B136CFDABF48C6ACD15E8AEADBF819">
    <w:name w:val="66B136CFDABF48C6ACD15E8AEADBF819"/>
    <w:rsid w:val="00B440FC"/>
  </w:style>
  <w:style w:type="paragraph" w:customStyle="1" w:styleId="F81DED9A0DD24DB787907D3F3B5D41E5">
    <w:name w:val="F81DED9A0DD24DB787907D3F3B5D41E5"/>
    <w:rsid w:val="00B440FC"/>
  </w:style>
  <w:style w:type="paragraph" w:customStyle="1" w:styleId="95B873A136904CAFBD1F627BD7A115E8">
    <w:name w:val="95B873A136904CAFBD1F627BD7A115E8"/>
    <w:rsid w:val="00B440FC"/>
  </w:style>
  <w:style w:type="paragraph" w:customStyle="1" w:styleId="3A373254B3DD4750BA54EBD573C3AA9C">
    <w:name w:val="3A373254B3DD4750BA54EBD573C3AA9C"/>
    <w:rsid w:val="00B440FC"/>
  </w:style>
  <w:style w:type="paragraph" w:customStyle="1" w:styleId="AB37272EDE064A10A4FAC33717747736">
    <w:name w:val="AB37272EDE064A10A4FAC33717747736"/>
    <w:rsid w:val="00B440FC"/>
  </w:style>
  <w:style w:type="paragraph" w:customStyle="1" w:styleId="F79C4402026E48DF82C19EAA2D7E99C8">
    <w:name w:val="F79C4402026E48DF82C19EAA2D7E99C8"/>
    <w:rsid w:val="00B440FC"/>
  </w:style>
  <w:style w:type="paragraph" w:customStyle="1" w:styleId="F7822A7FCD2445F592FE329E81123B0F">
    <w:name w:val="F7822A7FCD2445F592FE329E81123B0F"/>
    <w:rsid w:val="00B440FC"/>
  </w:style>
  <w:style w:type="paragraph" w:customStyle="1" w:styleId="884A096E768C4948B25B46876AB60686">
    <w:name w:val="884A096E768C4948B25B46876AB60686"/>
    <w:rsid w:val="00B440FC"/>
  </w:style>
  <w:style w:type="paragraph" w:customStyle="1" w:styleId="8168061A3E6E4BA9BF79D45898FCFBA8">
    <w:name w:val="8168061A3E6E4BA9BF79D45898FCFBA8"/>
    <w:rsid w:val="00B440FC"/>
  </w:style>
  <w:style w:type="paragraph" w:customStyle="1" w:styleId="BAB707218EF442539A7D714888F6C44C">
    <w:name w:val="BAB707218EF442539A7D714888F6C44C"/>
    <w:rsid w:val="00B440FC"/>
  </w:style>
  <w:style w:type="paragraph" w:customStyle="1" w:styleId="0B8CDAA4DAFD4185B066DDBB7FC644A5">
    <w:name w:val="0B8CDAA4DAFD4185B066DDBB7FC644A5"/>
    <w:rsid w:val="00B440FC"/>
  </w:style>
  <w:style w:type="paragraph" w:customStyle="1" w:styleId="CC41DD61B3354CD09AEFFB2FD564040F">
    <w:name w:val="CC41DD61B3354CD09AEFFB2FD564040F"/>
    <w:rsid w:val="00B440FC"/>
  </w:style>
  <w:style w:type="paragraph" w:customStyle="1" w:styleId="076EFC7CDB0A4AAA8A1A40A5A5DF73CC">
    <w:name w:val="076EFC7CDB0A4AAA8A1A40A5A5DF73CC"/>
    <w:rsid w:val="00B440FC"/>
  </w:style>
  <w:style w:type="paragraph" w:customStyle="1" w:styleId="058EC3E369134BCCAC63DB154BF2AF96">
    <w:name w:val="058EC3E369134BCCAC63DB154BF2AF96"/>
    <w:rsid w:val="00B440FC"/>
  </w:style>
  <w:style w:type="paragraph" w:customStyle="1" w:styleId="AB37E34C8510413FA239A567506508D8">
    <w:name w:val="AB37E34C8510413FA239A567506508D8"/>
    <w:rsid w:val="00B440FC"/>
  </w:style>
  <w:style w:type="paragraph" w:customStyle="1" w:styleId="BFB35E6B61554726B9C7003119C64FC2">
    <w:name w:val="BFB35E6B61554726B9C7003119C64FC2"/>
    <w:rsid w:val="00B440FC"/>
  </w:style>
  <w:style w:type="paragraph" w:customStyle="1" w:styleId="8C9496B2AD2341749970A665E9EC4CC6">
    <w:name w:val="8C9496B2AD2341749970A665E9EC4CC6"/>
    <w:rsid w:val="00B440FC"/>
  </w:style>
  <w:style w:type="paragraph" w:customStyle="1" w:styleId="B8A76ECD2B284BC8ADC27CC21D12DDC7">
    <w:name w:val="B8A76ECD2B284BC8ADC27CC21D12DDC7"/>
    <w:rsid w:val="00B440FC"/>
  </w:style>
  <w:style w:type="paragraph" w:customStyle="1" w:styleId="B41DA2C66C7C4549A409977DDE9B0EE3">
    <w:name w:val="B41DA2C66C7C4549A409977DDE9B0EE3"/>
    <w:rsid w:val="00B440FC"/>
  </w:style>
  <w:style w:type="paragraph" w:customStyle="1" w:styleId="AFCA19452770441C9FFB44DBB00A2445">
    <w:name w:val="AFCA19452770441C9FFB44DBB00A2445"/>
    <w:rsid w:val="00B440FC"/>
  </w:style>
  <w:style w:type="paragraph" w:customStyle="1" w:styleId="ACB2B02FB5A146B69C304035372EAFCA">
    <w:name w:val="ACB2B02FB5A146B69C304035372EAFCA"/>
    <w:rsid w:val="00B440FC"/>
  </w:style>
  <w:style w:type="paragraph" w:customStyle="1" w:styleId="CD119C3CB4DA4D5D865C6D85B69AC440">
    <w:name w:val="CD119C3CB4DA4D5D865C6D85B69AC440"/>
    <w:rsid w:val="00B440FC"/>
  </w:style>
  <w:style w:type="paragraph" w:customStyle="1" w:styleId="5014FED29A6349D5903549BA18D30E66">
    <w:name w:val="5014FED29A6349D5903549BA18D30E66"/>
    <w:rsid w:val="00B440FC"/>
  </w:style>
  <w:style w:type="paragraph" w:customStyle="1" w:styleId="328B3DDD11F94956A83F191334880A7D">
    <w:name w:val="328B3DDD11F94956A83F191334880A7D"/>
    <w:rsid w:val="00B440FC"/>
  </w:style>
  <w:style w:type="paragraph" w:customStyle="1" w:styleId="C95F6C852C894A29A80401F5CB3A623C">
    <w:name w:val="C95F6C852C894A29A80401F5CB3A623C"/>
    <w:rsid w:val="00B440FC"/>
  </w:style>
  <w:style w:type="paragraph" w:customStyle="1" w:styleId="D29561614D1444499C0209EBA3AF437A">
    <w:name w:val="D29561614D1444499C0209EBA3AF437A"/>
    <w:rsid w:val="00B440FC"/>
  </w:style>
  <w:style w:type="paragraph" w:customStyle="1" w:styleId="A93A7AE187E14D7E965D6317A6DAB36B">
    <w:name w:val="A93A7AE187E14D7E965D6317A6DAB36B"/>
    <w:rsid w:val="00B440FC"/>
  </w:style>
  <w:style w:type="paragraph" w:customStyle="1" w:styleId="147C48D43EFC4B05BA0EDAF5DBABF797">
    <w:name w:val="147C48D43EFC4B05BA0EDAF5DBABF797"/>
    <w:rsid w:val="00B440FC"/>
  </w:style>
  <w:style w:type="paragraph" w:customStyle="1" w:styleId="80016F82F9F9476086F46AB5076DB731">
    <w:name w:val="80016F82F9F9476086F46AB5076DB731"/>
    <w:rsid w:val="00B440FC"/>
  </w:style>
  <w:style w:type="paragraph" w:customStyle="1" w:styleId="45A33089D44343E391612913E38C7C84">
    <w:name w:val="45A33089D44343E391612913E38C7C84"/>
    <w:rsid w:val="00B440FC"/>
  </w:style>
  <w:style w:type="paragraph" w:customStyle="1" w:styleId="8815DBBD9BBE4BF4AC0C258E20767CC9">
    <w:name w:val="8815DBBD9BBE4BF4AC0C258E20767CC9"/>
    <w:rsid w:val="00B440FC"/>
  </w:style>
  <w:style w:type="paragraph" w:customStyle="1" w:styleId="DC8021F1C90D48BEA0DE721FBD5697CD">
    <w:name w:val="DC8021F1C90D48BEA0DE721FBD5697CD"/>
    <w:rsid w:val="00B440FC"/>
  </w:style>
  <w:style w:type="paragraph" w:customStyle="1" w:styleId="570A0AD9F78341D9ADD3EB971115E006">
    <w:name w:val="570A0AD9F78341D9ADD3EB971115E006"/>
    <w:rsid w:val="00B440FC"/>
  </w:style>
  <w:style w:type="paragraph" w:customStyle="1" w:styleId="DBFD2DD3E35645CE93B949061978FCAD">
    <w:name w:val="DBFD2DD3E35645CE93B949061978FCAD"/>
    <w:rsid w:val="00B440FC"/>
  </w:style>
  <w:style w:type="paragraph" w:customStyle="1" w:styleId="FE5A6607459E484C8FE566B6D2EDCDA9">
    <w:name w:val="FE5A6607459E484C8FE566B6D2EDCDA9"/>
    <w:rsid w:val="00B440FC"/>
  </w:style>
  <w:style w:type="paragraph" w:customStyle="1" w:styleId="5E05971B25004C4CA63D96D3E93A51F1">
    <w:name w:val="5E05971B25004C4CA63D96D3E93A51F1"/>
    <w:rsid w:val="00B440FC"/>
  </w:style>
  <w:style w:type="paragraph" w:customStyle="1" w:styleId="35EEEFCDE2A941E8BADCF1C7C3218F6C">
    <w:name w:val="35EEEFCDE2A941E8BADCF1C7C3218F6C"/>
    <w:rsid w:val="00B440FC"/>
  </w:style>
  <w:style w:type="paragraph" w:customStyle="1" w:styleId="F0C9FE24F9394633B8F54EFEE1DC22AC">
    <w:name w:val="F0C9FE24F9394633B8F54EFEE1DC22AC"/>
    <w:rsid w:val="00B440FC"/>
  </w:style>
  <w:style w:type="paragraph" w:customStyle="1" w:styleId="A945D6715DA743F5B5A631D42D436085">
    <w:name w:val="A945D6715DA743F5B5A631D42D436085"/>
    <w:rsid w:val="00B440FC"/>
  </w:style>
  <w:style w:type="paragraph" w:customStyle="1" w:styleId="12EBC09D78C240CEA4612009BDC8AC9A">
    <w:name w:val="12EBC09D78C240CEA4612009BDC8AC9A"/>
    <w:rsid w:val="00B440FC"/>
  </w:style>
  <w:style w:type="paragraph" w:customStyle="1" w:styleId="8F6495BD486E431C86254CBB4BEA1341">
    <w:name w:val="8F6495BD486E431C86254CBB4BEA1341"/>
    <w:rsid w:val="00B440FC"/>
  </w:style>
  <w:style w:type="paragraph" w:customStyle="1" w:styleId="7C011A8B1A5444E2B299C62172CFD3FA">
    <w:name w:val="7C011A8B1A5444E2B299C62172CFD3FA"/>
    <w:rsid w:val="00B440FC"/>
  </w:style>
  <w:style w:type="paragraph" w:customStyle="1" w:styleId="E76F9DDC0B9E48778616E8E746D1BFF2">
    <w:name w:val="E76F9DDC0B9E48778616E8E746D1BFF2"/>
    <w:rsid w:val="00B440FC"/>
  </w:style>
  <w:style w:type="paragraph" w:customStyle="1" w:styleId="228AB73C014E4D9B86A728850C54F3E3">
    <w:name w:val="228AB73C014E4D9B86A728850C54F3E3"/>
    <w:rsid w:val="00B440FC"/>
  </w:style>
  <w:style w:type="paragraph" w:customStyle="1" w:styleId="7D74FB34A9DD4E55B92315A7B6DEDCD4">
    <w:name w:val="7D74FB34A9DD4E55B92315A7B6DEDCD4"/>
    <w:rsid w:val="00B440FC"/>
  </w:style>
  <w:style w:type="paragraph" w:customStyle="1" w:styleId="8621E9DAB091461BA9332530209ACA2D">
    <w:name w:val="8621E9DAB091461BA9332530209ACA2D"/>
    <w:rsid w:val="00B440FC"/>
  </w:style>
  <w:style w:type="paragraph" w:customStyle="1" w:styleId="F275217083674983AF7B8EC18F03D653">
    <w:name w:val="F275217083674983AF7B8EC18F03D653"/>
    <w:rsid w:val="00B440FC"/>
  </w:style>
  <w:style w:type="paragraph" w:customStyle="1" w:styleId="51F61F630BAF45FCB07BD1D3A7B3AE6D">
    <w:name w:val="51F61F630BAF45FCB07BD1D3A7B3AE6D"/>
    <w:rsid w:val="00B440FC"/>
  </w:style>
  <w:style w:type="paragraph" w:customStyle="1" w:styleId="7D2BE080D76D4C83804C93C6C0FC7973">
    <w:name w:val="7D2BE080D76D4C83804C93C6C0FC7973"/>
    <w:rsid w:val="00B440FC"/>
  </w:style>
  <w:style w:type="paragraph" w:customStyle="1" w:styleId="DE1874A6FF2A48F794A94FF6124EC260">
    <w:name w:val="DE1874A6FF2A48F794A94FF6124EC260"/>
    <w:rsid w:val="00B440FC"/>
  </w:style>
  <w:style w:type="paragraph" w:customStyle="1" w:styleId="DCC0FD6B166843238C84017F682B5F68">
    <w:name w:val="DCC0FD6B166843238C84017F682B5F68"/>
    <w:rsid w:val="00B440FC"/>
  </w:style>
  <w:style w:type="paragraph" w:customStyle="1" w:styleId="A26AEAFD58544FAE8B71C4B7BD6935E3">
    <w:name w:val="A26AEAFD58544FAE8B71C4B7BD6935E3"/>
    <w:rsid w:val="00B440FC"/>
  </w:style>
  <w:style w:type="paragraph" w:customStyle="1" w:styleId="E043DCB5A0DB4591B766E3BA3B3D4621">
    <w:name w:val="E043DCB5A0DB4591B766E3BA3B3D4621"/>
    <w:rsid w:val="00B440FC"/>
  </w:style>
  <w:style w:type="paragraph" w:customStyle="1" w:styleId="74701025C4404B7FAC303377F8040D45">
    <w:name w:val="74701025C4404B7FAC303377F8040D45"/>
    <w:rsid w:val="00B440FC"/>
  </w:style>
  <w:style w:type="paragraph" w:customStyle="1" w:styleId="67B450613590483CA779623E1EF37140">
    <w:name w:val="67B450613590483CA779623E1EF37140"/>
    <w:rsid w:val="00B440FC"/>
  </w:style>
  <w:style w:type="paragraph" w:customStyle="1" w:styleId="C3229485BF804CBE835783B212CAA924">
    <w:name w:val="C3229485BF804CBE835783B212CAA924"/>
    <w:rsid w:val="00B440FC"/>
  </w:style>
  <w:style w:type="paragraph" w:customStyle="1" w:styleId="F6F8DAA72C5344DC8A004174219549A7">
    <w:name w:val="F6F8DAA72C5344DC8A004174219549A7"/>
    <w:rsid w:val="00B440FC"/>
  </w:style>
  <w:style w:type="paragraph" w:customStyle="1" w:styleId="B250116CE8554DC094E3784DE9ABBAD1">
    <w:name w:val="B250116CE8554DC094E3784DE9ABBAD1"/>
    <w:rsid w:val="00B440FC"/>
  </w:style>
  <w:style w:type="paragraph" w:customStyle="1" w:styleId="3D7A452138CA4276BCF338F0A45CAF65">
    <w:name w:val="3D7A452138CA4276BCF338F0A45CAF65"/>
    <w:rsid w:val="00B440FC"/>
  </w:style>
  <w:style w:type="paragraph" w:customStyle="1" w:styleId="A5D7DA97907344EBAD42232AC0B5FA36">
    <w:name w:val="A5D7DA97907344EBAD42232AC0B5FA36"/>
    <w:rsid w:val="00B440FC"/>
  </w:style>
  <w:style w:type="paragraph" w:customStyle="1" w:styleId="6BB743E935F243F7847190479BAACE48">
    <w:name w:val="6BB743E935F243F7847190479BAACE48"/>
    <w:rsid w:val="00B440FC"/>
  </w:style>
  <w:style w:type="paragraph" w:customStyle="1" w:styleId="5D3BAFCA07C0455CA99767133F5F1794">
    <w:name w:val="5D3BAFCA07C0455CA99767133F5F1794"/>
    <w:rsid w:val="00B440FC"/>
  </w:style>
  <w:style w:type="paragraph" w:customStyle="1" w:styleId="95D27E1CC02C45028D2E52E6F7CD2EC6">
    <w:name w:val="95D27E1CC02C45028D2E52E6F7CD2EC6"/>
    <w:rsid w:val="00B440FC"/>
  </w:style>
  <w:style w:type="paragraph" w:customStyle="1" w:styleId="ED9B7907D97A4F82BDEB2918220307F6">
    <w:name w:val="ED9B7907D97A4F82BDEB2918220307F6"/>
    <w:rsid w:val="00B440FC"/>
  </w:style>
  <w:style w:type="paragraph" w:customStyle="1" w:styleId="B79B92AF186E46B0817D573A1BED8F36">
    <w:name w:val="B79B92AF186E46B0817D573A1BED8F36"/>
    <w:rsid w:val="00B440FC"/>
  </w:style>
  <w:style w:type="paragraph" w:customStyle="1" w:styleId="E8AC4C570ACE4E57A2898A5B33188F07">
    <w:name w:val="E8AC4C570ACE4E57A2898A5B33188F07"/>
    <w:rsid w:val="00B440FC"/>
  </w:style>
  <w:style w:type="paragraph" w:customStyle="1" w:styleId="CDCC4D77BDBF424591EF96F84B420BB9">
    <w:name w:val="CDCC4D77BDBF424591EF96F84B420BB9"/>
    <w:rsid w:val="00B440FC"/>
  </w:style>
  <w:style w:type="paragraph" w:customStyle="1" w:styleId="0A7C89351F884738BC49E3A2FA75FA0F">
    <w:name w:val="0A7C89351F884738BC49E3A2FA75FA0F"/>
    <w:rsid w:val="00B440FC"/>
  </w:style>
  <w:style w:type="paragraph" w:customStyle="1" w:styleId="A08C522A6822463297BF65212EF72337">
    <w:name w:val="A08C522A6822463297BF65212EF72337"/>
    <w:rsid w:val="00B440FC"/>
  </w:style>
  <w:style w:type="paragraph" w:customStyle="1" w:styleId="17A2672573C44BBF9351E2AA2F682981">
    <w:name w:val="17A2672573C44BBF9351E2AA2F682981"/>
    <w:rsid w:val="00B440FC"/>
  </w:style>
  <w:style w:type="paragraph" w:customStyle="1" w:styleId="F07209B750CB4C94976C99E47353C594">
    <w:name w:val="F07209B750CB4C94976C99E47353C594"/>
    <w:rsid w:val="00B440FC"/>
  </w:style>
  <w:style w:type="paragraph" w:customStyle="1" w:styleId="DEE7E1A9F5694582A1D46A920BBE8E6E">
    <w:name w:val="DEE7E1A9F5694582A1D46A920BBE8E6E"/>
    <w:rsid w:val="00B440FC"/>
  </w:style>
  <w:style w:type="paragraph" w:customStyle="1" w:styleId="7AC08F2793FB4F539F670B4A822402BE">
    <w:name w:val="7AC08F2793FB4F539F670B4A822402BE"/>
    <w:rsid w:val="00B440FC"/>
  </w:style>
  <w:style w:type="paragraph" w:customStyle="1" w:styleId="7DC45FFAE757463BB85B491E721A645F">
    <w:name w:val="7DC45FFAE757463BB85B491E721A645F"/>
    <w:rsid w:val="00B440FC"/>
  </w:style>
  <w:style w:type="paragraph" w:customStyle="1" w:styleId="2F9A4DDE844148E69BBD80C78172A98C">
    <w:name w:val="2F9A4DDE844148E69BBD80C78172A98C"/>
    <w:rsid w:val="00B440FC"/>
  </w:style>
  <w:style w:type="paragraph" w:customStyle="1" w:styleId="69979D21334B422BADE386B85C27AEBD">
    <w:name w:val="69979D21334B422BADE386B85C27AEBD"/>
    <w:rsid w:val="00B440FC"/>
  </w:style>
  <w:style w:type="paragraph" w:customStyle="1" w:styleId="47530CBA2013454C8E1AA142DDDBC22E">
    <w:name w:val="47530CBA2013454C8E1AA142DDDBC22E"/>
    <w:rsid w:val="00B440FC"/>
  </w:style>
  <w:style w:type="paragraph" w:customStyle="1" w:styleId="74F29A7B07294C6C8F30CFC33FF01203">
    <w:name w:val="74F29A7B07294C6C8F30CFC33FF01203"/>
    <w:rsid w:val="00B440FC"/>
  </w:style>
  <w:style w:type="paragraph" w:customStyle="1" w:styleId="5E3C936073D9407C8467F4088623E34C">
    <w:name w:val="5E3C936073D9407C8467F4088623E34C"/>
    <w:rsid w:val="00B440FC"/>
  </w:style>
  <w:style w:type="paragraph" w:customStyle="1" w:styleId="57ED097F86B24A91963D39F27EDA3BB0">
    <w:name w:val="57ED097F86B24A91963D39F27EDA3BB0"/>
    <w:rsid w:val="00B440FC"/>
  </w:style>
  <w:style w:type="paragraph" w:customStyle="1" w:styleId="4E7ECCED4A044CC2967691FE3C6B075C">
    <w:name w:val="4E7ECCED4A044CC2967691FE3C6B075C"/>
    <w:rsid w:val="00B440FC"/>
  </w:style>
  <w:style w:type="paragraph" w:customStyle="1" w:styleId="11068C61DCC248ED87761952B123D8E1">
    <w:name w:val="11068C61DCC248ED87761952B123D8E1"/>
    <w:rsid w:val="00B440FC"/>
  </w:style>
  <w:style w:type="paragraph" w:customStyle="1" w:styleId="B694344F8FBA4FB6BE9C16DBB674A193">
    <w:name w:val="B694344F8FBA4FB6BE9C16DBB674A193"/>
    <w:rsid w:val="00B440FC"/>
  </w:style>
  <w:style w:type="paragraph" w:customStyle="1" w:styleId="DA88514B631241718E08C9583AE30EDD">
    <w:name w:val="DA88514B631241718E08C9583AE30EDD"/>
    <w:rsid w:val="00B440FC"/>
  </w:style>
  <w:style w:type="paragraph" w:customStyle="1" w:styleId="1A01CDC2B93244F5A0EB661BAEE545EA">
    <w:name w:val="1A01CDC2B93244F5A0EB661BAEE545EA"/>
    <w:rsid w:val="00B440FC"/>
  </w:style>
  <w:style w:type="paragraph" w:customStyle="1" w:styleId="0C06AEF0A26D4D1897DFA422DCFC14D7">
    <w:name w:val="0C06AEF0A26D4D1897DFA422DCFC14D7"/>
    <w:rsid w:val="00B440FC"/>
  </w:style>
  <w:style w:type="paragraph" w:customStyle="1" w:styleId="4BC2948CC84D47C681CFD9B7220E6C42">
    <w:name w:val="4BC2948CC84D47C681CFD9B7220E6C42"/>
    <w:rsid w:val="00B440FC"/>
  </w:style>
  <w:style w:type="paragraph" w:customStyle="1" w:styleId="6FDD1BBED5F54E9880E94FBAD0C9C3E0">
    <w:name w:val="6FDD1BBED5F54E9880E94FBAD0C9C3E0"/>
    <w:rsid w:val="00B440FC"/>
  </w:style>
  <w:style w:type="paragraph" w:customStyle="1" w:styleId="38D437301EBA46C6A7559E06386A0170">
    <w:name w:val="38D437301EBA46C6A7559E06386A0170"/>
    <w:rsid w:val="00B440FC"/>
  </w:style>
  <w:style w:type="paragraph" w:customStyle="1" w:styleId="40549E8A00DD497D95D44ED3BBC9A161">
    <w:name w:val="40549E8A00DD497D95D44ED3BBC9A161"/>
    <w:rsid w:val="00B440FC"/>
  </w:style>
  <w:style w:type="paragraph" w:customStyle="1" w:styleId="BFFBD6BDE54C410BA4275461F22A28FF">
    <w:name w:val="BFFBD6BDE54C410BA4275461F22A28FF"/>
    <w:rsid w:val="00B440FC"/>
  </w:style>
  <w:style w:type="paragraph" w:customStyle="1" w:styleId="CCFA79DB978E4230831561EC3ACB926E">
    <w:name w:val="CCFA79DB978E4230831561EC3ACB926E"/>
    <w:rsid w:val="00B440FC"/>
  </w:style>
  <w:style w:type="paragraph" w:customStyle="1" w:styleId="A1B34A76A57544DEAA9909A8E7166D43">
    <w:name w:val="A1B34A76A57544DEAA9909A8E7166D43"/>
    <w:rsid w:val="00B440FC"/>
  </w:style>
  <w:style w:type="paragraph" w:customStyle="1" w:styleId="3F137A766E1F4C66BA45EDBC2700EA83">
    <w:name w:val="3F137A766E1F4C66BA45EDBC2700EA83"/>
    <w:rsid w:val="00B440FC"/>
  </w:style>
  <w:style w:type="paragraph" w:customStyle="1" w:styleId="F2DCB3B746004625B33D06819C41EF61">
    <w:name w:val="F2DCB3B746004625B33D06819C41EF61"/>
    <w:rsid w:val="00B440FC"/>
  </w:style>
  <w:style w:type="paragraph" w:customStyle="1" w:styleId="FF96E8DEFE2F43B08A02CF416F87D5F3">
    <w:name w:val="FF96E8DEFE2F43B08A02CF416F87D5F3"/>
    <w:rsid w:val="00B440FC"/>
  </w:style>
  <w:style w:type="paragraph" w:customStyle="1" w:styleId="AEA8F266EE39412AB328466D2BBF6B81">
    <w:name w:val="AEA8F266EE39412AB328466D2BBF6B81"/>
    <w:rsid w:val="00B440FC"/>
  </w:style>
  <w:style w:type="paragraph" w:customStyle="1" w:styleId="8B54805345CA456988AF4469D4178365">
    <w:name w:val="8B54805345CA456988AF4469D4178365"/>
    <w:rsid w:val="00B440FC"/>
  </w:style>
  <w:style w:type="paragraph" w:customStyle="1" w:styleId="017AE05D02AD4A0FAE991268027E6B71">
    <w:name w:val="017AE05D02AD4A0FAE991268027E6B71"/>
    <w:rsid w:val="00B440FC"/>
  </w:style>
  <w:style w:type="paragraph" w:customStyle="1" w:styleId="B0B3688E315C49848FFC72ACBA6832E6">
    <w:name w:val="B0B3688E315C49848FFC72ACBA6832E6"/>
    <w:rsid w:val="00B440FC"/>
  </w:style>
  <w:style w:type="paragraph" w:customStyle="1" w:styleId="9B7E0784428447EB862B737C96CC7156">
    <w:name w:val="9B7E0784428447EB862B737C96CC7156"/>
    <w:rsid w:val="00B440FC"/>
  </w:style>
  <w:style w:type="paragraph" w:customStyle="1" w:styleId="DD78AA6CB3904BFEAB617F5266583EC8">
    <w:name w:val="DD78AA6CB3904BFEAB617F5266583EC8"/>
    <w:rsid w:val="00B440FC"/>
  </w:style>
  <w:style w:type="paragraph" w:customStyle="1" w:styleId="AD76F0A2EE6A47E9842742EDF9B73E3B">
    <w:name w:val="AD76F0A2EE6A47E9842742EDF9B73E3B"/>
    <w:rsid w:val="00B440FC"/>
  </w:style>
  <w:style w:type="paragraph" w:customStyle="1" w:styleId="FC872BEE16E64D4DB57E4AB29BD08064">
    <w:name w:val="FC872BEE16E64D4DB57E4AB29BD08064"/>
    <w:rsid w:val="00B440FC"/>
  </w:style>
  <w:style w:type="paragraph" w:customStyle="1" w:styleId="1739505D00BB4EBEBBBDE6A8DE1DF388">
    <w:name w:val="1739505D00BB4EBEBBBDE6A8DE1DF388"/>
    <w:rsid w:val="00B440FC"/>
  </w:style>
  <w:style w:type="paragraph" w:customStyle="1" w:styleId="B7B91F906B0A4F5DAF99BCAF5A2CFC09">
    <w:name w:val="B7B91F906B0A4F5DAF99BCAF5A2CFC09"/>
    <w:rsid w:val="00B440FC"/>
  </w:style>
  <w:style w:type="paragraph" w:customStyle="1" w:styleId="6089997284F34B69899A8C4E2F3640C3">
    <w:name w:val="6089997284F34B69899A8C4E2F3640C3"/>
    <w:rsid w:val="00B440FC"/>
  </w:style>
  <w:style w:type="paragraph" w:customStyle="1" w:styleId="D904DB538E9D49C1B9E64BECC11D40DA">
    <w:name w:val="D904DB538E9D49C1B9E64BECC11D40DA"/>
    <w:rsid w:val="00B440FC"/>
  </w:style>
  <w:style w:type="paragraph" w:customStyle="1" w:styleId="C4FB3074E6024033BADD7141A64A4AAA">
    <w:name w:val="C4FB3074E6024033BADD7141A64A4AAA"/>
    <w:rsid w:val="00B440FC"/>
  </w:style>
  <w:style w:type="paragraph" w:customStyle="1" w:styleId="29544D3A251B40D5BBA2F530950A98CF">
    <w:name w:val="29544D3A251B40D5BBA2F530950A98CF"/>
    <w:rsid w:val="00B440FC"/>
  </w:style>
  <w:style w:type="paragraph" w:customStyle="1" w:styleId="1D4A728B28A147E7B319FA9564FA6FED">
    <w:name w:val="1D4A728B28A147E7B319FA9564FA6FED"/>
    <w:rsid w:val="00B440FC"/>
  </w:style>
  <w:style w:type="paragraph" w:customStyle="1" w:styleId="2DF76060493B4C3EAA5C5FA22FC8C21E">
    <w:name w:val="2DF76060493B4C3EAA5C5FA22FC8C21E"/>
    <w:rsid w:val="00B440FC"/>
  </w:style>
  <w:style w:type="paragraph" w:customStyle="1" w:styleId="EF97EA58823549AE8D924E5FFE707483">
    <w:name w:val="EF97EA58823549AE8D924E5FFE707483"/>
    <w:rsid w:val="00B440FC"/>
  </w:style>
  <w:style w:type="paragraph" w:customStyle="1" w:styleId="FC59FC2BD2E04D5B8589658DF7AB01C0">
    <w:name w:val="FC59FC2BD2E04D5B8589658DF7AB01C0"/>
    <w:rsid w:val="00B440FC"/>
  </w:style>
  <w:style w:type="paragraph" w:customStyle="1" w:styleId="23C0004B15DA4B78B8AA748913C2590C">
    <w:name w:val="23C0004B15DA4B78B8AA748913C2590C"/>
    <w:rsid w:val="00B440FC"/>
  </w:style>
  <w:style w:type="paragraph" w:customStyle="1" w:styleId="D855484579304CB0B51FD2F0FACB2ED3">
    <w:name w:val="D855484579304CB0B51FD2F0FACB2ED3"/>
    <w:rsid w:val="00B440FC"/>
  </w:style>
  <w:style w:type="paragraph" w:customStyle="1" w:styleId="38ABC5046AB84E7290C88385C35C6612">
    <w:name w:val="38ABC5046AB84E7290C88385C35C6612"/>
    <w:rsid w:val="00B440FC"/>
  </w:style>
  <w:style w:type="paragraph" w:customStyle="1" w:styleId="54AE3A3FC37E4F70B535E4CB5E5DEB84">
    <w:name w:val="54AE3A3FC37E4F70B535E4CB5E5DEB84"/>
    <w:rsid w:val="00B440FC"/>
  </w:style>
  <w:style w:type="paragraph" w:customStyle="1" w:styleId="6766978371224F1F9ECAE7B07E58E079">
    <w:name w:val="6766978371224F1F9ECAE7B07E58E079"/>
    <w:rsid w:val="00B440FC"/>
  </w:style>
  <w:style w:type="paragraph" w:customStyle="1" w:styleId="32D2BF7D73714F6BA4581021D2633D67">
    <w:name w:val="32D2BF7D73714F6BA4581021D2633D67"/>
    <w:rsid w:val="00B440FC"/>
  </w:style>
  <w:style w:type="paragraph" w:customStyle="1" w:styleId="4A67D493C38C413880E7667C0609243B">
    <w:name w:val="4A67D493C38C413880E7667C0609243B"/>
    <w:rsid w:val="00B440FC"/>
  </w:style>
  <w:style w:type="paragraph" w:customStyle="1" w:styleId="A595539763A54003975FE0AE91EE65B0">
    <w:name w:val="A595539763A54003975FE0AE91EE65B0"/>
    <w:rsid w:val="00B440FC"/>
  </w:style>
  <w:style w:type="paragraph" w:customStyle="1" w:styleId="EB6010DF5B934D57A64F4ADD971CD4A3">
    <w:name w:val="EB6010DF5B934D57A64F4ADD971CD4A3"/>
    <w:rsid w:val="00B440FC"/>
  </w:style>
  <w:style w:type="paragraph" w:customStyle="1" w:styleId="462CB15EADB74D928B806C51594B4C37">
    <w:name w:val="462CB15EADB74D928B806C51594B4C37"/>
    <w:rsid w:val="00B440FC"/>
  </w:style>
  <w:style w:type="paragraph" w:customStyle="1" w:styleId="924D565AE2CF48D8AB123F6396645301">
    <w:name w:val="924D565AE2CF48D8AB123F6396645301"/>
    <w:rsid w:val="00B440FC"/>
  </w:style>
  <w:style w:type="paragraph" w:customStyle="1" w:styleId="FE62D59C00154238BAB24B0C60A14171">
    <w:name w:val="FE62D59C00154238BAB24B0C60A14171"/>
    <w:rsid w:val="00B440FC"/>
  </w:style>
  <w:style w:type="paragraph" w:customStyle="1" w:styleId="1CEED68493AA4C4482D903BE71416C1C">
    <w:name w:val="1CEED68493AA4C4482D903BE71416C1C"/>
    <w:rsid w:val="00B440FC"/>
  </w:style>
  <w:style w:type="paragraph" w:customStyle="1" w:styleId="104DAA9A96144432B6ACEDDCCB023DB2">
    <w:name w:val="104DAA9A96144432B6ACEDDCCB023DB2"/>
    <w:rsid w:val="00B440FC"/>
  </w:style>
  <w:style w:type="paragraph" w:customStyle="1" w:styleId="E1E36B58E0CE4FF59EE2E8240D682606">
    <w:name w:val="E1E36B58E0CE4FF59EE2E8240D682606"/>
    <w:rsid w:val="00B440FC"/>
  </w:style>
  <w:style w:type="paragraph" w:customStyle="1" w:styleId="44D9ED3BD6604BF2A4EFDDB14E7034E0">
    <w:name w:val="44D9ED3BD6604BF2A4EFDDB14E7034E0"/>
    <w:rsid w:val="00B440FC"/>
  </w:style>
  <w:style w:type="paragraph" w:customStyle="1" w:styleId="9BB1BFEBEE5D4C5FB3D5C497637AA04B">
    <w:name w:val="9BB1BFEBEE5D4C5FB3D5C497637AA04B"/>
    <w:rsid w:val="00B440FC"/>
  </w:style>
  <w:style w:type="paragraph" w:customStyle="1" w:styleId="4D2C114F829E47F8AB679091512C8F99">
    <w:name w:val="4D2C114F829E47F8AB679091512C8F99"/>
    <w:rsid w:val="00B440FC"/>
  </w:style>
  <w:style w:type="paragraph" w:customStyle="1" w:styleId="7613F1E2C7B1490CA74B03A65241C25B">
    <w:name w:val="7613F1E2C7B1490CA74B03A65241C25B"/>
    <w:rsid w:val="00B440FC"/>
  </w:style>
  <w:style w:type="paragraph" w:customStyle="1" w:styleId="FB6D43D9082F4DCEA8AFBAC39E2FE2EA">
    <w:name w:val="FB6D43D9082F4DCEA8AFBAC39E2FE2EA"/>
    <w:rsid w:val="00B440FC"/>
  </w:style>
  <w:style w:type="paragraph" w:customStyle="1" w:styleId="B1B93401E9A94F42A852B47B773745EC">
    <w:name w:val="B1B93401E9A94F42A852B47B773745EC"/>
    <w:rsid w:val="00B440FC"/>
  </w:style>
  <w:style w:type="paragraph" w:customStyle="1" w:styleId="BC908247D8DD4430BAA58E7EE6750DD3">
    <w:name w:val="BC908247D8DD4430BAA58E7EE6750DD3"/>
    <w:rsid w:val="00B440FC"/>
  </w:style>
  <w:style w:type="paragraph" w:customStyle="1" w:styleId="4773FFE311E342E28AC8AE1D9CA1FB96">
    <w:name w:val="4773FFE311E342E28AC8AE1D9CA1FB96"/>
    <w:rsid w:val="00B440FC"/>
  </w:style>
  <w:style w:type="paragraph" w:customStyle="1" w:styleId="2513920B027B49AFA3465FE2B02E8B56">
    <w:name w:val="2513920B027B49AFA3465FE2B02E8B56"/>
    <w:rsid w:val="00B440FC"/>
  </w:style>
  <w:style w:type="paragraph" w:customStyle="1" w:styleId="AD2EC1B8CD80417F9878139DB60CB445">
    <w:name w:val="AD2EC1B8CD80417F9878139DB60CB445"/>
    <w:rsid w:val="00B440FC"/>
  </w:style>
  <w:style w:type="paragraph" w:customStyle="1" w:styleId="ECFDAF5430F648F1A945F91A72C9BF4E">
    <w:name w:val="ECFDAF5430F648F1A945F91A72C9BF4E"/>
    <w:rsid w:val="00B440FC"/>
  </w:style>
  <w:style w:type="paragraph" w:customStyle="1" w:styleId="2421DF8091284F0B85B2D7163AF130FD">
    <w:name w:val="2421DF8091284F0B85B2D7163AF130FD"/>
    <w:rsid w:val="00B440FC"/>
  </w:style>
  <w:style w:type="paragraph" w:customStyle="1" w:styleId="7D929A612451453EA418B27AC2D311BF">
    <w:name w:val="7D929A612451453EA418B27AC2D311BF"/>
    <w:rsid w:val="00B440FC"/>
  </w:style>
  <w:style w:type="paragraph" w:customStyle="1" w:styleId="85498D34FC26432F8C99B9DE6075DE25">
    <w:name w:val="85498D34FC26432F8C99B9DE6075DE25"/>
    <w:rsid w:val="00B440FC"/>
  </w:style>
  <w:style w:type="paragraph" w:customStyle="1" w:styleId="49DF4C21613B4AAD8E7B73D5A2F740F5">
    <w:name w:val="49DF4C21613B4AAD8E7B73D5A2F740F5"/>
    <w:rsid w:val="00B440FC"/>
  </w:style>
  <w:style w:type="paragraph" w:customStyle="1" w:styleId="A37E1A57739C4243B7CEF777D1854FEA">
    <w:name w:val="A37E1A57739C4243B7CEF777D1854FEA"/>
    <w:rsid w:val="00B440FC"/>
  </w:style>
  <w:style w:type="paragraph" w:customStyle="1" w:styleId="F04FA9D445074DB1BD4338E8FC10D6B7">
    <w:name w:val="F04FA9D445074DB1BD4338E8FC10D6B7"/>
    <w:rsid w:val="00B440FC"/>
  </w:style>
  <w:style w:type="paragraph" w:customStyle="1" w:styleId="E666BF61E03948C4A59962E8A8FCD71A">
    <w:name w:val="E666BF61E03948C4A59962E8A8FCD71A"/>
    <w:rsid w:val="00B440FC"/>
  </w:style>
  <w:style w:type="paragraph" w:customStyle="1" w:styleId="EFE5DEF21D5A4074A1573587F2BB8C79">
    <w:name w:val="EFE5DEF21D5A4074A1573587F2BB8C79"/>
    <w:rsid w:val="00B440FC"/>
  </w:style>
  <w:style w:type="paragraph" w:customStyle="1" w:styleId="F6DA4B1EFA6A470799E7E403DAFE0ECC">
    <w:name w:val="F6DA4B1EFA6A470799E7E403DAFE0ECC"/>
    <w:rsid w:val="00B440FC"/>
  </w:style>
  <w:style w:type="paragraph" w:customStyle="1" w:styleId="A879731020F74F9FB2CB73DE199718BD">
    <w:name w:val="A879731020F74F9FB2CB73DE199718BD"/>
    <w:rsid w:val="00B440FC"/>
  </w:style>
  <w:style w:type="paragraph" w:customStyle="1" w:styleId="38B8FE875C0A4EE39A9C5A0FC4E21B1D">
    <w:name w:val="38B8FE875C0A4EE39A9C5A0FC4E21B1D"/>
    <w:rsid w:val="00B440FC"/>
  </w:style>
  <w:style w:type="paragraph" w:customStyle="1" w:styleId="B2671ED9D139467A86CDA57BBE6CF4E6">
    <w:name w:val="B2671ED9D139467A86CDA57BBE6CF4E6"/>
    <w:rsid w:val="00B440FC"/>
  </w:style>
  <w:style w:type="paragraph" w:customStyle="1" w:styleId="25076AB9007B4DBC82F36224BD877B98">
    <w:name w:val="25076AB9007B4DBC82F36224BD877B98"/>
    <w:rsid w:val="00B440FC"/>
  </w:style>
  <w:style w:type="paragraph" w:customStyle="1" w:styleId="7303706B6DCF4F64BE4CE02E6133CEF8">
    <w:name w:val="7303706B6DCF4F64BE4CE02E6133CEF8"/>
    <w:rsid w:val="00B440FC"/>
  </w:style>
  <w:style w:type="paragraph" w:customStyle="1" w:styleId="47F1FFA0F221472C918DDE3824D4AE4C">
    <w:name w:val="47F1FFA0F221472C918DDE3824D4AE4C"/>
    <w:rsid w:val="00B440FC"/>
  </w:style>
  <w:style w:type="paragraph" w:customStyle="1" w:styleId="AE988263B71D4E60B70472DDC4093B7A">
    <w:name w:val="AE988263B71D4E60B70472DDC4093B7A"/>
    <w:rsid w:val="00B440FC"/>
  </w:style>
  <w:style w:type="paragraph" w:customStyle="1" w:styleId="55C69F01E818485A968C360A6E042548">
    <w:name w:val="55C69F01E818485A968C360A6E042548"/>
    <w:rsid w:val="00B440FC"/>
  </w:style>
  <w:style w:type="paragraph" w:customStyle="1" w:styleId="DA8D76F3D6D540EFAD0FB466A10FF20B">
    <w:name w:val="DA8D76F3D6D540EFAD0FB466A10FF20B"/>
    <w:rsid w:val="00B440FC"/>
  </w:style>
  <w:style w:type="paragraph" w:customStyle="1" w:styleId="9204FCBD8CD5475FAE0EBAC3116CA0C2">
    <w:name w:val="9204FCBD8CD5475FAE0EBAC3116CA0C2"/>
    <w:rsid w:val="00B440FC"/>
  </w:style>
  <w:style w:type="paragraph" w:customStyle="1" w:styleId="7B8627F21CF64897B80086CB2070D84B">
    <w:name w:val="7B8627F21CF64897B80086CB2070D84B"/>
    <w:rsid w:val="00B440FC"/>
  </w:style>
  <w:style w:type="paragraph" w:customStyle="1" w:styleId="E445A309CC6940D0BEB2E81CF99F5EF6">
    <w:name w:val="E445A309CC6940D0BEB2E81CF99F5EF6"/>
    <w:rsid w:val="00B440FC"/>
  </w:style>
  <w:style w:type="paragraph" w:customStyle="1" w:styleId="9CFDF637EDA243C692DD5FE24514B9B5">
    <w:name w:val="9CFDF637EDA243C692DD5FE24514B9B5"/>
    <w:rsid w:val="00B440FC"/>
  </w:style>
  <w:style w:type="paragraph" w:customStyle="1" w:styleId="3C9F95F5D5764C5B9707A2985868DA41">
    <w:name w:val="3C9F95F5D5764C5B9707A2985868DA41"/>
    <w:rsid w:val="00B440FC"/>
  </w:style>
  <w:style w:type="paragraph" w:customStyle="1" w:styleId="BF4D2A1C774C47E68024710DB45A44A1">
    <w:name w:val="BF4D2A1C774C47E68024710DB45A44A1"/>
    <w:rsid w:val="00B440FC"/>
  </w:style>
  <w:style w:type="paragraph" w:customStyle="1" w:styleId="5AACF84AEA7548A2840C95EA7DA41341">
    <w:name w:val="5AACF84AEA7548A2840C95EA7DA41341"/>
    <w:rsid w:val="00B440FC"/>
  </w:style>
  <w:style w:type="paragraph" w:customStyle="1" w:styleId="D0173044AA13449EAD6253F0BB53B034">
    <w:name w:val="D0173044AA13449EAD6253F0BB53B034"/>
    <w:rsid w:val="00B440FC"/>
  </w:style>
  <w:style w:type="paragraph" w:customStyle="1" w:styleId="60CAF099169E488B8B5B26BFE74B6875">
    <w:name w:val="60CAF099169E488B8B5B26BFE74B6875"/>
    <w:rsid w:val="00B440FC"/>
  </w:style>
  <w:style w:type="paragraph" w:customStyle="1" w:styleId="D84BB80BC5B245ABAAF864605F3B8E66">
    <w:name w:val="D84BB80BC5B245ABAAF864605F3B8E66"/>
    <w:rsid w:val="00B440FC"/>
  </w:style>
  <w:style w:type="paragraph" w:customStyle="1" w:styleId="4E05DB8C4D2342F2A8F6D08F95D9AD4E">
    <w:name w:val="4E05DB8C4D2342F2A8F6D08F95D9AD4E"/>
    <w:rsid w:val="00B440FC"/>
  </w:style>
  <w:style w:type="paragraph" w:customStyle="1" w:styleId="009414D8E5914B2EBBEB8BA5D0F3D941">
    <w:name w:val="009414D8E5914B2EBBEB8BA5D0F3D941"/>
    <w:rsid w:val="00B440FC"/>
  </w:style>
  <w:style w:type="paragraph" w:customStyle="1" w:styleId="1B7BF73E675D4ED2A8095D90BC3C4682">
    <w:name w:val="1B7BF73E675D4ED2A8095D90BC3C4682"/>
    <w:rsid w:val="00B440FC"/>
  </w:style>
  <w:style w:type="paragraph" w:customStyle="1" w:styleId="472FCDEC94DE49D9B77DCE30CC8AF923">
    <w:name w:val="472FCDEC94DE49D9B77DCE30CC8AF923"/>
    <w:rsid w:val="00B440FC"/>
  </w:style>
  <w:style w:type="paragraph" w:customStyle="1" w:styleId="F0896AF6100B4B85BFFEDC1AD41EE103">
    <w:name w:val="F0896AF6100B4B85BFFEDC1AD41EE103"/>
    <w:rsid w:val="00B440FC"/>
  </w:style>
  <w:style w:type="paragraph" w:customStyle="1" w:styleId="4C1F1C79112C470F88F819A002EEDDD8">
    <w:name w:val="4C1F1C79112C470F88F819A002EEDDD8"/>
    <w:rsid w:val="00B440FC"/>
  </w:style>
  <w:style w:type="paragraph" w:customStyle="1" w:styleId="F7AA4EAD6CDE4E3F82EF2E39FB0D7144">
    <w:name w:val="F7AA4EAD6CDE4E3F82EF2E39FB0D7144"/>
    <w:rsid w:val="00B440FC"/>
  </w:style>
  <w:style w:type="paragraph" w:customStyle="1" w:styleId="FC807061251642E4A69F30B1725436BB">
    <w:name w:val="FC807061251642E4A69F30B1725436BB"/>
    <w:rsid w:val="00B440FC"/>
  </w:style>
  <w:style w:type="paragraph" w:customStyle="1" w:styleId="7BD555F793674FC0ABD1E5990A7C7483">
    <w:name w:val="7BD555F793674FC0ABD1E5990A7C7483"/>
    <w:rsid w:val="00B440FC"/>
  </w:style>
  <w:style w:type="paragraph" w:customStyle="1" w:styleId="337F6B8CE0734466A85A64552ACFE4DD">
    <w:name w:val="337F6B8CE0734466A85A64552ACFE4DD"/>
    <w:rsid w:val="00B440FC"/>
  </w:style>
  <w:style w:type="paragraph" w:customStyle="1" w:styleId="4E192FD58935437D99C578C50979A443">
    <w:name w:val="4E192FD58935437D99C578C50979A443"/>
    <w:rsid w:val="00B440FC"/>
  </w:style>
  <w:style w:type="paragraph" w:customStyle="1" w:styleId="7CE61B24D65D4DED833CC05C5E13C163">
    <w:name w:val="7CE61B24D65D4DED833CC05C5E13C163"/>
    <w:rsid w:val="00B440FC"/>
  </w:style>
  <w:style w:type="paragraph" w:customStyle="1" w:styleId="193EBAABAA544F1F9B4F0BD32DD7E58E">
    <w:name w:val="193EBAABAA544F1F9B4F0BD32DD7E58E"/>
    <w:rsid w:val="00B440FC"/>
  </w:style>
  <w:style w:type="paragraph" w:customStyle="1" w:styleId="C9579A71D3DC4617BADD4ABAFE1F4CA4">
    <w:name w:val="C9579A71D3DC4617BADD4ABAFE1F4CA4"/>
    <w:rsid w:val="00B440FC"/>
  </w:style>
  <w:style w:type="paragraph" w:customStyle="1" w:styleId="AB45AB87053B4EF48BBEE4E57D2E188F">
    <w:name w:val="AB45AB87053B4EF48BBEE4E57D2E188F"/>
    <w:rsid w:val="00B440FC"/>
  </w:style>
  <w:style w:type="paragraph" w:customStyle="1" w:styleId="38993C832E254D1EB80E14F37BC51BC2">
    <w:name w:val="38993C832E254D1EB80E14F37BC51BC2"/>
    <w:rsid w:val="00B440FC"/>
  </w:style>
  <w:style w:type="paragraph" w:customStyle="1" w:styleId="F95B663CE8C343988F124405218DF8D6">
    <w:name w:val="F95B663CE8C343988F124405218DF8D6"/>
    <w:rsid w:val="00B440FC"/>
  </w:style>
  <w:style w:type="paragraph" w:customStyle="1" w:styleId="2F8F968167EF40B8B5C03CA2173F18A5">
    <w:name w:val="2F8F968167EF40B8B5C03CA2173F18A5"/>
    <w:rsid w:val="00B440FC"/>
  </w:style>
  <w:style w:type="paragraph" w:customStyle="1" w:styleId="E9C075B4F84F42C7B9FDE4825AF900E8">
    <w:name w:val="E9C075B4F84F42C7B9FDE4825AF900E8"/>
    <w:rsid w:val="00B440FC"/>
  </w:style>
  <w:style w:type="paragraph" w:customStyle="1" w:styleId="FAA99A1624804C928B96C6905A8E15BA">
    <w:name w:val="FAA99A1624804C928B96C6905A8E15BA"/>
    <w:rsid w:val="00B440FC"/>
  </w:style>
  <w:style w:type="paragraph" w:customStyle="1" w:styleId="92650E32FE8E462BA3BB2C8920F499D3">
    <w:name w:val="92650E32FE8E462BA3BB2C8920F499D3"/>
    <w:rsid w:val="00B440FC"/>
  </w:style>
  <w:style w:type="paragraph" w:customStyle="1" w:styleId="4B4703FFCB084C309B5C4CF663D46892">
    <w:name w:val="4B4703FFCB084C309B5C4CF663D46892"/>
    <w:rsid w:val="00B440FC"/>
  </w:style>
  <w:style w:type="paragraph" w:customStyle="1" w:styleId="DE0FA284BB6842EE87830F25B6D86ABA">
    <w:name w:val="DE0FA284BB6842EE87830F25B6D86ABA"/>
    <w:rsid w:val="00B440FC"/>
  </w:style>
  <w:style w:type="paragraph" w:customStyle="1" w:styleId="F2F2501175524B0A957E4B6E1E2966C5">
    <w:name w:val="F2F2501175524B0A957E4B6E1E2966C5"/>
    <w:rsid w:val="00B440FC"/>
  </w:style>
  <w:style w:type="paragraph" w:customStyle="1" w:styleId="B84A4D6762CA443E8E0C8E6E1A81A732">
    <w:name w:val="B84A4D6762CA443E8E0C8E6E1A81A732"/>
    <w:rsid w:val="00B440FC"/>
  </w:style>
  <w:style w:type="paragraph" w:customStyle="1" w:styleId="253B219016DB4F9A9B65EA1FF4E4FBC2">
    <w:name w:val="253B219016DB4F9A9B65EA1FF4E4FBC2"/>
    <w:rsid w:val="00B440FC"/>
  </w:style>
  <w:style w:type="paragraph" w:customStyle="1" w:styleId="57B36484A4744BB2BA15ECE4649D14CF">
    <w:name w:val="57B36484A4744BB2BA15ECE4649D14CF"/>
    <w:rsid w:val="00B440FC"/>
  </w:style>
  <w:style w:type="paragraph" w:customStyle="1" w:styleId="25840D45CE9D4311BDF99E278463E79A">
    <w:name w:val="25840D45CE9D4311BDF99E278463E79A"/>
    <w:rsid w:val="00B440FC"/>
  </w:style>
  <w:style w:type="paragraph" w:customStyle="1" w:styleId="3FF4CA65198E4C9A817582CEB771560E">
    <w:name w:val="3FF4CA65198E4C9A817582CEB771560E"/>
    <w:rsid w:val="00B440FC"/>
  </w:style>
  <w:style w:type="paragraph" w:customStyle="1" w:styleId="451B24A2BE2246F8841885A1B1A7634B">
    <w:name w:val="451B24A2BE2246F8841885A1B1A7634B"/>
    <w:rsid w:val="00B440FC"/>
  </w:style>
  <w:style w:type="paragraph" w:customStyle="1" w:styleId="E43595A048144B428F5AAA04D8E5656F">
    <w:name w:val="E43595A048144B428F5AAA04D8E5656F"/>
    <w:rsid w:val="00B440FC"/>
  </w:style>
  <w:style w:type="paragraph" w:customStyle="1" w:styleId="75854F9DB846422B8E1A1F979663ED48">
    <w:name w:val="75854F9DB846422B8E1A1F979663ED48"/>
    <w:rsid w:val="00B440FC"/>
  </w:style>
  <w:style w:type="paragraph" w:customStyle="1" w:styleId="63F8ECB293EE4FE4B41DAFF072EDE4AD">
    <w:name w:val="63F8ECB293EE4FE4B41DAFF072EDE4AD"/>
    <w:rsid w:val="00B440FC"/>
  </w:style>
  <w:style w:type="paragraph" w:customStyle="1" w:styleId="643D9F12DEB34BD5ABAC87631DD55A3E">
    <w:name w:val="643D9F12DEB34BD5ABAC87631DD55A3E"/>
    <w:rsid w:val="00B440FC"/>
  </w:style>
  <w:style w:type="paragraph" w:customStyle="1" w:styleId="4B5A1FE7745A4EFFB45A0C632EFACFB1">
    <w:name w:val="4B5A1FE7745A4EFFB45A0C632EFACFB1"/>
    <w:rsid w:val="00B440FC"/>
  </w:style>
  <w:style w:type="paragraph" w:customStyle="1" w:styleId="584FB711DAC249C781D56E6F5B53388C">
    <w:name w:val="584FB711DAC249C781D56E6F5B53388C"/>
    <w:rsid w:val="00B440FC"/>
  </w:style>
  <w:style w:type="paragraph" w:customStyle="1" w:styleId="6A35C88795424839A8166E112A151191">
    <w:name w:val="6A35C88795424839A8166E112A151191"/>
    <w:rsid w:val="00B440FC"/>
  </w:style>
  <w:style w:type="paragraph" w:customStyle="1" w:styleId="3FB8B69BE87B491CA65CBBDE247DE3E9">
    <w:name w:val="3FB8B69BE87B491CA65CBBDE247DE3E9"/>
    <w:rsid w:val="00B440FC"/>
  </w:style>
  <w:style w:type="paragraph" w:customStyle="1" w:styleId="04AF20AB40654EB1874185AC7AC2D04F">
    <w:name w:val="04AF20AB40654EB1874185AC7AC2D04F"/>
    <w:rsid w:val="00B440FC"/>
  </w:style>
  <w:style w:type="paragraph" w:customStyle="1" w:styleId="E6AB980D58F24D00986CF415FB3249D2">
    <w:name w:val="E6AB980D58F24D00986CF415FB3249D2"/>
    <w:rsid w:val="00B440FC"/>
  </w:style>
  <w:style w:type="paragraph" w:customStyle="1" w:styleId="CC6BCD7219304250BD08A083B803727E">
    <w:name w:val="CC6BCD7219304250BD08A083B803727E"/>
    <w:rsid w:val="00B440FC"/>
  </w:style>
  <w:style w:type="paragraph" w:customStyle="1" w:styleId="5C73626467DD4104B88D63735CF9CDE0">
    <w:name w:val="5C73626467DD4104B88D63735CF9CDE0"/>
    <w:rsid w:val="00B440FC"/>
  </w:style>
  <w:style w:type="paragraph" w:customStyle="1" w:styleId="F5C12A9B74E441C79FABBE1DE69B6DDF">
    <w:name w:val="F5C12A9B74E441C79FABBE1DE69B6DDF"/>
    <w:rsid w:val="00B440FC"/>
  </w:style>
  <w:style w:type="paragraph" w:customStyle="1" w:styleId="23BC4E86048243D69B05C1A5359058E8">
    <w:name w:val="23BC4E86048243D69B05C1A5359058E8"/>
    <w:rsid w:val="00B440FC"/>
  </w:style>
  <w:style w:type="paragraph" w:customStyle="1" w:styleId="6197E9536D3E4AF792722437081B9418">
    <w:name w:val="6197E9536D3E4AF792722437081B9418"/>
    <w:rsid w:val="00B440FC"/>
  </w:style>
  <w:style w:type="paragraph" w:customStyle="1" w:styleId="9C7F9A3610164EA3A3C8BBC60B401855">
    <w:name w:val="9C7F9A3610164EA3A3C8BBC60B401855"/>
    <w:rsid w:val="00B440FC"/>
  </w:style>
  <w:style w:type="paragraph" w:customStyle="1" w:styleId="70CBD5D006A041588C4F28A971CB0038">
    <w:name w:val="70CBD5D006A041588C4F28A971CB0038"/>
    <w:rsid w:val="00B440FC"/>
  </w:style>
  <w:style w:type="paragraph" w:customStyle="1" w:styleId="940D04CC35C94F538E3670FA4E2E890A">
    <w:name w:val="940D04CC35C94F538E3670FA4E2E890A"/>
    <w:rsid w:val="00B440FC"/>
  </w:style>
  <w:style w:type="paragraph" w:customStyle="1" w:styleId="9BA2CA869476474A9114515615C49BEC">
    <w:name w:val="9BA2CA869476474A9114515615C49BEC"/>
    <w:rsid w:val="00B440FC"/>
  </w:style>
  <w:style w:type="paragraph" w:customStyle="1" w:styleId="5373F587ABEF43D9944C06CED8DB42A1">
    <w:name w:val="5373F587ABEF43D9944C06CED8DB42A1"/>
    <w:rsid w:val="00B440FC"/>
  </w:style>
  <w:style w:type="paragraph" w:customStyle="1" w:styleId="1B6960ABD4DC4B4C971CB148B20BC652">
    <w:name w:val="1B6960ABD4DC4B4C971CB148B20BC652"/>
    <w:rsid w:val="00B440FC"/>
  </w:style>
  <w:style w:type="paragraph" w:customStyle="1" w:styleId="C1A29F295F794EAD8C0FC4F0C4362C8F">
    <w:name w:val="C1A29F295F794EAD8C0FC4F0C4362C8F"/>
    <w:rsid w:val="00B440FC"/>
  </w:style>
  <w:style w:type="paragraph" w:customStyle="1" w:styleId="715C6553A05B4DC4AE5283D43E957B4D">
    <w:name w:val="715C6553A05B4DC4AE5283D43E957B4D"/>
    <w:rsid w:val="00B440FC"/>
  </w:style>
  <w:style w:type="paragraph" w:customStyle="1" w:styleId="F9703884705F46CFAF26F2006BDB92FD">
    <w:name w:val="F9703884705F46CFAF26F2006BDB92FD"/>
    <w:rsid w:val="00B440FC"/>
  </w:style>
  <w:style w:type="paragraph" w:customStyle="1" w:styleId="DE45B9BE279D452AA68F60B8D89FCA47">
    <w:name w:val="DE45B9BE279D452AA68F60B8D89FCA47"/>
    <w:rsid w:val="00B440FC"/>
  </w:style>
  <w:style w:type="paragraph" w:customStyle="1" w:styleId="8680EDBC2B424D4AAE67AAA452E64684">
    <w:name w:val="8680EDBC2B424D4AAE67AAA452E64684"/>
    <w:rsid w:val="00B440FC"/>
  </w:style>
  <w:style w:type="paragraph" w:customStyle="1" w:styleId="A3F24B5F70834D2EA2245E0BF11C35F3">
    <w:name w:val="A3F24B5F70834D2EA2245E0BF11C35F3"/>
    <w:rsid w:val="00B440FC"/>
  </w:style>
  <w:style w:type="paragraph" w:customStyle="1" w:styleId="95EBB5132E0B422794E5CA8C556E320B">
    <w:name w:val="95EBB5132E0B422794E5CA8C556E320B"/>
    <w:rsid w:val="00B440FC"/>
  </w:style>
  <w:style w:type="paragraph" w:customStyle="1" w:styleId="A599120B818B434790A9B9FE91AC40DE">
    <w:name w:val="A599120B818B434790A9B9FE91AC40DE"/>
    <w:rsid w:val="00B440FC"/>
  </w:style>
  <w:style w:type="paragraph" w:customStyle="1" w:styleId="AB1F40911A474B9DB1BC189984513F0D">
    <w:name w:val="AB1F40911A474B9DB1BC189984513F0D"/>
    <w:rsid w:val="00B440FC"/>
  </w:style>
  <w:style w:type="paragraph" w:customStyle="1" w:styleId="79CAA7B4C7DB4AD0B7F2EA92DAE81EF6">
    <w:name w:val="79CAA7B4C7DB4AD0B7F2EA92DAE81EF6"/>
    <w:rsid w:val="00B440FC"/>
  </w:style>
  <w:style w:type="paragraph" w:customStyle="1" w:styleId="4BF5671A93834F2D9A252A63E9470D3D">
    <w:name w:val="4BF5671A93834F2D9A252A63E9470D3D"/>
    <w:rsid w:val="00B440FC"/>
  </w:style>
  <w:style w:type="paragraph" w:customStyle="1" w:styleId="F96497A927214521BBAF8FDFEDA3C031">
    <w:name w:val="F96497A927214521BBAF8FDFEDA3C031"/>
    <w:rsid w:val="00B440FC"/>
  </w:style>
  <w:style w:type="paragraph" w:customStyle="1" w:styleId="32548AFDAFFF40FBBF3E6BC760240F8B">
    <w:name w:val="32548AFDAFFF40FBBF3E6BC760240F8B"/>
    <w:rsid w:val="00B440FC"/>
  </w:style>
  <w:style w:type="paragraph" w:customStyle="1" w:styleId="1CFEBFC1BF5946A8AB352CBCC1ED1984">
    <w:name w:val="1CFEBFC1BF5946A8AB352CBCC1ED1984"/>
    <w:rsid w:val="00B440FC"/>
  </w:style>
  <w:style w:type="paragraph" w:customStyle="1" w:styleId="BFC42E1C25FC46C2B312F5634FB01C98">
    <w:name w:val="BFC42E1C25FC46C2B312F5634FB01C98"/>
    <w:rsid w:val="00B440FC"/>
  </w:style>
  <w:style w:type="paragraph" w:customStyle="1" w:styleId="D79032E460E64C10A5549DA185B6A9D2">
    <w:name w:val="D79032E460E64C10A5549DA185B6A9D2"/>
    <w:rsid w:val="00B440FC"/>
  </w:style>
  <w:style w:type="paragraph" w:customStyle="1" w:styleId="1E77078CF1244577A9EEB80C72450E0A">
    <w:name w:val="1E77078CF1244577A9EEB80C72450E0A"/>
    <w:rsid w:val="00B440FC"/>
  </w:style>
  <w:style w:type="paragraph" w:customStyle="1" w:styleId="7739ACF6B7EA4494825F6CE86136128D">
    <w:name w:val="7739ACF6B7EA4494825F6CE86136128D"/>
    <w:rsid w:val="00B440FC"/>
  </w:style>
  <w:style w:type="paragraph" w:customStyle="1" w:styleId="D1F847C22E8446BB83CAC801636FCB8C">
    <w:name w:val="D1F847C22E8446BB83CAC801636FCB8C"/>
    <w:rsid w:val="00B440FC"/>
  </w:style>
  <w:style w:type="paragraph" w:customStyle="1" w:styleId="FE910048F57547AEB82C4DFC76C2929C">
    <w:name w:val="FE910048F57547AEB82C4DFC76C2929C"/>
    <w:rsid w:val="00B440FC"/>
  </w:style>
  <w:style w:type="paragraph" w:customStyle="1" w:styleId="D687369BC2994B1FB6F52D726E44366E">
    <w:name w:val="D687369BC2994B1FB6F52D726E44366E"/>
    <w:rsid w:val="00B440FC"/>
  </w:style>
  <w:style w:type="paragraph" w:customStyle="1" w:styleId="1D44D91B9BEC419E9D67B3A2642DC85C">
    <w:name w:val="1D44D91B9BEC419E9D67B3A2642DC85C"/>
    <w:rsid w:val="00B440FC"/>
  </w:style>
  <w:style w:type="paragraph" w:customStyle="1" w:styleId="63C4F1D896164D3B81D2727F5B53E002">
    <w:name w:val="63C4F1D896164D3B81D2727F5B53E002"/>
    <w:rsid w:val="00B440FC"/>
  </w:style>
  <w:style w:type="paragraph" w:customStyle="1" w:styleId="5DA122A0450E4F0B8C8F3A065FC5BB9E">
    <w:name w:val="5DA122A0450E4F0B8C8F3A065FC5BB9E"/>
    <w:rsid w:val="00B440FC"/>
  </w:style>
  <w:style w:type="paragraph" w:customStyle="1" w:styleId="A4C5344B865843EAAC72BD102EB20F3D">
    <w:name w:val="A4C5344B865843EAAC72BD102EB20F3D"/>
    <w:rsid w:val="00B440FC"/>
  </w:style>
  <w:style w:type="paragraph" w:customStyle="1" w:styleId="5EF911C306A14559B7B3EE3AD0BF3BF5">
    <w:name w:val="5EF911C306A14559B7B3EE3AD0BF3BF5"/>
    <w:rsid w:val="00B440FC"/>
  </w:style>
  <w:style w:type="paragraph" w:customStyle="1" w:styleId="77489BBC0E1D49E5B60A1DE4292C9E8A">
    <w:name w:val="77489BBC0E1D49E5B60A1DE4292C9E8A"/>
    <w:rsid w:val="00B440FC"/>
  </w:style>
  <w:style w:type="paragraph" w:customStyle="1" w:styleId="6E9C914ECF544D929191D8803391C8D0">
    <w:name w:val="6E9C914ECF544D929191D8803391C8D0"/>
    <w:rsid w:val="00B440FC"/>
  </w:style>
  <w:style w:type="paragraph" w:customStyle="1" w:styleId="BD9454192745412FBF8BAAB9A6720DE5">
    <w:name w:val="BD9454192745412FBF8BAAB9A6720DE5"/>
    <w:rsid w:val="00B440FC"/>
  </w:style>
  <w:style w:type="paragraph" w:customStyle="1" w:styleId="AF516161803E4AB9AFB776F4F950532E">
    <w:name w:val="AF516161803E4AB9AFB776F4F950532E"/>
    <w:rsid w:val="00B440FC"/>
  </w:style>
  <w:style w:type="paragraph" w:customStyle="1" w:styleId="BDC4FB796B5B40E19757CBB221D39119">
    <w:name w:val="BDC4FB796B5B40E19757CBB221D39119"/>
    <w:rsid w:val="00B440FC"/>
  </w:style>
  <w:style w:type="paragraph" w:customStyle="1" w:styleId="647B268037C84B748248D449A0764447">
    <w:name w:val="647B268037C84B748248D449A0764447"/>
    <w:rsid w:val="00B440FC"/>
  </w:style>
  <w:style w:type="paragraph" w:customStyle="1" w:styleId="F0369431344C4A7EA5763A12BADD62A3">
    <w:name w:val="F0369431344C4A7EA5763A12BADD62A3"/>
    <w:rsid w:val="00B440FC"/>
  </w:style>
  <w:style w:type="paragraph" w:customStyle="1" w:styleId="21128491827F4981A4EFD008CF0B7893">
    <w:name w:val="21128491827F4981A4EFD008CF0B7893"/>
    <w:rsid w:val="00B440FC"/>
  </w:style>
  <w:style w:type="paragraph" w:customStyle="1" w:styleId="4A6DD97DFAF64EA389730580BBAF9D9E">
    <w:name w:val="4A6DD97DFAF64EA389730580BBAF9D9E"/>
    <w:rsid w:val="00B440FC"/>
  </w:style>
  <w:style w:type="paragraph" w:customStyle="1" w:styleId="A985B15402924D69A31F94FC7DEE8431">
    <w:name w:val="A985B15402924D69A31F94FC7DEE8431"/>
    <w:rsid w:val="00807278"/>
  </w:style>
  <w:style w:type="paragraph" w:customStyle="1" w:styleId="3B27652411874E46B0DD2F85D60A828C">
    <w:name w:val="3B27652411874E46B0DD2F85D60A828C"/>
    <w:rsid w:val="00807278"/>
  </w:style>
  <w:style w:type="paragraph" w:customStyle="1" w:styleId="0FA559CE80804EB383F7532D47A4A809">
    <w:name w:val="0FA559CE80804EB383F7532D47A4A809"/>
    <w:rsid w:val="00807278"/>
  </w:style>
  <w:style w:type="paragraph" w:customStyle="1" w:styleId="8097B39EF7584A95BCC4CB9B07705E24">
    <w:name w:val="8097B39EF7584A95BCC4CB9B07705E24"/>
    <w:rsid w:val="00807278"/>
  </w:style>
  <w:style w:type="paragraph" w:customStyle="1" w:styleId="BAA01D0B7D02403FA0F8EFA7FEACE3B5">
    <w:name w:val="BAA01D0B7D02403FA0F8EFA7FEACE3B5"/>
    <w:rsid w:val="00807278"/>
  </w:style>
  <w:style w:type="paragraph" w:customStyle="1" w:styleId="9341E269E5DE4853852C9B4A75C74B1B">
    <w:name w:val="9341E269E5DE4853852C9B4A75C74B1B"/>
    <w:rsid w:val="00807278"/>
  </w:style>
  <w:style w:type="paragraph" w:customStyle="1" w:styleId="5A3E1B178B514805AC2D269AC5109E5C">
    <w:name w:val="5A3E1B178B514805AC2D269AC5109E5C"/>
    <w:rsid w:val="00807278"/>
  </w:style>
  <w:style w:type="paragraph" w:customStyle="1" w:styleId="0F1E716CB0DD4F859F21F3C37D9D4092">
    <w:name w:val="0F1E716CB0DD4F859F21F3C37D9D4092"/>
    <w:rsid w:val="00807278"/>
  </w:style>
  <w:style w:type="paragraph" w:customStyle="1" w:styleId="320348B2E55A498EB992F00CB58CC3D8">
    <w:name w:val="320348B2E55A498EB992F00CB58CC3D8"/>
    <w:rsid w:val="00807278"/>
  </w:style>
  <w:style w:type="paragraph" w:customStyle="1" w:styleId="6C1BB3D3BEE647D5B50383F2492DC0D0">
    <w:name w:val="6C1BB3D3BEE647D5B50383F2492DC0D0"/>
    <w:rsid w:val="00807278"/>
  </w:style>
  <w:style w:type="paragraph" w:customStyle="1" w:styleId="73A40EE7CE07446F9204397737725B13">
    <w:name w:val="73A40EE7CE07446F9204397737725B13"/>
    <w:rsid w:val="00807278"/>
  </w:style>
  <w:style w:type="paragraph" w:customStyle="1" w:styleId="0F3A6E1A48374BDE9F52510509467B50">
    <w:name w:val="0F3A6E1A48374BDE9F52510509467B50"/>
    <w:rsid w:val="00807278"/>
  </w:style>
  <w:style w:type="paragraph" w:customStyle="1" w:styleId="2CB244EEE8364892BAE4458CA781EC9D">
    <w:name w:val="2CB244EEE8364892BAE4458CA781EC9D"/>
    <w:rsid w:val="00807278"/>
  </w:style>
  <w:style w:type="paragraph" w:customStyle="1" w:styleId="627C7171FF724DADAA57CD989723BF7F">
    <w:name w:val="627C7171FF724DADAA57CD989723BF7F"/>
    <w:rsid w:val="00807278"/>
  </w:style>
  <w:style w:type="paragraph" w:customStyle="1" w:styleId="2F5EA286AC784DA4AF521BC71489A1D8">
    <w:name w:val="2F5EA286AC784DA4AF521BC71489A1D8"/>
    <w:rsid w:val="00807278"/>
  </w:style>
  <w:style w:type="paragraph" w:customStyle="1" w:styleId="AEB084BD6F7C497B96636DFFAB6EC22F">
    <w:name w:val="AEB084BD6F7C497B96636DFFAB6EC22F"/>
    <w:rsid w:val="00807278"/>
  </w:style>
  <w:style w:type="paragraph" w:customStyle="1" w:styleId="2CA34CBD84954A10A6D520739B5EFE4A">
    <w:name w:val="2CA34CBD84954A10A6D520739B5EFE4A"/>
    <w:rsid w:val="00807278"/>
  </w:style>
  <w:style w:type="paragraph" w:customStyle="1" w:styleId="D17E59A8E4C8485BBD7C9FD29A463D3C">
    <w:name w:val="D17E59A8E4C8485BBD7C9FD29A463D3C"/>
    <w:rsid w:val="00807278"/>
  </w:style>
  <w:style w:type="paragraph" w:customStyle="1" w:styleId="E7F48CFC82EF48988B02A67DDF75AE4C">
    <w:name w:val="E7F48CFC82EF48988B02A67DDF75AE4C"/>
    <w:rsid w:val="00807278"/>
  </w:style>
  <w:style w:type="paragraph" w:customStyle="1" w:styleId="8807735AE8E44D6CB891A14733D6A21D">
    <w:name w:val="8807735AE8E44D6CB891A14733D6A21D"/>
    <w:rsid w:val="00807278"/>
  </w:style>
  <w:style w:type="paragraph" w:customStyle="1" w:styleId="B140A8626C1A4E29A475D3C316DCF4C1">
    <w:name w:val="B140A8626C1A4E29A475D3C316DCF4C1"/>
    <w:rsid w:val="00807278"/>
  </w:style>
  <w:style w:type="paragraph" w:customStyle="1" w:styleId="D440527408FF4983BEB2EE479F8B7D7D">
    <w:name w:val="D440527408FF4983BEB2EE479F8B7D7D"/>
    <w:rsid w:val="00807278"/>
  </w:style>
  <w:style w:type="paragraph" w:customStyle="1" w:styleId="FD41EA63FDD342EEBC6F3ECFF0774DAC">
    <w:name w:val="FD41EA63FDD342EEBC6F3ECFF0774DAC"/>
    <w:rsid w:val="00807278"/>
  </w:style>
  <w:style w:type="paragraph" w:customStyle="1" w:styleId="FE976B7D49EE495BB7F08968258CF597">
    <w:name w:val="FE976B7D49EE495BB7F08968258CF597"/>
    <w:rsid w:val="00807278"/>
  </w:style>
  <w:style w:type="paragraph" w:customStyle="1" w:styleId="00A77A19E74A4B0D99CC58ECB01C8CB7">
    <w:name w:val="00A77A19E74A4B0D99CC58ECB01C8CB7"/>
    <w:rsid w:val="00807278"/>
  </w:style>
  <w:style w:type="paragraph" w:customStyle="1" w:styleId="9E92A536D7604452AE32EFB3DB46CF54">
    <w:name w:val="9E92A536D7604452AE32EFB3DB46CF54"/>
    <w:rsid w:val="00807278"/>
  </w:style>
  <w:style w:type="paragraph" w:customStyle="1" w:styleId="1416B95616CC44408FE3763878C89620">
    <w:name w:val="1416B95616CC44408FE3763878C89620"/>
    <w:rsid w:val="00807278"/>
  </w:style>
  <w:style w:type="paragraph" w:customStyle="1" w:styleId="F1C7F17887D7443086DBE9EDFE89B60E">
    <w:name w:val="F1C7F17887D7443086DBE9EDFE89B60E"/>
    <w:rsid w:val="00807278"/>
  </w:style>
  <w:style w:type="paragraph" w:customStyle="1" w:styleId="DB34ED03BA014B7D8C29902E4B4CA222">
    <w:name w:val="DB34ED03BA014B7D8C29902E4B4CA222"/>
    <w:rsid w:val="00807278"/>
  </w:style>
  <w:style w:type="paragraph" w:customStyle="1" w:styleId="6B15EB0CE6444F9FAB3F828389BBE271">
    <w:name w:val="6B15EB0CE6444F9FAB3F828389BBE271"/>
    <w:rsid w:val="00807278"/>
  </w:style>
  <w:style w:type="paragraph" w:customStyle="1" w:styleId="765EAC0ED16B461390FE42E8801FC832">
    <w:name w:val="765EAC0ED16B461390FE42E8801FC832"/>
    <w:rsid w:val="00807278"/>
  </w:style>
  <w:style w:type="paragraph" w:customStyle="1" w:styleId="8254A95379A04ECAA0351A501FC40343">
    <w:name w:val="8254A95379A04ECAA0351A501FC40343"/>
    <w:rsid w:val="00807278"/>
  </w:style>
  <w:style w:type="paragraph" w:customStyle="1" w:styleId="A1F8D5F14A3541F6BF6F0858CF185852">
    <w:name w:val="A1F8D5F14A3541F6BF6F0858CF185852"/>
    <w:rsid w:val="00807278"/>
  </w:style>
  <w:style w:type="paragraph" w:customStyle="1" w:styleId="D2243E6D5CC04FD5B612101CE514AAF3">
    <w:name w:val="D2243E6D5CC04FD5B612101CE514AAF3"/>
    <w:rsid w:val="00807278"/>
  </w:style>
  <w:style w:type="paragraph" w:customStyle="1" w:styleId="C0DF2788F23C498F83401DEF0C9EC813">
    <w:name w:val="C0DF2788F23C498F83401DEF0C9EC813"/>
    <w:rsid w:val="00807278"/>
  </w:style>
  <w:style w:type="paragraph" w:customStyle="1" w:styleId="B5D35E172EDA4F4D96903F6FFC434E42">
    <w:name w:val="B5D35E172EDA4F4D96903F6FFC434E42"/>
    <w:rsid w:val="00807278"/>
  </w:style>
  <w:style w:type="paragraph" w:customStyle="1" w:styleId="EF9B7D8F23B7419CAB2E10CBBAB92FFC">
    <w:name w:val="EF9B7D8F23B7419CAB2E10CBBAB92FFC"/>
    <w:rsid w:val="00807278"/>
  </w:style>
  <w:style w:type="paragraph" w:customStyle="1" w:styleId="00A6BD4C1FA8471EB1C192CDE5C4D28A">
    <w:name w:val="00A6BD4C1FA8471EB1C192CDE5C4D28A"/>
    <w:rsid w:val="00807278"/>
  </w:style>
  <w:style w:type="paragraph" w:customStyle="1" w:styleId="5193590E4A26434B87C1F5D6026ED5C7">
    <w:name w:val="5193590E4A26434B87C1F5D6026ED5C7"/>
    <w:rsid w:val="00807278"/>
  </w:style>
  <w:style w:type="paragraph" w:customStyle="1" w:styleId="D1E3BA132CED4FBF997E7C7426E5FE3E">
    <w:name w:val="D1E3BA132CED4FBF997E7C7426E5FE3E"/>
    <w:rsid w:val="00807278"/>
  </w:style>
  <w:style w:type="paragraph" w:customStyle="1" w:styleId="5CF693D2B0FD4E008AF2AE24DAC4886B">
    <w:name w:val="5CF693D2B0FD4E008AF2AE24DAC4886B"/>
    <w:rsid w:val="00807278"/>
  </w:style>
  <w:style w:type="paragraph" w:customStyle="1" w:styleId="CADFD7DAF2754E37B26A49CD1264AB0C">
    <w:name w:val="CADFD7DAF2754E37B26A49CD1264AB0C"/>
    <w:rsid w:val="00807278"/>
  </w:style>
  <w:style w:type="paragraph" w:customStyle="1" w:styleId="C6F8FFD5C2BF4FA8A0A2CE928CD5D20D">
    <w:name w:val="C6F8FFD5C2BF4FA8A0A2CE928CD5D20D"/>
    <w:rsid w:val="00807278"/>
  </w:style>
  <w:style w:type="paragraph" w:customStyle="1" w:styleId="B60366BC206643BF926A156D224BAF64">
    <w:name w:val="B60366BC206643BF926A156D224BAF64"/>
    <w:rsid w:val="00807278"/>
  </w:style>
  <w:style w:type="paragraph" w:customStyle="1" w:styleId="6F1526D8965C4D909DB9F89A89386C4F">
    <w:name w:val="6F1526D8965C4D909DB9F89A89386C4F"/>
    <w:rsid w:val="00807278"/>
  </w:style>
  <w:style w:type="paragraph" w:customStyle="1" w:styleId="580B622737674607BFD2A15251F77E82">
    <w:name w:val="580B622737674607BFD2A15251F77E82"/>
    <w:rsid w:val="00807278"/>
  </w:style>
  <w:style w:type="paragraph" w:customStyle="1" w:styleId="53CFAC76E05946A4B2D8D694B020AF15">
    <w:name w:val="53CFAC76E05946A4B2D8D694B020AF15"/>
    <w:rsid w:val="00807278"/>
  </w:style>
  <w:style w:type="paragraph" w:customStyle="1" w:styleId="5DD256D5BDB74CF18EB8BA6A13FB79C9">
    <w:name w:val="5DD256D5BDB74CF18EB8BA6A13FB79C9"/>
    <w:rsid w:val="00807278"/>
  </w:style>
  <w:style w:type="paragraph" w:customStyle="1" w:styleId="CF020282D25044C19E9A5094A1308D92">
    <w:name w:val="CF020282D25044C19E9A5094A1308D92"/>
    <w:rsid w:val="00807278"/>
  </w:style>
  <w:style w:type="paragraph" w:customStyle="1" w:styleId="D8E45A380E1E4196A13CED48AAF3B202">
    <w:name w:val="D8E45A380E1E4196A13CED48AAF3B202"/>
    <w:rsid w:val="00807278"/>
  </w:style>
  <w:style w:type="paragraph" w:customStyle="1" w:styleId="F46130A26D294E97818D91AE814C1034">
    <w:name w:val="F46130A26D294E97818D91AE814C1034"/>
    <w:rsid w:val="00807278"/>
  </w:style>
  <w:style w:type="paragraph" w:customStyle="1" w:styleId="CDA805F683CF45B297A41CE27F432EB4">
    <w:name w:val="CDA805F683CF45B297A41CE27F432EB4"/>
    <w:rsid w:val="00807278"/>
  </w:style>
  <w:style w:type="paragraph" w:customStyle="1" w:styleId="9803F628AD014E29B02CAAAA8F044F8B">
    <w:name w:val="9803F628AD014E29B02CAAAA8F044F8B"/>
    <w:rsid w:val="00807278"/>
  </w:style>
  <w:style w:type="paragraph" w:customStyle="1" w:styleId="7DFDFA2728194C40B9C4542702C31FCE">
    <w:name w:val="7DFDFA2728194C40B9C4542702C31FCE"/>
    <w:rsid w:val="00807278"/>
  </w:style>
  <w:style w:type="paragraph" w:customStyle="1" w:styleId="4066D12F1C2A436BA4EB08FC5311613E">
    <w:name w:val="4066D12F1C2A436BA4EB08FC5311613E"/>
    <w:rsid w:val="00807278"/>
  </w:style>
  <w:style w:type="paragraph" w:customStyle="1" w:styleId="CF7D2C40DA014EA48BACB50197C50946">
    <w:name w:val="CF7D2C40DA014EA48BACB50197C50946"/>
    <w:rsid w:val="00807278"/>
  </w:style>
  <w:style w:type="paragraph" w:customStyle="1" w:styleId="B299FAAB688747D2BE7D85995ADC3B75">
    <w:name w:val="B299FAAB688747D2BE7D85995ADC3B75"/>
    <w:rsid w:val="00807278"/>
  </w:style>
  <w:style w:type="paragraph" w:customStyle="1" w:styleId="074ADF572FB6405EA9ECE233B598617C">
    <w:name w:val="074ADF572FB6405EA9ECE233B598617C"/>
    <w:rsid w:val="00807278"/>
  </w:style>
  <w:style w:type="paragraph" w:customStyle="1" w:styleId="544E1FF17FB44E639156963CD16B4AE0">
    <w:name w:val="544E1FF17FB44E639156963CD16B4AE0"/>
    <w:rsid w:val="00807278"/>
  </w:style>
  <w:style w:type="paragraph" w:customStyle="1" w:styleId="CA12177D3BA94F6C9E2175D9AC08C5E1">
    <w:name w:val="CA12177D3BA94F6C9E2175D9AC08C5E1"/>
    <w:rsid w:val="00807278"/>
  </w:style>
  <w:style w:type="paragraph" w:customStyle="1" w:styleId="5B2AED78AC294D098FDEFF41406F8581">
    <w:name w:val="5B2AED78AC294D098FDEFF41406F8581"/>
    <w:rsid w:val="00807278"/>
  </w:style>
  <w:style w:type="paragraph" w:customStyle="1" w:styleId="FCAFED6898BD47DBB1AD416DAAA856E0">
    <w:name w:val="FCAFED6898BD47DBB1AD416DAAA856E0"/>
    <w:rsid w:val="00807278"/>
  </w:style>
  <w:style w:type="paragraph" w:customStyle="1" w:styleId="DFD33EC102914231A57F6F634D7C9D7B">
    <w:name w:val="DFD33EC102914231A57F6F634D7C9D7B"/>
    <w:rsid w:val="00807278"/>
  </w:style>
  <w:style w:type="paragraph" w:customStyle="1" w:styleId="E9D756ABF3BD414481A5D02919E0C471">
    <w:name w:val="E9D756ABF3BD414481A5D02919E0C471"/>
    <w:rsid w:val="00807278"/>
  </w:style>
  <w:style w:type="paragraph" w:customStyle="1" w:styleId="35112725362D43DEBD085ED21AD5A2D4">
    <w:name w:val="35112725362D43DEBD085ED21AD5A2D4"/>
    <w:rsid w:val="00807278"/>
  </w:style>
  <w:style w:type="paragraph" w:customStyle="1" w:styleId="32ECCDE28DB74233BBEA6281A473D5AC">
    <w:name w:val="32ECCDE28DB74233BBEA6281A473D5AC"/>
    <w:rsid w:val="00807278"/>
  </w:style>
  <w:style w:type="paragraph" w:customStyle="1" w:styleId="4939609254C545E795E8698077669052">
    <w:name w:val="4939609254C545E795E8698077669052"/>
    <w:rsid w:val="00807278"/>
  </w:style>
  <w:style w:type="paragraph" w:customStyle="1" w:styleId="03C9A7DF51A340258DA06AEF3D9F6B75">
    <w:name w:val="03C9A7DF51A340258DA06AEF3D9F6B75"/>
    <w:rsid w:val="00807278"/>
  </w:style>
  <w:style w:type="paragraph" w:customStyle="1" w:styleId="8015769FFCD346F5A3C8C97D77B16C76">
    <w:name w:val="8015769FFCD346F5A3C8C97D77B16C76"/>
    <w:rsid w:val="00807278"/>
  </w:style>
  <w:style w:type="paragraph" w:customStyle="1" w:styleId="7BA46959D0E84EE491F1FC3973CEA953">
    <w:name w:val="7BA46959D0E84EE491F1FC3973CEA953"/>
    <w:rsid w:val="00807278"/>
  </w:style>
  <w:style w:type="paragraph" w:customStyle="1" w:styleId="148B484BB2AA47298C491A3BE88B8A0D">
    <w:name w:val="148B484BB2AA47298C491A3BE88B8A0D"/>
    <w:rsid w:val="00807278"/>
  </w:style>
  <w:style w:type="paragraph" w:customStyle="1" w:styleId="BC20EC8205514C5F95103F790286403D">
    <w:name w:val="BC20EC8205514C5F95103F790286403D"/>
    <w:rsid w:val="00807278"/>
  </w:style>
  <w:style w:type="paragraph" w:customStyle="1" w:styleId="635B31E554A64439AFD56AC544E659AE">
    <w:name w:val="635B31E554A64439AFD56AC544E659AE"/>
    <w:rsid w:val="00807278"/>
  </w:style>
  <w:style w:type="paragraph" w:customStyle="1" w:styleId="6BBA5F21A4B742ACBC363DA798A1704F">
    <w:name w:val="6BBA5F21A4B742ACBC363DA798A1704F"/>
    <w:rsid w:val="00807278"/>
  </w:style>
  <w:style w:type="paragraph" w:customStyle="1" w:styleId="FA378AD24C584E20A8F1758F93ED7DAD">
    <w:name w:val="FA378AD24C584E20A8F1758F93ED7DAD"/>
    <w:rsid w:val="00807278"/>
  </w:style>
  <w:style w:type="paragraph" w:customStyle="1" w:styleId="0AA431F18A16465687A2BFE8B13E31C1">
    <w:name w:val="0AA431F18A16465687A2BFE8B13E31C1"/>
    <w:rsid w:val="00807278"/>
  </w:style>
  <w:style w:type="paragraph" w:customStyle="1" w:styleId="16B2CEC3AF97419C9260A0F1DEB24198">
    <w:name w:val="16B2CEC3AF97419C9260A0F1DEB24198"/>
    <w:rsid w:val="00807278"/>
  </w:style>
  <w:style w:type="paragraph" w:customStyle="1" w:styleId="8EED244C58B24293B4A2F21DEA4415C5">
    <w:name w:val="8EED244C58B24293B4A2F21DEA4415C5"/>
    <w:rsid w:val="00807278"/>
  </w:style>
  <w:style w:type="paragraph" w:customStyle="1" w:styleId="730863D4630143E5A4A5EB285D6AB2DC">
    <w:name w:val="730863D4630143E5A4A5EB285D6AB2DC"/>
    <w:rsid w:val="00807278"/>
  </w:style>
  <w:style w:type="paragraph" w:customStyle="1" w:styleId="EAC1C17B07D24E4FBD0339FA2DE2B98A">
    <w:name w:val="EAC1C17B07D24E4FBD0339FA2DE2B98A"/>
    <w:rsid w:val="00807278"/>
  </w:style>
  <w:style w:type="paragraph" w:customStyle="1" w:styleId="F795510243AD43839DC1F8B335908416">
    <w:name w:val="F795510243AD43839DC1F8B335908416"/>
    <w:rsid w:val="00807278"/>
  </w:style>
  <w:style w:type="paragraph" w:customStyle="1" w:styleId="711B9CED37C64E31B08259A4545B8251">
    <w:name w:val="711B9CED37C64E31B08259A4545B8251"/>
    <w:rsid w:val="00807278"/>
  </w:style>
  <w:style w:type="paragraph" w:customStyle="1" w:styleId="77AB2727D5044B3ABF7DE4A1E5393DE3">
    <w:name w:val="77AB2727D5044B3ABF7DE4A1E5393DE3"/>
    <w:rsid w:val="00807278"/>
  </w:style>
  <w:style w:type="paragraph" w:customStyle="1" w:styleId="F3C4D61D7D65456CBC7B210FDE2891DD">
    <w:name w:val="F3C4D61D7D65456CBC7B210FDE2891DD"/>
    <w:rsid w:val="00807278"/>
  </w:style>
  <w:style w:type="paragraph" w:customStyle="1" w:styleId="1AD62B73FE0243ED88762F9B7CDA5F61">
    <w:name w:val="1AD62B73FE0243ED88762F9B7CDA5F61"/>
    <w:rsid w:val="00807278"/>
  </w:style>
  <w:style w:type="paragraph" w:customStyle="1" w:styleId="45536E7BBBB24D5CB8434136383F7687">
    <w:name w:val="45536E7BBBB24D5CB8434136383F7687"/>
    <w:rsid w:val="00807278"/>
  </w:style>
  <w:style w:type="paragraph" w:customStyle="1" w:styleId="3F63AD35FAD24E23834BADDE24AE94C3">
    <w:name w:val="3F63AD35FAD24E23834BADDE24AE94C3"/>
    <w:rsid w:val="00807278"/>
  </w:style>
  <w:style w:type="paragraph" w:customStyle="1" w:styleId="F7F2AADC652F4253A37BED9E939E82A4">
    <w:name w:val="F7F2AADC652F4253A37BED9E939E82A4"/>
    <w:rsid w:val="00807278"/>
  </w:style>
  <w:style w:type="paragraph" w:customStyle="1" w:styleId="E0B50575BADD4CA6A8B58461015B714A">
    <w:name w:val="E0B50575BADD4CA6A8B58461015B714A"/>
    <w:rsid w:val="00807278"/>
  </w:style>
  <w:style w:type="paragraph" w:customStyle="1" w:styleId="5B2EAC471B274DD18DD90A2423B1B52D">
    <w:name w:val="5B2EAC471B274DD18DD90A2423B1B52D"/>
    <w:rsid w:val="00807278"/>
  </w:style>
  <w:style w:type="paragraph" w:customStyle="1" w:styleId="3C55C6DFFB0A443FAD7A413FCFD1241C">
    <w:name w:val="3C55C6DFFB0A443FAD7A413FCFD1241C"/>
    <w:rsid w:val="00807278"/>
  </w:style>
  <w:style w:type="paragraph" w:customStyle="1" w:styleId="EF50EDE1D7914B02877EC5698A2CA260">
    <w:name w:val="EF50EDE1D7914B02877EC5698A2CA260"/>
    <w:rsid w:val="00807278"/>
  </w:style>
  <w:style w:type="paragraph" w:customStyle="1" w:styleId="DDAE891D87EB463D84B6AD07705C3A53">
    <w:name w:val="DDAE891D87EB463D84B6AD07705C3A53"/>
    <w:rsid w:val="00807278"/>
  </w:style>
  <w:style w:type="paragraph" w:customStyle="1" w:styleId="4839263E8E0A4E66986D3BABF6DFF9EF">
    <w:name w:val="4839263E8E0A4E66986D3BABF6DFF9EF"/>
    <w:rsid w:val="00807278"/>
  </w:style>
  <w:style w:type="paragraph" w:customStyle="1" w:styleId="37FBADCA54AD4F5CB24DA3D1A2E14EFC">
    <w:name w:val="37FBADCA54AD4F5CB24DA3D1A2E14EFC"/>
    <w:rsid w:val="00807278"/>
  </w:style>
  <w:style w:type="paragraph" w:customStyle="1" w:styleId="B4375DB9DE164802A4A2AE55DDB7269F">
    <w:name w:val="B4375DB9DE164802A4A2AE55DDB7269F"/>
    <w:rsid w:val="00807278"/>
  </w:style>
  <w:style w:type="paragraph" w:customStyle="1" w:styleId="F25AEFA55F3F441BA0FCFDFAD381E513">
    <w:name w:val="F25AEFA55F3F441BA0FCFDFAD381E513"/>
    <w:rsid w:val="00807278"/>
  </w:style>
  <w:style w:type="paragraph" w:customStyle="1" w:styleId="45745E82A4E2414AAB3128ADF6F19635">
    <w:name w:val="45745E82A4E2414AAB3128ADF6F19635"/>
    <w:rsid w:val="00807278"/>
  </w:style>
  <w:style w:type="paragraph" w:customStyle="1" w:styleId="08938BD364A343ECA02B2E20F0932DBF">
    <w:name w:val="08938BD364A343ECA02B2E20F0932DBF"/>
    <w:rsid w:val="00807278"/>
  </w:style>
  <w:style w:type="paragraph" w:customStyle="1" w:styleId="EB92236B9E8F44CCB94183937EB884F2">
    <w:name w:val="EB92236B9E8F44CCB94183937EB884F2"/>
    <w:rsid w:val="00807278"/>
  </w:style>
  <w:style w:type="paragraph" w:customStyle="1" w:styleId="79315059A4BD42F09D86E539741E098D">
    <w:name w:val="79315059A4BD42F09D86E539741E098D"/>
    <w:rsid w:val="00807278"/>
  </w:style>
  <w:style w:type="paragraph" w:customStyle="1" w:styleId="07651730F5DD414E99521E5368153B1C">
    <w:name w:val="07651730F5DD414E99521E5368153B1C"/>
    <w:rsid w:val="00807278"/>
  </w:style>
  <w:style w:type="paragraph" w:customStyle="1" w:styleId="931211F91F644927A54FD72EA995390F">
    <w:name w:val="931211F91F644927A54FD72EA995390F"/>
    <w:rsid w:val="00807278"/>
  </w:style>
  <w:style w:type="paragraph" w:customStyle="1" w:styleId="42F51E41B0DB44989739DC962C80134D">
    <w:name w:val="42F51E41B0DB44989739DC962C80134D"/>
    <w:rsid w:val="00807278"/>
  </w:style>
  <w:style w:type="paragraph" w:customStyle="1" w:styleId="5AA1AC38504542A0AA13E3261D893FAB">
    <w:name w:val="5AA1AC38504542A0AA13E3261D893FAB"/>
    <w:rsid w:val="00807278"/>
  </w:style>
  <w:style w:type="paragraph" w:customStyle="1" w:styleId="194F364C5705430D98360D5C83969F5F">
    <w:name w:val="194F364C5705430D98360D5C83969F5F"/>
    <w:rsid w:val="00807278"/>
  </w:style>
  <w:style w:type="paragraph" w:customStyle="1" w:styleId="13600DD94FE348269120BCF9AB727868">
    <w:name w:val="13600DD94FE348269120BCF9AB727868"/>
    <w:rsid w:val="00807278"/>
  </w:style>
  <w:style w:type="paragraph" w:customStyle="1" w:styleId="F63FC94DBC03421D817EAFC328318E11">
    <w:name w:val="F63FC94DBC03421D817EAFC328318E11"/>
    <w:rsid w:val="00807278"/>
  </w:style>
  <w:style w:type="paragraph" w:customStyle="1" w:styleId="4933706A3EEA4A09BB8D80B21F4AB37A">
    <w:name w:val="4933706A3EEA4A09BB8D80B21F4AB37A"/>
    <w:rsid w:val="00807278"/>
  </w:style>
  <w:style w:type="paragraph" w:customStyle="1" w:styleId="0477DA83392448EC9FE19DDCD3DD9E8F">
    <w:name w:val="0477DA83392448EC9FE19DDCD3DD9E8F"/>
    <w:rsid w:val="00807278"/>
  </w:style>
  <w:style w:type="paragraph" w:customStyle="1" w:styleId="7415EEA420E84B229D1B70887840FCEE">
    <w:name w:val="7415EEA420E84B229D1B70887840FCEE"/>
    <w:rsid w:val="00807278"/>
  </w:style>
  <w:style w:type="paragraph" w:customStyle="1" w:styleId="CDE1AB72DAB3486E837E1DECA1B4B799">
    <w:name w:val="CDE1AB72DAB3486E837E1DECA1B4B799"/>
    <w:rsid w:val="00807278"/>
  </w:style>
  <w:style w:type="paragraph" w:customStyle="1" w:styleId="743260E0A1E640C2B95929A90844DBAE">
    <w:name w:val="743260E0A1E640C2B95929A90844DBAE"/>
    <w:rsid w:val="00807278"/>
  </w:style>
  <w:style w:type="paragraph" w:customStyle="1" w:styleId="73ABBEFA60F746A39A3FBC5BFEE88B65">
    <w:name w:val="73ABBEFA60F746A39A3FBC5BFEE88B65"/>
    <w:rsid w:val="00807278"/>
  </w:style>
  <w:style w:type="paragraph" w:customStyle="1" w:styleId="B13D33CD9E624715AFBF39986AD2B5F3">
    <w:name w:val="B13D33CD9E624715AFBF39986AD2B5F3"/>
    <w:rsid w:val="00807278"/>
  </w:style>
  <w:style w:type="paragraph" w:customStyle="1" w:styleId="5034AF044B324DB2B17B16BBCBFA7B41">
    <w:name w:val="5034AF044B324DB2B17B16BBCBFA7B41"/>
    <w:rsid w:val="00807278"/>
  </w:style>
  <w:style w:type="paragraph" w:customStyle="1" w:styleId="004A5DE303E24F11A242CCDED3706A51">
    <w:name w:val="004A5DE303E24F11A242CCDED3706A51"/>
    <w:rsid w:val="00807278"/>
  </w:style>
  <w:style w:type="paragraph" w:customStyle="1" w:styleId="DE685CBE12294B02900A2B8C8F13CC34">
    <w:name w:val="DE685CBE12294B02900A2B8C8F13CC34"/>
    <w:rsid w:val="00807278"/>
  </w:style>
  <w:style w:type="paragraph" w:customStyle="1" w:styleId="ABA02D5B9AF04C658B49FC330BA53CEB">
    <w:name w:val="ABA02D5B9AF04C658B49FC330BA53CEB"/>
    <w:rsid w:val="00807278"/>
  </w:style>
  <w:style w:type="paragraph" w:customStyle="1" w:styleId="53053B30BDF843FA93DC2E57D8B40DDA">
    <w:name w:val="53053B30BDF843FA93DC2E57D8B40DDA"/>
    <w:rsid w:val="00807278"/>
  </w:style>
  <w:style w:type="paragraph" w:customStyle="1" w:styleId="995DA30D5FCB4518908397BC8D803E7D">
    <w:name w:val="995DA30D5FCB4518908397BC8D803E7D"/>
    <w:rsid w:val="00807278"/>
  </w:style>
  <w:style w:type="paragraph" w:customStyle="1" w:styleId="74B52D69B1B24FDAACE4FC25BE33CEB9">
    <w:name w:val="74B52D69B1B24FDAACE4FC25BE33CEB9"/>
    <w:rsid w:val="00807278"/>
  </w:style>
  <w:style w:type="paragraph" w:customStyle="1" w:styleId="0650A6AADEAB4222A4BA1DEBD7B11E5A">
    <w:name w:val="0650A6AADEAB4222A4BA1DEBD7B11E5A"/>
    <w:rsid w:val="00807278"/>
  </w:style>
  <w:style w:type="paragraph" w:customStyle="1" w:styleId="2F502FBDC456495C905E9113AFE59BC2">
    <w:name w:val="2F502FBDC456495C905E9113AFE59BC2"/>
    <w:rsid w:val="00807278"/>
  </w:style>
  <w:style w:type="paragraph" w:customStyle="1" w:styleId="F7EA3928D7B9489A89836F761855E572">
    <w:name w:val="F7EA3928D7B9489A89836F761855E572"/>
    <w:rsid w:val="00807278"/>
  </w:style>
  <w:style w:type="paragraph" w:customStyle="1" w:styleId="699CF80F71974C559B227819CAEE9708">
    <w:name w:val="699CF80F71974C559B227819CAEE9708"/>
    <w:rsid w:val="00807278"/>
  </w:style>
  <w:style w:type="paragraph" w:customStyle="1" w:styleId="56C679B307CE47B5B87C89D3639D3641">
    <w:name w:val="56C679B307CE47B5B87C89D3639D3641"/>
    <w:rsid w:val="00807278"/>
  </w:style>
  <w:style w:type="paragraph" w:customStyle="1" w:styleId="05E2AFD2D0FD4734AF03FF153CB42DDD">
    <w:name w:val="05E2AFD2D0FD4734AF03FF153CB42DDD"/>
    <w:rsid w:val="00807278"/>
  </w:style>
  <w:style w:type="paragraph" w:customStyle="1" w:styleId="6DF0BEB4D5FB42E1AF85399AF532B1DC">
    <w:name w:val="6DF0BEB4D5FB42E1AF85399AF532B1DC"/>
    <w:rsid w:val="00807278"/>
  </w:style>
  <w:style w:type="paragraph" w:customStyle="1" w:styleId="82ACAFC533544699ADE899F9CD31574D">
    <w:name w:val="82ACAFC533544699ADE899F9CD31574D"/>
    <w:rsid w:val="00807278"/>
  </w:style>
  <w:style w:type="paragraph" w:customStyle="1" w:styleId="1BEBE2EF85F2403195F89B836CB7E64E">
    <w:name w:val="1BEBE2EF85F2403195F89B836CB7E64E"/>
    <w:rsid w:val="00807278"/>
  </w:style>
  <w:style w:type="paragraph" w:customStyle="1" w:styleId="71A76B6D83214AF099F96FA686D9B670">
    <w:name w:val="71A76B6D83214AF099F96FA686D9B670"/>
    <w:rsid w:val="00807278"/>
  </w:style>
  <w:style w:type="paragraph" w:customStyle="1" w:styleId="099418450DC64EACA02DC15F093C8FB1">
    <w:name w:val="099418450DC64EACA02DC15F093C8FB1"/>
    <w:rsid w:val="00807278"/>
  </w:style>
  <w:style w:type="paragraph" w:customStyle="1" w:styleId="BAF1F83FEDC44AEE9FFE8F16345CD91A">
    <w:name w:val="BAF1F83FEDC44AEE9FFE8F16345CD91A"/>
    <w:rsid w:val="00807278"/>
  </w:style>
  <w:style w:type="paragraph" w:customStyle="1" w:styleId="96256A2B7183403C8D9F955008C552AC">
    <w:name w:val="96256A2B7183403C8D9F955008C552AC"/>
    <w:rsid w:val="00807278"/>
  </w:style>
  <w:style w:type="paragraph" w:customStyle="1" w:styleId="13EC525331BA45D297890447E5BED8B7">
    <w:name w:val="13EC525331BA45D297890447E5BED8B7"/>
    <w:rsid w:val="00807278"/>
  </w:style>
  <w:style w:type="paragraph" w:customStyle="1" w:styleId="68869BCD8E974D07ACA508F961D9152E">
    <w:name w:val="68869BCD8E974D07ACA508F961D9152E"/>
    <w:rsid w:val="00807278"/>
  </w:style>
  <w:style w:type="paragraph" w:customStyle="1" w:styleId="FD570FD3BDD24F2C8A2E34AB3488D1D0">
    <w:name w:val="FD570FD3BDD24F2C8A2E34AB3488D1D0"/>
    <w:rsid w:val="00807278"/>
  </w:style>
  <w:style w:type="paragraph" w:customStyle="1" w:styleId="CF0CE15A67C246E4B24D3E1593DB6B46">
    <w:name w:val="CF0CE15A67C246E4B24D3E1593DB6B46"/>
    <w:rsid w:val="00807278"/>
  </w:style>
  <w:style w:type="paragraph" w:customStyle="1" w:styleId="2D9A9428B59E4E3EAC8B6F5319991A7D">
    <w:name w:val="2D9A9428B59E4E3EAC8B6F5319991A7D"/>
    <w:rsid w:val="00807278"/>
  </w:style>
  <w:style w:type="paragraph" w:customStyle="1" w:styleId="350AF3988F894197ADD46A2844F85DEA">
    <w:name w:val="350AF3988F894197ADD46A2844F85DEA"/>
    <w:rsid w:val="00807278"/>
  </w:style>
  <w:style w:type="paragraph" w:customStyle="1" w:styleId="3F2AD42E7A224DA0963168941404091E">
    <w:name w:val="3F2AD42E7A224DA0963168941404091E"/>
    <w:rsid w:val="00807278"/>
  </w:style>
  <w:style w:type="paragraph" w:customStyle="1" w:styleId="EC09937465304388A80CCC85EDFAE60B">
    <w:name w:val="EC09937465304388A80CCC85EDFAE60B"/>
    <w:rsid w:val="00807278"/>
  </w:style>
  <w:style w:type="paragraph" w:customStyle="1" w:styleId="AEB8F017A6FD45D189E8919E39C7C7C5">
    <w:name w:val="AEB8F017A6FD45D189E8919E39C7C7C5"/>
    <w:rsid w:val="00807278"/>
  </w:style>
  <w:style w:type="paragraph" w:customStyle="1" w:styleId="2EFE824F9D98450C8F01526BB2CCEDDE">
    <w:name w:val="2EFE824F9D98450C8F01526BB2CCEDDE"/>
    <w:rsid w:val="00807278"/>
  </w:style>
  <w:style w:type="paragraph" w:customStyle="1" w:styleId="17CECC33FB4C49B5A1C47C931F11630B">
    <w:name w:val="17CECC33FB4C49B5A1C47C931F11630B"/>
    <w:rsid w:val="00807278"/>
  </w:style>
  <w:style w:type="paragraph" w:customStyle="1" w:styleId="3E12F39F38EC4B5B90F68BED8A1EFA4C">
    <w:name w:val="3E12F39F38EC4B5B90F68BED8A1EFA4C"/>
    <w:rsid w:val="00807278"/>
  </w:style>
  <w:style w:type="paragraph" w:customStyle="1" w:styleId="19D8DE067D32479188BD92016486B29B">
    <w:name w:val="19D8DE067D32479188BD92016486B29B"/>
    <w:rsid w:val="00807278"/>
  </w:style>
  <w:style w:type="paragraph" w:customStyle="1" w:styleId="42DBE88518C94CBEAA0E458FA181B8DF">
    <w:name w:val="42DBE88518C94CBEAA0E458FA181B8DF"/>
    <w:rsid w:val="00807278"/>
  </w:style>
  <w:style w:type="paragraph" w:customStyle="1" w:styleId="1002E3D1E81442A39ED387990DC30BD1">
    <w:name w:val="1002E3D1E81442A39ED387990DC30BD1"/>
    <w:rsid w:val="00807278"/>
  </w:style>
  <w:style w:type="paragraph" w:customStyle="1" w:styleId="BC96D2BD5B2E4169B77A13248742465C">
    <w:name w:val="BC96D2BD5B2E4169B77A13248742465C"/>
    <w:rsid w:val="00807278"/>
  </w:style>
  <w:style w:type="paragraph" w:customStyle="1" w:styleId="2A5B2B9F230C4D44BC891C2F71E82E5A">
    <w:name w:val="2A5B2B9F230C4D44BC891C2F71E82E5A"/>
    <w:rsid w:val="00807278"/>
  </w:style>
  <w:style w:type="paragraph" w:customStyle="1" w:styleId="35CFFB0BDDF8439C980D8F5653CF6B82">
    <w:name w:val="35CFFB0BDDF8439C980D8F5653CF6B82"/>
    <w:rsid w:val="00807278"/>
  </w:style>
  <w:style w:type="paragraph" w:customStyle="1" w:styleId="B404065D21E146F38247A91B12CA48C7">
    <w:name w:val="B404065D21E146F38247A91B12CA48C7"/>
    <w:rsid w:val="00807278"/>
  </w:style>
  <w:style w:type="paragraph" w:customStyle="1" w:styleId="CFF7D83FAB314DCC8BF423F9A3873D38">
    <w:name w:val="CFF7D83FAB314DCC8BF423F9A3873D38"/>
    <w:rsid w:val="00807278"/>
  </w:style>
  <w:style w:type="paragraph" w:customStyle="1" w:styleId="B7751455F88D44CBBC894AF4B0959ED7">
    <w:name w:val="B7751455F88D44CBBC894AF4B0959ED7"/>
    <w:rsid w:val="00807278"/>
  </w:style>
  <w:style w:type="paragraph" w:customStyle="1" w:styleId="7BE3D32AF1FA41709403A945777906DB">
    <w:name w:val="7BE3D32AF1FA41709403A945777906DB"/>
    <w:rsid w:val="00807278"/>
  </w:style>
  <w:style w:type="paragraph" w:customStyle="1" w:styleId="4298DEDEF510480E905A9D4F8FEF4C31">
    <w:name w:val="4298DEDEF510480E905A9D4F8FEF4C31"/>
    <w:rsid w:val="00807278"/>
  </w:style>
  <w:style w:type="paragraph" w:customStyle="1" w:styleId="8B954001851742098927817EBEFC5C76">
    <w:name w:val="8B954001851742098927817EBEFC5C76"/>
    <w:rsid w:val="00807278"/>
  </w:style>
  <w:style w:type="paragraph" w:customStyle="1" w:styleId="7A6912CF4A55432C906824BFF82BC319">
    <w:name w:val="7A6912CF4A55432C906824BFF82BC319"/>
    <w:rsid w:val="00807278"/>
  </w:style>
  <w:style w:type="paragraph" w:customStyle="1" w:styleId="49AE36C97EE6434B8F8F6C51EEE30D5D">
    <w:name w:val="49AE36C97EE6434B8F8F6C51EEE30D5D"/>
    <w:rsid w:val="00807278"/>
  </w:style>
  <w:style w:type="paragraph" w:customStyle="1" w:styleId="760C7A84379F4B4DA2F9879385D34357">
    <w:name w:val="760C7A84379F4B4DA2F9879385D34357"/>
    <w:rsid w:val="00807278"/>
  </w:style>
  <w:style w:type="paragraph" w:customStyle="1" w:styleId="958EF8D7281444939CE75DD2F4FA498C">
    <w:name w:val="958EF8D7281444939CE75DD2F4FA498C"/>
    <w:rsid w:val="00807278"/>
  </w:style>
  <w:style w:type="paragraph" w:customStyle="1" w:styleId="134CED24F85F4813B264D232B4CA98A2">
    <w:name w:val="134CED24F85F4813B264D232B4CA98A2"/>
    <w:rsid w:val="00807278"/>
  </w:style>
  <w:style w:type="paragraph" w:customStyle="1" w:styleId="53052EE91764490E8F2D031B34FB4991">
    <w:name w:val="53052EE91764490E8F2D031B34FB4991"/>
    <w:rsid w:val="00807278"/>
  </w:style>
  <w:style w:type="paragraph" w:customStyle="1" w:styleId="399BED9F6F944284B4BED403B2071D32">
    <w:name w:val="399BED9F6F944284B4BED403B2071D32"/>
    <w:rsid w:val="00807278"/>
  </w:style>
  <w:style w:type="paragraph" w:customStyle="1" w:styleId="E17FAB00BB6E400A92A5E74401EA9547">
    <w:name w:val="E17FAB00BB6E400A92A5E74401EA9547"/>
    <w:rsid w:val="00807278"/>
  </w:style>
  <w:style w:type="paragraph" w:customStyle="1" w:styleId="7FE0C23566F1469FB999B6E43EE52572">
    <w:name w:val="7FE0C23566F1469FB999B6E43EE52572"/>
    <w:rsid w:val="00807278"/>
  </w:style>
  <w:style w:type="paragraph" w:customStyle="1" w:styleId="1A7F04D6AFB54086A700B0D67C819BB4">
    <w:name w:val="1A7F04D6AFB54086A700B0D67C819BB4"/>
    <w:rsid w:val="00807278"/>
  </w:style>
  <w:style w:type="paragraph" w:customStyle="1" w:styleId="99E3BD6D55E04A88846EB9807041C704">
    <w:name w:val="99E3BD6D55E04A88846EB9807041C704"/>
    <w:rsid w:val="00807278"/>
  </w:style>
  <w:style w:type="paragraph" w:customStyle="1" w:styleId="832B2D4936DE4402AF0DFF0B8BCDCA0E">
    <w:name w:val="832B2D4936DE4402AF0DFF0B8BCDCA0E"/>
    <w:rsid w:val="00807278"/>
  </w:style>
  <w:style w:type="paragraph" w:customStyle="1" w:styleId="A691143FB0194600A18047C3067DE7BD">
    <w:name w:val="A691143FB0194600A18047C3067DE7BD"/>
    <w:rsid w:val="00807278"/>
  </w:style>
  <w:style w:type="paragraph" w:customStyle="1" w:styleId="487D9536794542E782CBD103DA62E8FC">
    <w:name w:val="487D9536794542E782CBD103DA62E8FC"/>
    <w:rsid w:val="00807278"/>
  </w:style>
  <w:style w:type="paragraph" w:customStyle="1" w:styleId="BBF64D84600F4A46A913449A235080B6">
    <w:name w:val="BBF64D84600F4A46A913449A235080B6"/>
    <w:rsid w:val="00807278"/>
  </w:style>
  <w:style w:type="paragraph" w:customStyle="1" w:styleId="1020489662F943C994EEEB1D8D9808FB">
    <w:name w:val="1020489662F943C994EEEB1D8D9808FB"/>
    <w:rsid w:val="00807278"/>
  </w:style>
  <w:style w:type="paragraph" w:customStyle="1" w:styleId="32A65672C61F4835A33612EF700E9181">
    <w:name w:val="32A65672C61F4835A33612EF700E9181"/>
    <w:rsid w:val="00807278"/>
  </w:style>
  <w:style w:type="paragraph" w:customStyle="1" w:styleId="06B8E2AA69224760A766A286FB962CBF">
    <w:name w:val="06B8E2AA69224760A766A286FB962CBF"/>
    <w:rsid w:val="00807278"/>
  </w:style>
  <w:style w:type="paragraph" w:customStyle="1" w:styleId="98B951D2DB6141F99E677B52672096F1">
    <w:name w:val="98B951D2DB6141F99E677B52672096F1"/>
    <w:rsid w:val="00807278"/>
  </w:style>
  <w:style w:type="paragraph" w:customStyle="1" w:styleId="ACFA6C094CB846B787CB667216C939C6">
    <w:name w:val="ACFA6C094CB846B787CB667216C939C6"/>
    <w:rsid w:val="00807278"/>
  </w:style>
  <w:style w:type="paragraph" w:customStyle="1" w:styleId="BF10AA586546472DB9988CE79523BEC6">
    <w:name w:val="BF10AA586546472DB9988CE79523BEC6"/>
    <w:rsid w:val="00807278"/>
  </w:style>
  <w:style w:type="paragraph" w:customStyle="1" w:styleId="1CD222C8AC064BFF9A4974396F34F9E7">
    <w:name w:val="1CD222C8AC064BFF9A4974396F34F9E7"/>
    <w:rsid w:val="00807278"/>
  </w:style>
  <w:style w:type="paragraph" w:customStyle="1" w:styleId="A190DFA46CD6482DBE2C9B828D6455AD">
    <w:name w:val="A190DFA46CD6482DBE2C9B828D6455AD"/>
    <w:rsid w:val="00807278"/>
  </w:style>
  <w:style w:type="paragraph" w:customStyle="1" w:styleId="E2A478B4B7D44BD79F86B60DEEA388F7">
    <w:name w:val="E2A478B4B7D44BD79F86B60DEEA388F7"/>
    <w:rsid w:val="00807278"/>
  </w:style>
  <w:style w:type="paragraph" w:customStyle="1" w:styleId="38A946B9ADE94A91ACC0A9F41223F8B8">
    <w:name w:val="38A946B9ADE94A91ACC0A9F41223F8B8"/>
    <w:rsid w:val="00807278"/>
  </w:style>
  <w:style w:type="paragraph" w:customStyle="1" w:styleId="C7C271BC14DC499EB76760B3171FF250">
    <w:name w:val="C7C271BC14DC499EB76760B3171FF250"/>
    <w:rsid w:val="00807278"/>
  </w:style>
  <w:style w:type="paragraph" w:customStyle="1" w:styleId="F7B42B0D8BB34A4F97A4D069001011F7">
    <w:name w:val="F7B42B0D8BB34A4F97A4D069001011F7"/>
    <w:rsid w:val="00807278"/>
  </w:style>
  <w:style w:type="paragraph" w:customStyle="1" w:styleId="678BA93D2386497484134E1344C6D16A">
    <w:name w:val="678BA93D2386497484134E1344C6D16A"/>
    <w:rsid w:val="00807278"/>
  </w:style>
  <w:style w:type="paragraph" w:customStyle="1" w:styleId="E017405C8A724F66929E2851FE094E9F">
    <w:name w:val="E017405C8A724F66929E2851FE094E9F"/>
    <w:rsid w:val="00807278"/>
  </w:style>
  <w:style w:type="paragraph" w:customStyle="1" w:styleId="2F537C3D943941AA93F89FAFC777AFB0">
    <w:name w:val="2F537C3D943941AA93F89FAFC777AFB0"/>
    <w:rsid w:val="00807278"/>
  </w:style>
  <w:style w:type="paragraph" w:customStyle="1" w:styleId="B264DF736C6248A5A6418362ADE96C24">
    <w:name w:val="B264DF736C6248A5A6418362ADE96C24"/>
    <w:rsid w:val="00807278"/>
  </w:style>
  <w:style w:type="paragraph" w:customStyle="1" w:styleId="245EF4EED13B47029E67E28B18721F6A">
    <w:name w:val="245EF4EED13B47029E67E28B18721F6A"/>
    <w:rsid w:val="00807278"/>
  </w:style>
  <w:style w:type="paragraph" w:customStyle="1" w:styleId="3C9C4A09051642D39CA565173668406D">
    <w:name w:val="3C9C4A09051642D39CA565173668406D"/>
    <w:rsid w:val="00807278"/>
  </w:style>
  <w:style w:type="paragraph" w:customStyle="1" w:styleId="DE72C56A92FD4BD7B29A583B23251128">
    <w:name w:val="DE72C56A92FD4BD7B29A583B23251128"/>
    <w:rsid w:val="00807278"/>
  </w:style>
  <w:style w:type="paragraph" w:customStyle="1" w:styleId="0B31708E4BA54D9D93F1E5A8B486B867">
    <w:name w:val="0B31708E4BA54D9D93F1E5A8B486B867"/>
    <w:rsid w:val="00807278"/>
  </w:style>
  <w:style w:type="paragraph" w:customStyle="1" w:styleId="B1EAD56CE3974850ABF0574C0B65082E">
    <w:name w:val="B1EAD56CE3974850ABF0574C0B65082E"/>
    <w:rsid w:val="00807278"/>
  </w:style>
  <w:style w:type="paragraph" w:customStyle="1" w:styleId="A46FC5995F364BC8A188AB3B8B2E64DD">
    <w:name w:val="A46FC5995F364BC8A188AB3B8B2E64DD"/>
    <w:rsid w:val="00807278"/>
  </w:style>
  <w:style w:type="paragraph" w:customStyle="1" w:styleId="F4A4CC50B7664CBA9457D7A642088AF9">
    <w:name w:val="F4A4CC50B7664CBA9457D7A642088AF9"/>
    <w:rsid w:val="00807278"/>
  </w:style>
  <w:style w:type="paragraph" w:customStyle="1" w:styleId="D682761DA6904D9D894650AE7C76B254">
    <w:name w:val="D682761DA6904D9D894650AE7C76B254"/>
    <w:rsid w:val="00807278"/>
  </w:style>
  <w:style w:type="paragraph" w:customStyle="1" w:styleId="EFCDB38A5C294686AE26BA25D3D2EEDC">
    <w:name w:val="EFCDB38A5C294686AE26BA25D3D2EEDC"/>
    <w:rsid w:val="00807278"/>
  </w:style>
  <w:style w:type="paragraph" w:customStyle="1" w:styleId="A2848A6A39114EB8938A669E9D758240">
    <w:name w:val="A2848A6A39114EB8938A669E9D758240"/>
    <w:rsid w:val="00807278"/>
  </w:style>
  <w:style w:type="paragraph" w:customStyle="1" w:styleId="B11CFB952061485490DFF29032BAC61F">
    <w:name w:val="B11CFB952061485490DFF29032BAC61F"/>
    <w:rsid w:val="00807278"/>
  </w:style>
  <w:style w:type="paragraph" w:customStyle="1" w:styleId="59440AEDBFD34742B871B618FDFAFE4C">
    <w:name w:val="59440AEDBFD34742B871B618FDFAFE4C"/>
    <w:rsid w:val="00807278"/>
  </w:style>
  <w:style w:type="paragraph" w:customStyle="1" w:styleId="F1D7D5EB00114F4A812D0DB38E3F315E">
    <w:name w:val="F1D7D5EB00114F4A812D0DB38E3F315E"/>
    <w:rsid w:val="00807278"/>
  </w:style>
  <w:style w:type="paragraph" w:customStyle="1" w:styleId="749E1C4A8E114F52A08FB8A106FF1278">
    <w:name w:val="749E1C4A8E114F52A08FB8A106FF1278"/>
    <w:rsid w:val="00807278"/>
  </w:style>
  <w:style w:type="paragraph" w:customStyle="1" w:styleId="EF6BED6655C2445BB5B55EB8EEF9810D">
    <w:name w:val="EF6BED6655C2445BB5B55EB8EEF9810D"/>
    <w:rsid w:val="00807278"/>
  </w:style>
  <w:style w:type="paragraph" w:customStyle="1" w:styleId="77499A819A8842FC9247A6FCE13C90C0">
    <w:name w:val="77499A819A8842FC9247A6FCE13C90C0"/>
    <w:rsid w:val="00807278"/>
  </w:style>
  <w:style w:type="paragraph" w:customStyle="1" w:styleId="DE7ED299F75D45188ED98576098E61B2">
    <w:name w:val="DE7ED299F75D45188ED98576098E61B2"/>
    <w:rsid w:val="00807278"/>
  </w:style>
  <w:style w:type="paragraph" w:customStyle="1" w:styleId="693101BE21F343C98917EC224C807CCD">
    <w:name w:val="693101BE21F343C98917EC224C807CCD"/>
    <w:rsid w:val="00807278"/>
  </w:style>
  <w:style w:type="paragraph" w:customStyle="1" w:styleId="667218FE0936431C8C5D2844888A9A78">
    <w:name w:val="667218FE0936431C8C5D2844888A9A78"/>
    <w:rsid w:val="00807278"/>
  </w:style>
  <w:style w:type="paragraph" w:customStyle="1" w:styleId="D9DD864531864B828AAE53A3A4C13587">
    <w:name w:val="D9DD864531864B828AAE53A3A4C13587"/>
    <w:rsid w:val="00807278"/>
  </w:style>
  <w:style w:type="paragraph" w:customStyle="1" w:styleId="DC09FAFB201747A4AC0E2598CA371DFC">
    <w:name w:val="DC09FAFB201747A4AC0E2598CA371DFC"/>
    <w:rsid w:val="00807278"/>
  </w:style>
  <w:style w:type="paragraph" w:customStyle="1" w:styleId="3DAD59E1FA044086B3C1CDE2AC142258">
    <w:name w:val="3DAD59E1FA044086B3C1CDE2AC142258"/>
    <w:rsid w:val="00807278"/>
  </w:style>
  <w:style w:type="paragraph" w:customStyle="1" w:styleId="E58D18F40F0F4FBD8B5AA8E3F837136B">
    <w:name w:val="E58D18F40F0F4FBD8B5AA8E3F837136B"/>
    <w:rsid w:val="00807278"/>
  </w:style>
  <w:style w:type="paragraph" w:customStyle="1" w:styleId="949986E65304416CA0DD290169F71B41">
    <w:name w:val="949986E65304416CA0DD290169F71B41"/>
    <w:rsid w:val="00807278"/>
  </w:style>
  <w:style w:type="paragraph" w:customStyle="1" w:styleId="728B409E9770425D87C3390D074E7C83">
    <w:name w:val="728B409E9770425D87C3390D074E7C83"/>
    <w:rsid w:val="00807278"/>
  </w:style>
  <w:style w:type="paragraph" w:customStyle="1" w:styleId="27D5069BDD3A4F0FAB890C9880882E65">
    <w:name w:val="27D5069BDD3A4F0FAB890C9880882E65"/>
    <w:rsid w:val="00807278"/>
  </w:style>
  <w:style w:type="paragraph" w:customStyle="1" w:styleId="E783849D79694978BAA7076A99C312FC">
    <w:name w:val="E783849D79694978BAA7076A99C312FC"/>
    <w:rsid w:val="00807278"/>
  </w:style>
  <w:style w:type="paragraph" w:customStyle="1" w:styleId="E7915679217547DE863E38931286D936">
    <w:name w:val="E7915679217547DE863E38931286D936"/>
    <w:rsid w:val="00807278"/>
  </w:style>
  <w:style w:type="paragraph" w:customStyle="1" w:styleId="CDB3CC8A58DB42B591E6109CD7AAF6E0">
    <w:name w:val="CDB3CC8A58DB42B591E6109CD7AAF6E0"/>
    <w:rsid w:val="00807278"/>
  </w:style>
  <w:style w:type="paragraph" w:customStyle="1" w:styleId="FC86FC493C3C4CECAB9630B3418BFD17">
    <w:name w:val="FC86FC493C3C4CECAB9630B3418BFD17"/>
    <w:rsid w:val="00807278"/>
  </w:style>
  <w:style w:type="paragraph" w:customStyle="1" w:styleId="221C51DF1BB54707B8B21419EB7A32A4">
    <w:name w:val="221C51DF1BB54707B8B21419EB7A32A4"/>
    <w:rsid w:val="00807278"/>
  </w:style>
  <w:style w:type="paragraph" w:customStyle="1" w:styleId="15A54782A18641F696469ABFF1362871">
    <w:name w:val="15A54782A18641F696469ABFF1362871"/>
    <w:rsid w:val="00807278"/>
  </w:style>
  <w:style w:type="paragraph" w:customStyle="1" w:styleId="7E5903C2FC4B4FA3B754ED620187655D">
    <w:name w:val="7E5903C2FC4B4FA3B754ED620187655D"/>
    <w:rsid w:val="00807278"/>
  </w:style>
  <w:style w:type="paragraph" w:customStyle="1" w:styleId="A755CED3F9334A1DA5CC2FC88927EB5D">
    <w:name w:val="A755CED3F9334A1DA5CC2FC88927EB5D"/>
    <w:rsid w:val="00807278"/>
  </w:style>
  <w:style w:type="paragraph" w:customStyle="1" w:styleId="3AB1B4CD35934AE7AF2FCEE474255AE5">
    <w:name w:val="3AB1B4CD35934AE7AF2FCEE474255AE5"/>
    <w:rsid w:val="00807278"/>
  </w:style>
  <w:style w:type="paragraph" w:customStyle="1" w:styleId="E884F582273048E19421B367FCC81BC9">
    <w:name w:val="E884F582273048E19421B367FCC81BC9"/>
    <w:rsid w:val="00807278"/>
  </w:style>
  <w:style w:type="paragraph" w:customStyle="1" w:styleId="D399D61ACDAE49318F33861137373C29">
    <w:name w:val="D399D61ACDAE49318F33861137373C29"/>
    <w:rsid w:val="00807278"/>
  </w:style>
  <w:style w:type="paragraph" w:customStyle="1" w:styleId="0F1A4E3EB1994F3FBBA4A26AB8E5AF4C">
    <w:name w:val="0F1A4E3EB1994F3FBBA4A26AB8E5AF4C"/>
    <w:rsid w:val="00807278"/>
  </w:style>
  <w:style w:type="paragraph" w:customStyle="1" w:styleId="80356743B73944099224594185201F34">
    <w:name w:val="80356743B73944099224594185201F34"/>
    <w:rsid w:val="00807278"/>
  </w:style>
  <w:style w:type="paragraph" w:customStyle="1" w:styleId="1978A5F6629D49CD912BC452CB80E087">
    <w:name w:val="1978A5F6629D49CD912BC452CB80E087"/>
    <w:rsid w:val="00807278"/>
  </w:style>
  <w:style w:type="paragraph" w:customStyle="1" w:styleId="7B97259F826F4B30B7D441B2883D29D5">
    <w:name w:val="7B97259F826F4B30B7D441B2883D29D5"/>
    <w:rsid w:val="00807278"/>
  </w:style>
  <w:style w:type="paragraph" w:customStyle="1" w:styleId="4FA108B53BAC4CBB8CC4C8376D3F4260">
    <w:name w:val="4FA108B53BAC4CBB8CC4C8376D3F4260"/>
    <w:rsid w:val="00807278"/>
  </w:style>
  <w:style w:type="paragraph" w:customStyle="1" w:styleId="F5F1F831A6ED49BA8EEA466AEC2106D4">
    <w:name w:val="F5F1F831A6ED49BA8EEA466AEC2106D4"/>
    <w:rsid w:val="00807278"/>
  </w:style>
  <w:style w:type="paragraph" w:customStyle="1" w:styleId="EA76871C6FA74C1A8CFA750BE0802509">
    <w:name w:val="EA76871C6FA74C1A8CFA750BE0802509"/>
    <w:rsid w:val="00807278"/>
  </w:style>
  <w:style w:type="paragraph" w:customStyle="1" w:styleId="DD9811ECD90748C0B79F4CD4BB4158E1">
    <w:name w:val="DD9811ECD90748C0B79F4CD4BB4158E1"/>
    <w:rsid w:val="00807278"/>
  </w:style>
  <w:style w:type="paragraph" w:customStyle="1" w:styleId="6E874A8988C54351B0A3D0A281CB2320">
    <w:name w:val="6E874A8988C54351B0A3D0A281CB2320"/>
    <w:rsid w:val="00807278"/>
  </w:style>
  <w:style w:type="paragraph" w:customStyle="1" w:styleId="5538D0A33BFC4482977DC8728C8D3880">
    <w:name w:val="5538D0A33BFC4482977DC8728C8D3880"/>
    <w:rsid w:val="00807278"/>
  </w:style>
  <w:style w:type="paragraph" w:customStyle="1" w:styleId="E09F14233D19412EAA25A94EB2B075D7">
    <w:name w:val="E09F14233D19412EAA25A94EB2B075D7"/>
    <w:rsid w:val="00807278"/>
  </w:style>
  <w:style w:type="paragraph" w:customStyle="1" w:styleId="900F725FBCB2427390986921E6FA9F3B">
    <w:name w:val="900F725FBCB2427390986921E6FA9F3B"/>
    <w:rsid w:val="00807278"/>
  </w:style>
  <w:style w:type="paragraph" w:customStyle="1" w:styleId="FB3344380F11485AA3E4E46423FB71D3">
    <w:name w:val="FB3344380F11485AA3E4E46423FB71D3"/>
    <w:rsid w:val="00807278"/>
  </w:style>
  <w:style w:type="paragraph" w:customStyle="1" w:styleId="2F6BB0D9903240E486C7DAA721B3B4C7">
    <w:name w:val="2F6BB0D9903240E486C7DAA721B3B4C7"/>
    <w:rsid w:val="00807278"/>
  </w:style>
  <w:style w:type="paragraph" w:customStyle="1" w:styleId="894681221F5745DAA76D975DEFB609CE">
    <w:name w:val="894681221F5745DAA76D975DEFB609CE"/>
    <w:rsid w:val="00807278"/>
  </w:style>
  <w:style w:type="paragraph" w:customStyle="1" w:styleId="83F0CEDBB5564B8180CC96139910BCA5">
    <w:name w:val="83F0CEDBB5564B8180CC96139910BCA5"/>
    <w:rsid w:val="00807278"/>
  </w:style>
  <w:style w:type="paragraph" w:customStyle="1" w:styleId="9BE5453CD79746A09DE0306598F7531B">
    <w:name w:val="9BE5453CD79746A09DE0306598F7531B"/>
    <w:rsid w:val="00807278"/>
  </w:style>
  <w:style w:type="paragraph" w:customStyle="1" w:styleId="6AE1EB956FFD47E4A512B61D501DB253">
    <w:name w:val="6AE1EB956FFD47E4A512B61D501DB253"/>
    <w:rsid w:val="00807278"/>
  </w:style>
  <w:style w:type="paragraph" w:customStyle="1" w:styleId="3EEFEE45AAF3415686005D4D2A1CF46B">
    <w:name w:val="3EEFEE45AAF3415686005D4D2A1CF46B"/>
    <w:rsid w:val="00807278"/>
  </w:style>
  <w:style w:type="paragraph" w:customStyle="1" w:styleId="4F266A5FE0DB49218E5D3E2A2452A88D">
    <w:name w:val="4F266A5FE0DB49218E5D3E2A2452A88D"/>
    <w:rsid w:val="00807278"/>
  </w:style>
  <w:style w:type="paragraph" w:customStyle="1" w:styleId="BD6F80F6E76540F48D9D4819A7DD4ABD">
    <w:name w:val="BD6F80F6E76540F48D9D4819A7DD4ABD"/>
    <w:rsid w:val="00807278"/>
  </w:style>
  <w:style w:type="paragraph" w:customStyle="1" w:styleId="C53AAAD609FD42ECB02B6F0903FB83AA">
    <w:name w:val="C53AAAD609FD42ECB02B6F0903FB83AA"/>
    <w:rsid w:val="00807278"/>
  </w:style>
  <w:style w:type="paragraph" w:customStyle="1" w:styleId="343FAB73964349808764E60BAC73C09F">
    <w:name w:val="343FAB73964349808764E60BAC73C09F"/>
    <w:rsid w:val="00807278"/>
  </w:style>
  <w:style w:type="paragraph" w:customStyle="1" w:styleId="754BE4CC1D5E4F8399AF0F29CF5BDD0E">
    <w:name w:val="754BE4CC1D5E4F8399AF0F29CF5BDD0E"/>
    <w:rsid w:val="00807278"/>
  </w:style>
  <w:style w:type="paragraph" w:customStyle="1" w:styleId="BE7000B8C64D49B783813ED2F27BF9A8">
    <w:name w:val="BE7000B8C64D49B783813ED2F27BF9A8"/>
    <w:rsid w:val="00807278"/>
  </w:style>
  <w:style w:type="paragraph" w:customStyle="1" w:styleId="E6F874804B3C41F48A6D2D0CB100AE74">
    <w:name w:val="E6F874804B3C41F48A6D2D0CB100AE74"/>
    <w:rsid w:val="00807278"/>
  </w:style>
  <w:style w:type="paragraph" w:customStyle="1" w:styleId="EF38B8D6C97246F39976D43DF5BB4D2F">
    <w:name w:val="EF38B8D6C97246F39976D43DF5BB4D2F"/>
    <w:rsid w:val="00807278"/>
  </w:style>
  <w:style w:type="paragraph" w:customStyle="1" w:styleId="A0564D5318D247F08DC15DD8A65EF4E0">
    <w:name w:val="A0564D5318D247F08DC15DD8A65EF4E0"/>
    <w:rsid w:val="00807278"/>
  </w:style>
  <w:style w:type="paragraph" w:customStyle="1" w:styleId="633E3F49E2064551B1259F1F7AB80940">
    <w:name w:val="633E3F49E2064551B1259F1F7AB80940"/>
    <w:rsid w:val="00807278"/>
  </w:style>
  <w:style w:type="paragraph" w:customStyle="1" w:styleId="A082436B069245CAA25C235787391D83">
    <w:name w:val="A082436B069245CAA25C235787391D83"/>
    <w:rsid w:val="00807278"/>
  </w:style>
  <w:style w:type="paragraph" w:customStyle="1" w:styleId="B97581F05578445EAC8AC2C165439FF2">
    <w:name w:val="B97581F05578445EAC8AC2C165439FF2"/>
    <w:rsid w:val="00807278"/>
  </w:style>
  <w:style w:type="paragraph" w:customStyle="1" w:styleId="C2081BCCD0024037B7B55997E8877433">
    <w:name w:val="C2081BCCD0024037B7B55997E8877433"/>
    <w:rsid w:val="00807278"/>
  </w:style>
  <w:style w:type="paragraph" w:customStyle="1" w:styleId="ECB572D4285940CAA5689BEF445E66E7">
    <w:name w:val="ECB572D4285940CAA5689BEF445E66E7"/>
    <w:rsid w:val="00807278"/>
  </w:style>
  <w:style w:type="paragraph" w:customStyle="1" w:styleId="D3B22A132AAE47379FD7F80B38E3671A">
    <w:name w:val="D3B22A132AAE47379FD7F80B38E3671A"/>
    <w:rsid w:val="00807278"/>
  </w:style>
  <w:style w:type="paragraph" w:customStyle="1" w:styleId="F85631FA3267478E86DEBA014491BF1E">
    <w:name w:val="F85631FA3267478E86DEBA014491BF1E"/>
    <w:rsid w:val="00807278"/>
  </w:style>
  <w:style w:type="paragraph" w:customStyle="1" w:styleId="8ABBB24E148D42968AE544F72CDF3E5E">
    <w:name w:val="8ABBB24E148D42968AE544F72CDF3E5E"/>
    <w:rsid w:val="00807278"/>
  </w:style>
  <w:style w:type="paragraph" w:customStyle="1" w:styleId="8E0FD93FF5984A04915E83D41FD4001C">
    <w:name w:val="8E0FD93FF5984A04915E83D41FD4001C"/>
    <w:rsid w:val="00807278"/>
  </w:style>
  <w:style w:type="paragraph" w:customStyle="1" w:styleId="933B385222784E58909E502E63CD3EB2">
    <w:name w:val="933B385222784E58909E502E63CD3EB2"/>
    <w:rsid w:val="00807278"/>
  </w:style>
  <w:style w:type="paragraph" w:customStyle="1" w:styleId="F2D7426C411247FDBD046781FB8297CC">
    <w:name w:val="F2D7426C411247FDBD046781FB8297CC"/>
    <w:rsid w:val="00807278"/>
  </w:style>
  <w:style w:type="paragraph" w:customStyle="1" w:styleId="BC0A86DD41F34BED877C036279B0D60F">
    <w:name w:val="BC0A86DD41F34BED877C036279B0D60F"/>
    <w:rsid w:val="00807278"/>
  </w:style>
  <w:style w:type="paragraph" w:customStyle="1" w:styleId="FAB197AF1D0E4F2E9623F5A4FDBE316D">
    <w:name w:val="FAB197AF1D0E4F2E9623F5A4FDBE316D"/>
    <w:rsid w:val="00807278"/>
  </w:style>
  <w:style w:type="paragraph" w:customStyle="1" w:styleId="0B13A2193F9D44EE888806EE08BD35F0">
    <w:name w:val="0B13A2193F9D44EE888806EE08BD35F0"/>
    <w:rsid w:val="00807278"/>
  </w:style>
  <w:style w:type="paragraph" w:customStyle="1" w:styleId="5DAD006933244B6AAF57708F8B1A2324">
    <w:name w:val="5DAD006933244B6AAF57708F8B1A2324"/>
    <w:rsid w:val="00807278"/>
  </w:style>
  <w:style w:type="paragraph" w:customStyle="1" w:styleId="03C9D8E716454E56857C89205D90A909">
    <w:name w:val="03C9D8E716454E56857C89205D90A909"/>
    <w:rsid w:val="00807278"/>
  </w:style>
  <w:style w:type="paragraph" w:customStyle="1" w:styleId="E368AAEA97384A5D9A6F58670FB18026">
    <w:name w:val="E368AAEA97384A5D9A6F58670FB18026"/>
    <w:rsid w:val="00807278"/>
  </w:style>
  <w:style w:type="paragraph" w:customStyle="1" w:styleId="E751D2BCF89A459FBBC43B62B94BDFD5">
    <w:name w:val="E751D2BCF89A459FBBC43B62B94BDFD5"/>
    <w:rsid w:val="00807278"/>
  </w:style>
  <w:style w:type="paragraph" w:customStyle="1" w:styleId="D023DD38A2F748DBA6FA188D57E5A511">
    <w:name w:val="D023DD38A2F748DBA6FA188D57E5A511"/>
    <w:rsid w:val="00807278"/>
  </w:style>
  <w:style w:type="paragraph" w:customStyle="1" w:styleId="4B47B5966649461BB53836F92975FB0A">
    <w:name w:val="4B47B5966649461BB53836F92975FB0A"/>
    <w:rsid w:val="00807278"/>
  </w:style>
  <w:style w:type="paragraph" w:customStyle="1" w:styleId="8C9D7ADEAE4D44D7AB03598BFA70B284">
    <w:name w:val="8C9D7ADEAE4D44D7AB03598BFA70B284"/>
    <w:rsid w:val="00807278"/>
  </w:style>
  <w:style w:type="paragraph" w:customStyle="1" w:styleId="1503F9F7E233478881CFADC57B5E9154">
    <w:name w:val="1503F9F7E233478881CFADC57B5E9154"/>
    <w:rsid w:val="00807278"/>
  </w:style>
  <w:style w:type="paragraph" w:customStyle="1" w:styleId="83E586F531FC435FA1342D2159E8675F">
    <w:name w:val="83E586F531FC435FA1342D2159E8675F"/>
    <w:rsid w:val="00807278"/>
  </w:style>
  <w:style w:type="paragraph" w:customStyle="1" w:styleId="C236C2DE45204C9EB3B7EABC3106E35A">
    <w:name w:val="C236C2DE45204C9EB3B7EABC3106E35A"/>
    <w:rsid w:val="00807278"/>
  </w:style>
  <w:style w:type="paragraph" w:customStyle="1" w:styleId="2207AB724AE9488F88CF7CE92E866F3C">
    <w:name w:val="2207AB724AE9488F88CF7CE92E866F3C"/>
    <w:rsid w:val="00807278"/>
  </w:style>
  <w:style w:type="paragraph" w:customStyle="1" w:styleId="D2CDDA76D2C04848814A1D340D6613B0">
    <w:name w:val="D2CDDA76D2C04848814A1D340D6613B0"/>
    <w:rsid w:val="00807278"/>
  </w:style>
  <w:style w:type="paragraph" w:customStyle="1" w:styleId="F9869480F124466AB2155FD3AFEDA5A1">
    <w:name w:val="F9869480F124466AB2155FD3AFEDA5A1"/>
    <w:rsid w:val="00807278"/>
  </w:style>
  <w:style w:type="paragraph" w:customStyle="1" w:styleId="E7D19EC5731F44E88D02C4A7470BF9C4">
    <w:name w:val="E7D19EC5731F44E88D02C4A7470BF9C4"/>
    <w:rsid w:val="00807278"/>
  </w:style>
  <w:style w:type="paragraph" w:customStyle="1" w:styleId="58F79E8A02554D659C8063284C4573B5">
    <w:name w:val="58F79E8A02554D659C8063284C4573B5"/>
    <w:rsid w:val="00807278"/>
  </w:style>
  <w:style w:type="paragraph" w:customStyle="1" w:styleId="829DF452E8D643C68B92D449E0B44A7F">
    <w:name w:val="829DF452E8D643C68B92D449E0B44A7F"/>
    <w:rsid w:val="00807278"/>
  </w:style>
  <w:style w:type="paragraph" w:customStyle="1" w:styleId="BBDAA593B80E4751978DDF412D709E28">
    <w:name w:val="BBDAA593B80E4751978DDF412D709E28"/>
    <w:rsid w:val="00807278"/>
  </w:style>
  <w:style w:type="paragraph" w:customStyle="1" w:styleId="7BE178DFEAA445DD9CBB1E67D08B87FF">
    <w:name w:val="7BE178DFEAA445DD9CBB1E67D08B87FF"/>
    <w:rsid w:val="00807278"/>
  </w:style>
  <w:style w:type="paragraph" w:customStyle="1" w:styleId="4623B8A7C7E946AA9B6260D804A223AB">
    <w:name w:val="4623B8A7C7E946AA9B6260D804A223AB"/>
    <w:rsid w:val="00807278"/>
  </w:style>
  <w:style w:type="paragraph" w:customStyle="1" w:styleId="5BB43B653AE940A89ED5B942CD344716">
    <w:name w:val="5BB43B653AE940A89ED5B942CD344716"/>
    <w:rsid w:val="00807278"/>
  </w:style>
  <w:style w:type="paragraph" w:customStyle="1" w:styleId="9197CCE48E0E4E10B7AAEE1DA834877C">
    <w:name w:val="9197CCE48E0E4E10B7AAEE1DA834877C"/>
    <w:rsid w:val="00807278"/>
  </w:style>
  <w:style w:type="paragraph" w:customStyle="1" w:styleId="1FD5D3782DCB4368819453D85A5B1474">
    <w:name w:val="1FD5D3782DCB4368819453D85A5B1474"/>
    <w:rsid w:val="00807278"/>
  </w:style>
  <w:style w:type="paragraph" w:customStyle="1" w:styleId="AB9B941452B14241AA7EA9640BD492E9">
    <w:name w:val="AB9B941452B14241AA7EA9640BD492E9"/>
    <w:rsid w:val="00807278"/>
  </w:style>
  <w:style w:type="paragraph" w:customStyle="1" w:styleId="4C5278FB44B04DB2B2FFFC868360A4C7">
    <w:name w:val="4C5278FB44B04DB2B2FFFC868360A4C7"/>
    <w:rsid w:val="00807278"/>
  </w:style>
  <w:style w:type="paragraph" w:customStyle="1" w:styleId="519F0595315D4E8AB27AA63D434C91D5">
    <w:name w:val="519F0595315D4E8AB27AA63D434C91D5"/>
    <w:rsid w:val="00807278"/>
  </w:style>
  <w:style w:type="paragraph" w:customStyle="1" w:styleId="5391E0B556E042E9937B1D3E695DB2D0">
    <w:name w:val="5391E0B556E042E9937B1D3E695DB2D0"/>
    <w:rsid w:val="00807278"/>
  </w:style>
  <w:style w:type="paragraph" w:customStyle="1" w:styleId="A33FB8EBD07540008137A5473D09032B">
    <w:name w:val="A33FB8EBD07540008137A5473D09032B"/>
    <w:rsid w:val="00807278"/>
  </w:style>
  <w:style w:type="paragraph" w:customStyle="1" w:styleId="56666594B8F347F790B940F08CC46AF6">
    <w:name w:val="56666594B8F347F790B940F08CC46AF6"/>
    <w:rsid w:val="00807278"/>
  </w:style>
  <w:style w:type="paragraph" w:customStyle="1" w:styleId="4FC36D05431A40DA941368696DE6A43A">
    <w:name w:val="4FC36D05431A40DA941368696DE6A43A"/>
    <w:rsid w:val="00807278"/>
  </w:style>
  <w:style w:type="paragraph" w:customStyle="1" w:styleId="8812612E19B64A6391AF87B957E80607">
    <w:name w:val="8812612E19B64A6391AF87B957E80607"/>
    <w:rsid w:val="00807278"/>
  </w:style>
  <w:style w:type="paragraph" w:customStyle="1" w:styleId="CF70A4242C0543CA8A0A1C655EC3AD24">
    <w:name w:val="CF70A4242C0543CA8A0A1C655EC3AD24"/>
    <w:rsid w:val="00807278"/>
  </w:style>
  <w:style w:type="paragraph" w:customStyle="1" w:styleId="1437B1C7AB6A40B59F6A0C6C9B8E5705">
    <w:name w:val="1437B1C7AB6A40B59F6A0C6C9B8E5705"/>
    <w:rsid w:val="00807278"/>
  </w:style>
  <w:style w:type="paragraph" w:customStyle="1" w:styleId="055032E7D66742DC9DA1F6EE257FD330">
    <w:name w:val="055032E7D66742DC9DA1F6EE257FD330"/>
    <w:rsid w:val="00807278"/>
  </w:style>
  <w:style w:type="paragraph" w:customStyle="1" w:styleId="7DF492508AEC431CA8F2D4E67DDA4514">
    <w:name w:val="7DF492508AEC431CA8F2D4E67DDA4514"/>
    <w:rsid w:val="00807278"/>
  </w:style>
  <w:style w:type="paragraph" w:customStyle="1" w:styleId="A0BE1C4A19BE4202AF2DCBBCEFDE12C2">
    <w:name w:val="A0BE1C4A19BE4202AF2DCBBCEFDE12C2"/>
    <w:rsid w:val="00807278"/>
  </w:style>
  <w:style w:type="paragraph" w:customStyle="1" w:styleId="ED384180194D4960B815FC0FB7857105">
    <w:name w:val="ED384180194D4960B815FC0FB7857105"/>
    <w:rsid w:val="00807278"/>
  </w:style>
  <w:style w:type="paragraph" w:customStyle="1" w:styleId="70A32BA3A4CF4E348717FB115B610A93">
    <w:name w:val="70A32BA3A4CF4E348717FB115B610A93"/>
    <w:rsid w:val="00807278"/>
  </w:style>
  <w:style w:type="paragraph" w:customStyle="1" w:styleId="40EF67A7E3A144D2B6CAAA4809D8B545">
    <w:name w:val="40EF67A7E3A144D2B6CAAA4809D8B545"/>
    <w:rsid w:val="00807278"/>
  </w:style>
  <w:style w:type="paragraph" w:customStyle="1" w:styleId="4F9A8F39252E4341A4B9FE2AE80C834F">
    <w:name w:val="4F9A8F39252E4341A4B9FE2AE80C834F"/>
    <w:rsid w:val="00807278"/>
  </w:style>
  <w:style w:type="paragraph" w:customStyle="1" w:styleId="CCE3BE6808BD423080DC37CFBB5D11F4">
    <w:name w:val="CCE3BE6808BD423080DC37CFBB5D11F4"/>
    <w:rsid w:val="00807278"/>
  </w:style>
  <w:style w:type="paragraph" w:customStyle="1" w:styleId="02A792BC43654B0AB1A26E32764AB2F5">
    <w:name w:val="02A792BC43654B0AB1A26E32764AB2F5"/>
    <w:rsid w:val="00807278"/>
  </w:style>
  <w:style w:type="paragraph" w:customStyle="1" w:styleId="3C216FF1FC484322898A0D8ECB898814">
    <w:name w:val="3C216FF1FC484322898A0D8ECB898814"/>
    <w:rsid w:val="00807278"/>
  </w:style>
  <w:style w:type="paragraph" w:customStyle="1" w:styleId="28C6AE5DDD6441CF86D3D41E7A82D1B5">
    <w:name w:val="28C6AE5DDD6441CF86D3D41E7A82D1B5"/>
    <w:rsid w:val="00807278"/>
  </w:style>
  <w:style w:type="paragraph" w:customStyle="1" w:styleId="8BBC650A407143AC93EBA58F4A9577FD">
    <w:name w:val="8BBC650A407143AC93EBA58F4A9577FD"/>
    <w:rsid w:val="00807278"/>
  </w:style>
  <w:style w:type="paragraph" w:customStyle="1" w:styleId="6E64DE2C9D2D4CE08F54B7B1FCA17009">
    <w:name w:val="6E64DE2C9D2D4CE08F54B7B1FCA17009"/>
    <w:rsid w:val="00807278"/>
  </w:style>
  <w:style w:type="paragraph" w:customStyle="1" w:styleId="DEA9E6FC62DD42F09619FDFB56CB5448">
    <w:name w:val="DEA9E6FC62DD42F09619FDFB56CB5448"/>
    <w:rsid w:val="00807278"/>
  </w:style>
  <w:style w:type="paragraph" w:customStyle="1" w:styleId="50CF2126C267400C87465EB7D421CADD">
    <w:name w:val="50CF2126C267400C87465EB7D421CADD"/>
    <w:rsid w:val="00807278"/>
  </w:style>
  <w:style w:type="paragraph" w:customStyle="1" w:styleId="189A0CCA005D49068D856B3A84317EBD">
    <w:name w:val="189A0CCA005D49068D856B3A84317EBD"/>
    <w:rsid w:val="00807278"/>
  </w:style>
  <w:style w:type="paragraph" w:customStyle="1" w:styleId="B2F5025E17E045349CB4FB3864C75F1D">
    <w:name w:val="B2F5025E17E045349CB4FB3864C75F1D"/>
    <w:rsid w:val="00807278"/>
  </w:style>
  <w:style w:type="paragraph" w:customStyle="1" w:styleId="89D3168DD0904A96A949EEB48DD2D0E5">
    <w:name w:val="89D3168DD0904A96A949EEB48DD2D0E5"/>
    <w:rsid w:val="00807278"/>
  </w:style>
  <w:style w:type="paragraph" w:customStyle="1" w:styleId="76ECA48FC603423282EB51C703797EB8">
    <w:name w:val="76ECA48FC603423282EB51C703797EB8"/>
    <w:rsid w:val="00807278"/>
  </w:style>
  <w:style w:type="paragraph" w:customStyle="1" w:styleId="0B2071D195B743BCAC08EEFF88FE08B1">
    <w:name w:val="0B2071D195B743BCAC08EEFF88FE08B1"/>
    <w:rsid w:val="00807278"/>
  </w:style>
  <w:style w:type="paragraph" w:customStyle="1" w:styleId="6B942F4C3BBB4C62BBA46E91803BFD78">
    <w:name w:val="6B942F4C3BBB4C62BBA46E91803BFD78"/>
    <w:rsid w:val="00807278"/>
  </w:style>
  <w:style w:type="paragraph" w:customStyle="1" w:styleId="F8F36364FFA049918E26853D25EC43B5">
    <w:name w:val="F8F36364FFA049918E26853D25EC43B5"/>
    <w:rsid w:val="00807278"/>
  </w:style>
  <w:style w:type="paragraph" w:customStyle="1" w:styleId="CB71A44A350C45B3BCEDCA33325A8FB8">
    <w:name w:val="CB71A44A350C45B3BCEDCA33325A8FB8"/>
    <w:rsid w:val="00807278"/>
  </w:style>
  <w:style w:type="paragraph" w:customStyle="1" w:styleId="4CAD15927EC043BDA73599C5B54E7D01">
    <w:name w:val="4CAD15927EC043BDA73599C5B54E7D01"/>
    <w:rsid w:val="00807278"/>
  </w:style>
  <w:style w:type="paragraph" w:customStyle="1" w:styleId="622808B2FE1F418491FAB0E9B6265E84">
    <w:name w:val="622808B2FE1F418491FAB0E9B6265E84"/>
    <w:rsid w:val="00807278"/>
  </w:style>
  <w:style w:type="paragraph" w:customStyle="1" w:styleId="E8E58C22A6974657884F2D86B0B6A3A9">
    <w:name w:val="E8E58C22A6974657884F2D86B0B6A3A9"/>
    <w:rsid w:val="00807278"/>
  </w:style>
  <w:style w:type="paragraph" w:customStyle="1" w:styleId="60A944442DB74150A1151670BC5F6711">
    <w:name w:val="60A944442DB74150A1151670BC5F6711"/>
    <w:rsid w:val="00807278"/>
  </w:style>
  <w:style w:type="paragraph" w:customStyle="1" w:styleId="6A6A97452B874C1184140775E8AE7A3F">
    <w:name w:val="6A6A97452B874C1184140775E8AE7A3F"/>
    <w:rsid w:val="00807278"/>
  </w:style>
  <w:style w:type="paragraph" w:customStyle="1" w:styleId="65DAE41BBF8F441A9DEA2D08D5969C3A">
    <w:name w:val="65DAE41BBF8F441A9DEA2D08D5969C3A"/>
    <w:rsid w:val="00807278"/>
  </w:style>
  <w:style w:type="paragraph" w:customStyle="1" w:styleId="52E75C3F200945A190E30912736A69E4">
    <w:name w:val="52E75C3F200945A190E30912736A69E4"/>
    <w:rsid w:val="00807278"/>
  </w:style>
  <w:style w:type="paragraph" w:customStyle="1" w:styleId="D17DC7B45BC94D4BBFBD4E07A79F9F4D">
    <w:name w:val="D17DC7B45BC94D4BBFBD4E07A79F9F4D"/>
    <w:rsid w:val="00807278"/>
  </w:style>
  <w:style w:type="paragraph" w:customStyle="1" w:styleId="16D7AC5B877C47C185CF739D2FC5B55A">
    <w:name w:val="16D7AC5B877C47C185CF739D2FC5B55A"/>
    <w:rsid w:val="00807278"/>
  </w:style>
  <w:style w:type="paragraph" w:customStyle="1" w:styleId="6090A8ACE54847979AA955415C50F824">
    <w:name w:val="6090A8ACE54847979AA955415C50F824"/>
    <w:rsid w:val="00807278"/>
  </w:style>
  <w:style w:type="paragraph" w:customStyle="1" w:styleId="A0FFAAA6385746E39A869A11F615033B">
    <w:name w:val="A0FFAAA6385746E39A869A11F615033B"/>
    <w:rsid w:val="00807278"/>
  </w:style>
  <w:style w:type="paragraph" w:customStyle="1" w:styleId="41BADA91108B403A9D92FD49CB01BB5A">
    <w:name w:val="41BADA91108B403A9D92FD49CB01BB5A"/>
    <w:rsid w:val="00807278"/>
  </w:style>
  <w:style w:type="paragraph" w:customStyle="1" w:styleId="78B40BB234EE439785E3374DAE1F0999">
    <w:name w:val="78B40BB234EE439785E3374DAE1F0999"/>
    <w:rsid w:val="00807278"/>
  </w:style>
  <w:style w:type="paragraph" w:customStyle="1" w:styleId="D6F5216946594F6F95BC485A2F9CA529">
    <w:name w:val="D6F5216946594F6F95BC485A2F9CA529"/>
    <w:rsid w:val="00807278"/>
  </w:style>
  <w:style w:type="paragraph" w:customStyle="1" w:styleId="10D5978CC836465FBC8CE15763250DC5">
    <w:name w:val="10D5978CC836465FBC8CE15763250DC5"/>
    <w:rsid w:val="00807278"/>
  </w:style>
  <w:style w:type="paragraph" w:customStyle="1" w:styleId="CBFF9EA870FE4AB983F863B2C99F73BC">
    <w:name w:val="CBFF9EA870FE4AB983F863B2C99F73BC"/>
    <w:rsid w:val="00807278"/>
  </w:style>
  <w:style w:type="paragraph" w:customStyle="1" w:styleId="23EC8B6C57BB4B20978425BC6D9DAA75">
    <w:name w:val="23EC8B6C57BB4B20978425BC6D9DAA75"/>
    <w:rsid w:val="00807278"/>
  </w:style>
  <w:style w:type="paragraph" w:customStyle="1" w:styleId="082249BAEE464D8393B0D4246B5ADF12">
    <w:name w:val="082249BAEE464D8393B0D4246B5ADF12"/>
    <w:rsid w:val="00807278"/>
  </w:style>
  <w:style w:type="paragraph" w:customStyle="1" w:styleId="0787C06D0F4843EDAC325826306B2A6E">
    <w:name w:val="0787C06D0F4843EDAC325826306B2A6E"/>
    <w:rsid w:val="00807278"/>
  </w:style>
  <w:style w:type="paragraph" w:customStyle="1" w:styleId="CB89D8EAB0DF4A378A65DDCA01A1AE0A">
    <w:name w:val="CB89D8EAB0DF4A378A65DDCA01A1AE0A"/>
    <w:rsid w:val="00807278"/>
  </w:style>
  <w:style w:type="paragraph" w:customStyle="1" w:styleId="A3F0A286C8B44C8D8C9306D5B95FE679">
    <w:name w:val="A3F0A286C8B44C8D8C9306D5B95FE679"/>
    <w:rsid w:val="00807278"/>
  </w:style>
  <w:style w:type="paragraph" w:customStyle="1" w:styleId="27E3A6C655BE4E339F3B8DA3CA05510D">
    <w:name w:val="27E3A6C655BE4E339F3B8DA3CA05510D"/>
    <w:rsid w:val="00807278"/>
  </w:style>
  <w:style w:type="paragraph" w:customStyle="1" w:styleId="12400A254D6B4462B9A40C864D7E1D62">
    <w:name w:val="12400A254D6B4462B9A40C864D7E1D62"/>
    <w:rsid w:val="00807278"/>
  </w:style>
  <w:style w:type="paragraph" w:customStyle="1" w:styleId="A8E9732546A4489BA391C68051D0F09F">
    <w:name w:val="A8E9732546A4489BA391C68051D0F09F"/>
    <w:rsid w:val="00807278"/>
  </w:style>
  <w:style w:type="paragraph" w:customStyle="1" w:styleId="6D43A49D01EE442D987269F0AA8B6085">
    <w:name w:val="6D43A49D01EE442D987269F0AA8B6085"/>
    <w:rsid w:val="00807278"/>
  </w:style>
  <w:style w:type="paragraph" w:customStyle="1" w:styleId="ABFA99DBA6BE4C0EAF41311A4446C460">
    <w:name w:val="ABFA99DBA6BE4C0EAF41311A4446C460"/>
    <w:rsid w:val="00807278"/>
  </w:style>
  <w:style w:type="paragraph" w:customStyle="1" w:styleId="C127895EFFF44867A4E2F805D40AE372">
    <w:name w:val="C127895EFFF44867A4E2F805D40AE372"/>
    <w:rsid w:val="00807278"/>
  </w:style>
  <w:style w:type="paragraph" w:customStyle="1" w:styleId="61CAB61044BD41DB99B2BC85F1E29109">
    <w:name w:val="61CAB61044BD41DB99B2BC85F1E29109"/>
    <w:rsid w:val="00807278"/>
  </w:style>
  <w:style w:type="paragraph" w:customStyle="1" w:styleId="680E4AA6C9D34D1783E62D8D9DAA13B5">
    <w:name w:val="680E4AA6C9D34D1783E62D8D9DAA13B5"/>
    <w:rsid w:val="00807278"/>
  </w:style>
  <w:style w:type="paragraph" w:customStyle="1" w:styleId="48ACC7A6E79C4995AFF2E0DFE2D1D2E5">
    <w:name w:val="48ACC7A6E79C4995AFF2E0DFE2D1D2E5"/>
    <w:rsid w:val="00807278"/>
  </w:style>
  <w:style w:type="paragraph" w:customStyle="1" w:styleId="6EA52617DE4F47479D31C2D26A735265">
    <w:name w:val="6EA52617DE4F47479D31C2D26A735265"/>
    <w:rsid w:val="00807278"/>
  </w:style>
  <w:style w:type="paragraph" w:customStyle="1" w:styleId="28BB28C92A60488CB5F00377B871E8F2">
    <w:name w:val="28BB28C92A60488CB5F00377B871E8F2"/>
    <w:rsid w:val="00807278"/>
  </w:style>
  <w:style w:type="paragraph" w:customStyle="1" w:styleId="5117A6889ECF45AF97EF5BD993889EB8">
    <w:name w:val="5117A6889ECF45AF97EF5BD993889EB8"/>
    <w:rsid w:val="00807278"/>
  </w:style>
  <w:style w:type="paragraph" w:customStyle="1" w:styleId="57228D5D8F40439F9A1235BFDD4A0969">
    <w:name w:val="57228D5D8F40439F9A1235BFDD4A0969"/>
    <w:rsid w:val="00807278"/>
  </w:style>
  <w:style w:type="paragraph" w:customStyle="1" w:styleId="2BDBA2901A2944E2BA699FDDECE74F0F">
    <w:name w:val="2BDBA2901A2944E2BA699FDDECE74F0F"/>
    <w:rsid w:val="00807278"/>
  </w:style>
  <w:style w:type="paragraph" w:customStyle="1" w:styleId="1E9E29061A0144BCB2651CD563AA05F3">
    <w:name w:val="1E9E29061A0144BCB2651CD563AA05F3"/>
    <w:rsid w:val="00807278"/>
  </w:style>
  <w:style w:type="paragraph" w:customStyle="1" w:styleId="6AA31CCD32484596B77C89D9EEC54390">
    <w:name w:val="6AA31CCD32484596B77C89D9EEC54390"/>
    <w:rsid w:val="00807278"/>
  </w:style>
  <w:style w:type="paragraph" w:customStyle="1" w:styleId="56ADAB9DB229456E8FF5449E0DFA9FBE">
    <w:name w:val="56ADAB9DB229456E8FF5449E0DFA9FBE"/>
    <w:rsid w:val="00807278"/>
  </w:style>
  <w:style w:type="paragraph" w:customStyle="1" w:styleId="A47D4752C2C44B829ADBD1C215438A4B">
    <w:name w:val="A47D4752C2C44B829ADBD1C215438A4B"/>
    <w:rsid w:val="00807278"/>
  </w:style>
  <w:style w:type="paragraph" w:customStyle="1" w:styleId="639C8E41BED14813A1604D1917506AA0">
    <w:name w:val="639C8E41BED14813A1604D1917506AA0"/>
    <w:rsid w:val="00807278"/>
  </w:style>
  <w:style w:type="paragraph" w:customStyle="1" w:styleId="5C22D7FC49AC40CC93CBA7C56BBE5938">
    <w:name w:val="5C22D7FC49AC40CC93CBA7C56BBE5938"/>
    <w:rsid w:val="00807278"/>
  </w:style>
  <w:style w:type="paragraph" w:customStyle="1" w:styleId="B42C6C649F3C441D98E59D5819CC9F7A">
    <w:name w:val="B42C6C649F3C441D98E59D5819CC9F7A"/>
    <w:rsid w:val="00807278"/>
  </w:style>
  <w:style w:type="paragraph" w:customStyle="1" w:styleId="AC507FCBE0D14940895F10EAF5BBCA4C">
    <w:name w:val="AC507FCBE0D14940895F10EAF5BBCA4C"/>
    <w:rsid w:val="00807278"/>
  </w:style>
  <w:style w:type="paragraph" w:customStyle="1" w:styleId="70EDA2CD94F04A12BF7EB3E7D1E6CFB7">
    <w:name w:val="70EDA2CD94F04A12BF7EB3E7D1E6CFB7"/>
    <w:rsid w:val="00807278"/>
  </w:style>
  <w:style w:type="paragraph" w:customStyle="1" w:styleId="8B35FA24795D4BC494CA02E673BAD7DE">
    <w:name w:val="8B35FA24795D4BC494CA02E673BAD7DE"/>
    <w:rsid w:val="00807278"/>
  </w:style>
  <w:style w:type="paragraph" w:customStyle="1" w:styleId="3B6C83BF35D4489A8ABB6E9A0D657597">
    <w:name w:val="3B6C83BF35D4489A8ABB6E9A0D657597"/>
    <w:rsid w:val="00807278"/>
  </w:style>
  <w:style w:type="paragraph" w:customStyle="1" w:styleId="10D7CC5C623B407295975AD2DD209314">
    <w:name w:val="10D7CC5C623B407295975AD2DD209314"/>
    <w:rsid w:val="00807278"/>
  </w:style>
  <w:style w:type="paragraph" w:customStyle="1" w:styleId="70919CBE685D474687CF3F3CFF2FF06D">
    <w:name w:val="70919CBE685D474687CF3F3CFF2FF06D"/>
    <w:rsid w:val="00807278"/>
  </w:style>
  <w:style w:type="paragraph" w:customStyle="1" w:styleId="2E8F2F86A6134A878D8024B600CAFAD1">
    <w:name w:val="2E8F2F86A6134A878D8024B600CAFAD1"/>
    <w:rsid w:val="00DC2C77"/>
  </w:style>
  <w:style w:type="paragraph" w:customStyle="1" w:styleId="B1D212BE87994A0CBB0D934D930FBE59">
    <w:name w:val="B1D212BE87994A0CBB0D934D930FBE59"/>
    <w:rsid w:val="00DC2C77"/>
  </w:style>
  <w:style w:type="paragraph" w:customStyle="1" w:styleId="B6FB41BBDE6047B99551B59937208D19">
    <w:name w:val="B6FB41BBDE6047B99551B59937208D19"/>
    <w:rsid w:val="00DC2C77"/>
  </w:style>
  <w:style w:type="paragraph" w:customStyle="1" w:styleId="D88649AC3A424D8F99DE2E847D9D004B">
    <w:name w:val="D88649AC3A424D8F99DE2E847D9D004B"/>
    <w:rsid w:val="00DC2C77"/>
  </w:style>
  <w:style w:type="paragraph" w:customStyle="1" w:styleId="EC965E1FE8AF4373BBF86D200C05658C">
    <w:name w:val="EC965E1FE8AF4373BBF86D200C05658C"/>
    <w:rsid w:val="00DC2C77"/>
  </w:style>
  <w:style w:type="paragraph" w:customStyle="1" w:styleId="CAF2A773D69F457AAFEDC9CE6E29D34F">
    <w:name w:val="CAF2A773D69F457AAFEDC9CE6E29D34F"/>
    <w:rsid w:val="00DC2C77"/>
  </w:style>
  <w:style w:type="paragraph" w:customStyle="1" w:styleId="682163082F104C398AA20527496E8C75">
    <w:name w:val="682163082F104C398AA20527496E8C75"/>
    <w:rsid w:val="00DC2C77"/>
  </w:style>
  <w:style w:type="paragraph" w:customStyle="1" w:styleId="56DEB01C74024CACA32B03F840DFE0D9">
    <w:name w:val="56DEB01C74024CACA32B03F840DFE0D9"/>
    <w:rsid w:val="00DC2C77"/>
  </w:style>
  <w:style w:type="paragraph" w:customStyle="1" w:styleId="F709A4EAAE6E4647BD3261A445A22639">
    <w:name w:val="F709A4EAAE6E4647BD3261A445A22639"/>
    <w:rsid w:val="00DC2C77"/>
  </w:style>
  <w:style w:type="paragraph" w:customStyle="1" w:styleId="11B7F1A6F1D440459FA5D46D4F442765">
    <w:name w:val="11B7F1A6F1D440459FA5D46D4F442765"/>
    <w:rsid w:val="00DC2C77"/>
  </w:style>
  <w:style w:type="paragraph" w:customStyle="1" w:styleId="536558F9A97145B0BB9D776714AE5D68">
    <w:name w:val="536558F9A97145B0BB9D776714AE5D68"/>
    <w:rsid w:val="00DC2C77"/>
  </w:style>
  <w:style w:type="paragraph" w:customStyle="1" w:styleId="BE5CF7AB34454C56B93D8161EF59F8D7">
    <w:name w:val="BE5CF7AB34454C56B93D8161EF59F8D7"/>
    <w:rsid w:val="00DC2C77"/>
  </w:style>
  <w:style w:type="paragraph" w:customStyle="1" w:styleId="B01F67A73F37412A91DAE0D6CFD752BD">
    <w:name w:val="B01F67A73F37412A91DAE0D6CFD752BD"/>
    <w:rsid w:val="00DC2C77"/>
  </w:style>
  <w:style w:type="paragraph" w:customStyle="1" w:styleId="7506670774204CD79D3CBE854D96D0AA">
    <w:name w:val="7506670774204CD79D3CBE854D96D0AA"/>
    <w:rsid w:val="00DC2C77"/>
  </w:style>
  <w:style w:type="paragraph" w:customStyle="1" w:styleId="A4A46244BED145D2A3E6AF5A8307F615">
    <w:name w:val="A4A46244BED145D2A3E6AF5A8307F615"/>
    <w:rsid w:val="00DC2C77"/>
  </w:style>
  <w:style w:type="paragraph" w:customStyle="1" w:styleId="CA22B0A4E05F41A896211FC270CCC07F">
    <w:name w:val="CA22B0A4E05F41A896211FC270CCC07F"/>
    <w:rsid w:val="00DC2C77"/>
  </w:style>
  <w:style w:type="paragraph" w:customStyle="1" w:styleId="C88310D51F1E4D6E9682739C8A0F9DB7">
    <w:name w:val="C88310D51F1E4D6E9682739C8A0F9DB7"/>
    <w:rsid w:val="00DC2C77"/>
  </w:style>
  <w:style w:type="paragraph" w:customStyle="1" w:styleId="64124CFA93E643BD857775B91E4D8C9D">
    <w:name w:val="64124CFA93E643BD857775B91E4D8C9D"/>
    <w:rsid w:val="00DC2C77"/>
  </w:style>
  <w:style w:type="paragraph" w:customStyle="1" w:styleId="238E171065A64C35B60D062403B00371">
    <w:name w:val="238E171065A64C35B60D062403B00371"/>
    <w:rsid w:val="00DC2C77"/>
  </w:style>
  <w:style w:type="paragraph" w:customStyle="1" w:styleId="B2FE5BD9670C41D899CF0F8CF66A63B9">
    <w:name w:val="B2FE5BD9670C41D899CF0F8CF66A63B9"/>
    <w:rsid w:val="00DC2C77"/>
  </w:style>
  <w:style w:type="paragraph" w:customStyle="1" w:styleId="0EBF443C13564CCE86B18A106B9CDAA1">
    <w:name w:val="0EBF443C13564CCE86B18A106B9CDAA1"/>
    <w:rsid w:val="00DC2C77"/>
  </w:style>
  <w:style w:type="paragraph" w:customStyle="1" w:styleId="A2BD3AB0570F4CCA99D01B52149B50FF">
    <w:name w:val="A2BD3AB0570F4CCA99D01B52149B50FF"/>
    <w:rsid w:val="00DC2C77"/>
  </w:style>
  <w:style w:type="paragraph" w:customStyle="1" w:styleId="F9F24282985C4154B8F795B69376FB11">
    <w:name w:val="F9F24282985C4154B8F795B69376FB11"/>
    <w:rsid w:val="00DC2C77"/>
  </w:style>
  <w:style w:type="paragraph" w:customStyle="1" w:styleId="92593EA10A24422B920E5BB9E00D287B">
    <w:name w:val="92593EA10A24422B920E5BB9E00D287B"/>
    <w:rsid w:val="00DC2C77"/>
  </w:style>
  <w:style w:type="paragraph" w:customStyle="1" w:styleId="A6864DCA51144E92A545D245FD978775">
    <w:name w:val="A6864DCA51144E92A545D245FD978775"/>
    <w:rsid w:val="00DC2C77"/>
  </w:style>
  <w:style w:type="paragraph" w:customStyle="1" w:styleId="9042D69FF4324EAF89A2044E1D1F4495">
    <w:name w:val="9042D69FF4324EAF89A2044E1D1F4495"/>
    <w:rsid w:val="00DC2C77"/>
  </w:style>
  <w:style w:type="paragraph" w:customStyle="1" w:styleId="FFB6C345E4674BA3A201EC259FEA528D">
    <w:name w:val="FFB6C345E4674BA3A201EC259FEA528D"/>
    <w:rsid w:val="00DC2C77"/>
  </w:style>
  <w:style w:type="paragraph" w:customStyle="1" w:styleId="45622A28B5D043FBAFAF807AAAA18FF0">
    <w:name w:val="45622A28B5D043FBAFAF807AAAA18FF0"/>
    <w:rsid w:val="00DC2C77"/>
  </w:style>
  <w:style w:type="paragraph" w:customStyle="1" w:styleId="7A0592BE478440BA88B5A55DECB529E2">
    <w:name w:val="7A0592BE478440BA88B5A55DECB529E2"/>
    <w:rsid w:val="00DC2C77"/>
  </w:style>
  <w:style w:type="paragraph" w:customStyle="1" w:styleId="5420E5ED14A4410E8A3410E9D6635B3F">
    <w:name w:val="5420E5ED14A4410E8A3410E9D6635B3F"/>
    <w:rsid w:val="00DC2C77"/>
  </w:style>
  <w:style w:type="paragraph" w:customStyle="1" w:styleId="D58657D3AF4D463EA86D275FF0A028A5">
    <w:name w:val="D58657D3AF4D463EA86D275FF0A028A5"/>
    <w:rsid w:val="00DC2C77"/>
  </w:style>
  <w:style w:type="paragraph" w:customStyle="1" w:styleId="8FC096B132884CC4997FAC406748DB3D">
    <w:name w:val="8FC096B132884CC4997FAC406748DB3D"/>
    <w:rsid w:val="00DC2C77"/>
  </w:style>
  <w:style w:type="paragraph" w:customStyle="1" w:styleId="DC86276A171940F2BAE2BB068DE11E75">
    <w:name w:val="DC86276A171940F2BAE2BB068DE11E75"/>
    <w:rsid w:val="00DC2C77"/>
  </w:style>
  <w:style w:type="paragraph" w:customStyle="1" w:styleId="C700463DF3474AB3AF4B33ABC348706C">
    <w:name w:val="C700463DF3474AB3AF4B33ABC348706C"/>
    <w:rsid w:val="00DC2C77"/>
  </w:style>
  <w:style w:type="paragraph" w:customStyle="1" w:styleId="8B5C77E6D34D4DF48390E41387CE1C15">
    <w:name w:val="8B5C77E6D34D4DF48390E41387CE1C15"/>
    <w:rsid w:val="00DC2C77"/>
  </w:style>
  <w:style w:type="paragraph" w:customStyle="1" w:styleId="B633DD5910C049E3B49B219037BED38D">
    <w:name w:val="B633DD5910C049E3B49B219037BED38D"/>
    <w:rsid w:val="00DC2C77"/>
  </w:style>
  <w:style w:type="paragraph" w:customStyle="1" w:styleId="C095C3350EB740398D4CA971C599E013">
    <w:name w:val="C095C3350EB740398D4CA971C599E013"/>
    <w:rsid w:val="00DC2C77"/>
  </w:style>
  <w:style w:type="paragraph" w:customStyle="1" w:styleId="F6E1B8E74FD84B7CB8019F9F59E17425">
    <w:name w:val="F6E1B8E74FD84B7CB8019F9F59E17425"/>
    <w:rsid w:val="00DC2C77"/>
  </w:style>
  <w:style w:type="paragraph" w:customStyle="1" w:styleId="4D97DDD0E30745D5BAA5B26744A3EFA8">
    <w:name w:val="4D97DDD0E30745D5BAA5B26744A3EFA8"/>
    <w:rsid w:val="00DC2C77"/>
  </w:style>
  <w:style w:type="paragraph" w:customStyle="1" w:styleId="45421B57AB26479BB569AE889C24A675">
    <w:name w:val="45421B57AB26479BB569AE889C24A675"/>
    <w:rsid w:val="00DC2C77"/>
  </w:style>
  <w:style w:type="paragraph" w:customStyle="1" w:styleId="94781EA62A56485981D35315813C5C86">
    <w:name w:val="94781EA62A56485981D35315813C5C86"/>
    <w:rsid w:val="00DC2C77"/>
  </w:style>
  <w:style w:type="paragraph" w:customStyle="1" w:styleId="2AE124CCA0C14263A66D644D3889CF34">
    <w:name w:val="2AE124CCA0C14263A66D644D3889CF34"/>
    <w:rsid w:val="00DC2C77"/>
  </w:style>
  <w:style w:type="paragraph" w:customStyle="1" w:styleId="0A699E4DD9F14581A4BC757A8CA915B4">
    <w:name w:val="0A699E4DD9F14581A4BC757A8CA915B4"/>
    <w:rsid w:val="00DC2C77"/>
  </w:style>
  <w:style w:type="paragraph" w:customStyle="1" w:styleId="760544C172AE48B3AB2582135337ECF7">
    <w:name w:val="760544C172AE48B3AB2582135337ECF7"/>
    <w:rsid w:val="00DC2C77"/>
  </w:style>
  <w:style w:type="paragraph" w:customStyle="1" w:styleId="CEEF5A75550B4172B1D548A6DCF30192">
    <w:name w:val="CEEF5A75550B4172B1D548A6DCF30192"/>
    <w:rsid w:val="00DC2C77"/>
  </w:style>
  <w:style w:type="paragraph" w:customStyle="1" w:styleId="B04A0E36560D4C4E86396CC44149EFE7">
    <w:name w:val="B04A0E36560D4C4E86396CC44149EFE7"/>
    <w:rsid w:val="00DC2C77"/>
  </w:style>
  <w:style w:type="paragraph" w:customStyle="1" w:styleId="69F5F090312845B8A5583D297740D920">
    <w:name w:val="69F5F090312845B8A5583D297740D920"/>
    <w:rsid w:val="00DC2C77"/>
  </w:style>
  <w:style w:type="paragraph" w:customStyle="1" w:styleId="5384D7759F4044D4B7516B9734AEED7A">
    <w:name w:val="5384D7759F4044D4B7516B9734AEED7A"/>
    <w:rsid w:val="00DC2C77"/>
  </w:style>
  <w:style w:type="paragraph" w:customStyle="1" w:styleId="F49CA04400B34875A51C3E9DB69C622E">
    <w:name w:val="F49CA04400B34875A51C3E9DB69C622E"/>
    <w:rsid w:val="00DC2C77"/>
  </w:style>
  <w:style w:type="paragraph" w:customStyle="1" w:styleId="EC3798DC9B724E32BB715AECE36B8BC8">
    <w:name w:val="EC3798DC9B724E32BB715AECE36B8BC8"/>
    <w:rsid w:val="00DC2C77"/>
  </w:style>
  <w:style w:type="paragraph" w:customStyle="1" w:styleId="DF9ABD3926F545B4BE8CC34E5AA8AAF0">
    <w:name w:val="DF9ABD3926F545B4BE8CC34E5AA8AAF0"/>
    <w:rsid w:val="00DC2C77"/>
  </w:style>
  <w:style w:type="paragraph" w:customStyle="1" w:styleId="DF75C577A81C4A6E9FF6B28A258D92ED">
    <w:name w:val="DF75C577A81C4A6E9FF6B28A258D92ED"/>
    <w:rsid w:val="00DC2C77"/>
  </w:style>
  <w:style w:type="paragraph" w:customStyle="1" w:styleId="CA55C02A3411400D8ABAE96A35EE1C58">
    <w:name w:val="CA55C02A3411400D8ABAE96A35EE1C58"/>
    <w:rsid w:val="00DC2C77"/>
  </w:style>
  <w:style w:type="paragraph" w:customStyle="1" w:styleId="780C7DD59F434E92A642B5AC35AFA380">
    <w:name w:val="780C7DD59F434E92A642B5AC35AFA380"/>
    <w:rsid w:val="00DC2C77"/>
  </w:style>
  <w:style w:type="paragraph" w:customStyle="1" w:styleId="D9A568B4FAFC43ABA163B15499AA7A80">
    <w:name w:val="D9A568B4FAFC43ABA163B15499AA7A80"/>
    <w:rsid w:val="00DC2C77"/>
  </w:style>
  <w:style w:type="paragraph" w:customStyle="1" w:styleId="84623C36A50A4A51B67C58D6502C8C20">
    <w:name w:val="84623C36A50A4A51B67C58D6502C8C20"/>
    <w:rsid w:val="00DC2C77"/>
  </w:style>
  <w:style w:type="paragraph" w:customStyle="1" w:styleId="85E088D0E77D49C4BB703D631439DCA6">
    <w:name w:val="85E088D0E77D49C4BB703D631439DCA6"/>
    <w:rsid w:val="00DC2C77"/>
  </w:style>
  <w:style w:type="paragraph" w:customStyle="1" w:styleId="2071DBE22F03473DB2E06CA752E7A137">
    <w:name w:val="2071DBE22F03473DB2E06CA752E7A137"/>
    <w:rsid w:val="00DC2C77"/>
  </w:style>
  <w:style w:type="paragraph" w:customStyle="1" w:styleId="5C94D170702D4F6087A13621733F9B36">
    <w:name w:val="5C94D170702D4F6087A13621733F9B36"/>
    <w:rsid w:val="00DC2C77"/>
  </w:style>
  <w:style w:type="paragraph" w:customStyle="1" w:styleId="9082D047CE3042AE9A65E9CE09E818DD">
    <w:name w:val="9082D047CE3042AE9A65E9CE09E818DD"/>
    <w:rsid w:val="00DC2C77"/>
  </w:style>
  <w:style w:type="paragraph" w:customStyle="1" w:styleId="9AD0DF256E2C48F5BCB9AA79089B82DF">
    <w:name w:val="9AD0DF256E2C48F5BCB9AA79089B82DF"/>
    <w:rsid w:val="00DC2C77"/>
  </w:style>
  <w:style w:type="paragraph" w:customStyle="1" w:styleId="BDB8FAC0DEAF4824A395CDF9F4636DFE">
    <w:name w:val="BDB8FAC0DEAF4824A395CDF9F4636DFE"/>
    <w:rsid w:val="00DC2C77"/>
  </w:style>
  <w:style w:type="paragraph" w:customStyle="1" w:styleId="5E83FFF053CA44378E616ACD09DCE75D">
    <w:name w:val="5E83FFF053CA44378E616ACD09DCE75D"/>
    <w:rsid w:val="00DC2C77"/>
  </w:style>
  <w:style w:type="paragraph" w:customStyle="1" w:styleId="D8D0C6DB90194F7AB52B57529C4B0FAF">
    <w:name w:val="D8D0C6DB90194F7AB52B57529C4B0FAF"/>
    <w:rsid w:val="00DC2C77"/>
  </w:style>
  <w:style w:type="paragraph" w:customStyle="1" w:styleId="4A15DE515D0D4D4890DD441EFF3E0102">
    <w:name w:val="4A15DE515D0D4D4890DD441EFF3E0102"/>
    <w:rsid w:val="00DC2C77"/>
  </w:style>
  <w:style w:type="paragraph" w:customStyle="1" w:styleId="9CB1733374ED4D34AB1F7B3852F1436F">
    <w:name w:val="9CB1733374ED4D34AB1F7B3852F1436F"/>
    <w:rsid w:val="00DC2C77"/>
  </w:style>
  <w:style w:type="paragraph" w:customStyle="1" w:styleId="46CC8301FB854716A81F6B0D0071A28F">
    <w:name w:val="46CC8301FB854716A81F6B0D0071A28F"/>
    <w:rsid w:val="00DC2C77"/>
  </w:style>
  <w:style w:type="paragraph" w:customStyle="1" w:styleId="A5E71A390287466CA8D82EA0A64E147F">
    <w:name w:val="A5E71A390287466CA8D82EA0A64E147F"/>
    <w:rsid w:val="00DC2C77"/>
  </w:style>
  <w:style w:type="paragraph" w:customStyle="1" w:styleId="6CC0D88EB1664F8EA608AB8528EF028C">
    <w:name w:val="6CC0D88EB1664F8EA608AB8528EF028C"/>
    <w:rsid w:val="00DC2C77"/>
  </w:style>
  <w:style w:type="paragraph" w:customStyle="1" w:styleId="CA7D013BCDDD43B4B74E6C199C67544E">
    <w:name w:val="CA7D013BCDDD43B4B74E6C199C67544E"/>
    <w:rsid w:val="00DC2C77"/>
  </w:style>
  <w:style w:type="paragraph" w:customStyle="1" w:styleId="42F27549EF7A42B7AF0E835CC2A20C3A">
    <w:name w:val="42F27549EF7A42B7AF0E835CC2A20C3A"/>
    <w:rsid w:val="00E030F8"/>
    <w:rPr>
      <w:lang w:val="en-US" w:eastAsia="en-US"/>
    </w:rPr>
  </w:style>
  <w:style w:type="paragraph" w:customStyle="1" w:styleId="48B2B7838DF2497696E8555D98B55F8E">
    <w:name w:val="48B2B7838DF2497696E8555D98B55F8E"/>
    <w:rsid w:val="00E030F8"/>
    <w:rPr>
      <w:lang w:val="en-US" w:eastAsia="en-US"/>
    </w:rPr>
  </w:style>
  <w:style w:type="paragraph" w:customStyle="1" w:styleId="41576D477022473EA41CB32B93C1871A">
    <w:name w:val="41576D477022473EA41CB32B93C1871A"/>
    <w:rsid w:val="00E030F8"/>
    <w:rPr>
      <w:lang w:val="en-US" w:eastAsia="en-US"/>
    </w:rPr>
  </w:style>
  <w:style w:type="paragraph" w:customStyle="1" w:styleId="1B6DE77EF6F8471E8F8719799ECDCEE4">
    <w:name w:val="1B6DE77EF6F8471E8F8719799ECDCEE4"/>
    <w:rsid w:val="00E030F8"/>
    <w:rPr>
      <w:lang w:val="en-US" w:eastAsia="en-US"/>
    </w:rPr>
  </w:style>
  <w:style w:type="paragraph" w:customStyle="1" w:styleId="163978D26E04423780E48367119114AE">
    <w:name w:val="163978D26E04423780E48367119114AE"/>
    <w:rsid w:val="00E030F8"/>
    <w:rPr>
      <w:lang w:val="en-US" w:eastAsia="en-US"/>
    </w:rPr>
  </w:style>
  <w:style w:type="paragraph" w:customStyle="1" w:styleId="0D1E6565B5124228B4A6EE3436FFEF5D">
    <w:name w:val="0D1E6565B5124228B4A6EE3436FFEF5D"/>
    <w:rsid w:val="00E030F8"/>
    <w:rPr>
      <w:lang w:val="en-US" w:eastAsia="en-US"/>
    </w:rPr>
  </w:style>
  <w:style w:type="paragraph" w:customStyle="1" w:styleId="20DE3B54BBD04E4690F1E5129210988F">
    <w:name w:val="20DE3B54BBD04E4690F1E5129210988F"/>
    <w:rsid w:val="00E030F8"/>
    <w:rPr>
      <w:lang w:val="en-US" w:eastAsia="en-US"/>
    </w:rPr>
  </w:style>
  <w:style w:type="paragraph" w:customStyle="1" w:styleId="AADD8C1A939E4D5C9EAF71571DA38691">
    <w:name w:val="AADD8C1A939E4D5C9EAF71571DA38691"/>
    <w:rsid w:val="00E030F8"/>
    <w:rPr>
      <w:lang w:val="en-US" w:eastAsia="en-US"/>
    </w:rPr>
  </w:style>
  <w:style w:type="paragraph" w:customStyle="1" w:styleId="A863B70074064B069F61946F84322D9E">
    <w:name w:val="A863B70074064B069F61946F84322D9E"/>
    <w:rsid w:val="00E030F8"/>
    <w:rPr>
      <w:lang w:val="en-US" w:eastAsia="en-US"/>
    </w:rPr>
  </w:style>
  <w:style w:type="paragraph" w:customStyle="1" w:styleId="A39322D155C340F28A6EB76DC7731AB6">
    <w:name w:val="A39322D155C340F28A6EB76DC7731AB6"/>
    <w:rsid w:val="00E030F8"/>
    <w:rPr>
      <w:lang w:val="en-US" w:eastAsia="en-US"/>
    </w:rPr>
  </w:style>
  <w:style w:type="paragraph" w:customStyle="1" w:styleId="DDDA69BD8ABC443B8B7EE0D00042F5D9">
    <w:name w:val="DDDA69BD8ABC443B8B7EE0D00042F5D9"/>
    <w:rsid w:val="00E030F8"/>
    <w:rPr>
      <w:lang w:val="en-US" w:eastAsia="en-US"/>
    </w:rPr>
  </w:style>
  <w:style w:type="paragraph" w:customStyle="1" w:styleId="9FBEBBE6405348D3A55DFF9A533FC4F5">
    <w:name w:val="9FBEBBE6405348D3A55DFF9A533FC4F5"/>
    <w:rsid w:val="00E030F8"/>
    <w:rPr>
      <w:lang w:val="en-US" w:eastAsia="en-US"/>
    </w:rPr>
  </w:style>
  <w:style w:type="paragraph" w:customStyle="1" w:styleId="AF37801A8D6D45F3A2AA1DDA34058EEC">
    <w:name w:val="AF37801A8D6D45F3A2AA1DDA34058EEC"/>
    <w:rsid w:val="00E030F8"/>
    <w:rPr>
      <w:lang w:val="en-US" w:eastAsia="en-US"/>
    </w:rPr>
  </w:style>
  <w:style w:type="paragraph" w:customStyle="1" w:styleId="E6163E328E2E4CB9A361CF6347602C92">
    <w:name w:val="E6163E328E2E4CB9A361CF6347602C92"/>
    <w:rsid w:val="00E030F8"/>
    <w:rPr>
      <w:lang w:val="en-US" w:eastAsia="en-US"/>
    </w:rPr>
  </w:style>
  <w:style w:type="paragraph" w:customStyle="1" w:styleId="7FD09700719E487EA9C23719A0B377E5">
    <w:name w:val="7FD09700719E487EA9C23719A0B377E5"/>
    <w:rsid w:val="00E030F8"/>
    <w:rPr>
      <w:lang w:val="en-US" w:eastAsia="en-US"/>
    </w:rPr>
  </w:style>
  <w:style w:type="paragraph" w:customStyle="1" w:styleId="3AAAA9673A16466684AC4BD7479EA147">
    <w:name w:val="3AAAA9673A16466684AC4BD7479EA147"/>
    <w:rsid w:val="00E030F8"/>
    <w:rPr>
      <w:lang w:val="en-US" w:eastAsia="en-US"/>
    </w:rPr>
  </w:style>
  <w:style w:type="paragraph" w:customStyle="1" w:styleId="F126E6DBD1E94BCE8B676C628826F1DD">
    <w:name w:val="F126E6DBD1E94BCE8B676C628826F1DD"/>
    <w:rsid w:val="00E030F8"/>
    <w:rPr>
      <w:lang w:val="en-US" w:eastAsia="en-US"/>
    </w:rPr>
  </w:style>
  <w:style w:type="paragraph" w:customStyle="1" w:styleId="57C00FF72A934921BA38F17AB09C9195">
    <w:name w:val="57C00FF72A934921BA38F17AB09C9195"/>
    <w:rsid w:val="00E030F8"/>
    <w:rPr>
      <w:lang w:val="en-US" w:eastAsia="en-US"/>
    </w:rPr>
  </w:style>
  <w:style w:type="paragraph" w:customStyle="1" w:styleId="D99E8898D84D4CCE80C0DE0DB7E0224F">
    <w:name w:val="D99E8898D84D4CCE80C0DE0DB7E0224F"/>
    <w:rsid w:val="00E030F8"/>
    <w:rPr>
      <w:lang w:val="en-US" w:eastAsia="en-US"/>
    </w:rPr>
  </w:style>
  <w:style w:type="paragraph" w:customStyle="1" w:styleId="AA44FD24544D4A25B836042A6D1C40CE">
    <w:name w:val="AA44FD24544D4A25B836042A6D1C40CE"/>
    <w:rsid w:val="00E030F8"/>
    <w:rPr>
      <w:lang w:val="en-US" w:eastAsia="en-US"/>
    </w:rPr>
  </w:style>
  <w:style w:type="paragraph" w:customStyle="1" w:styleId="8FE633375A0248188F1B14BC610EE1DD">
    <w:name w:val="8FE633375A0248188F1B14BC610EE1DD"/>
    <w:rsid w:val="00E030F8"/>
    <w:rPr>
      <w:lang w:val="en-US" w:eastAsia="en-US"/>
    </w:rPr>
  </w:style>
  <w:style w:type="paragraph" w:customStyle="1" w:styleId="BB21DE9B8C284DE2A250BE9E7D3C6DAE">
    <w:name w:val="BB21DE9B8C284DE2A250BE9E7D3C6DAE"/>
    <w:rsid w:val="00E030F8"/>
    <w:rPr>
      <w:lang w:val="en-US" w:eastAsia="en-US"/>
    </w:rPr>
  </w:style>
  <w:style w:type="paragraph" w:customStyle="1" w:styleId="71FAF56CAC84415885ECF3DD6D8444DD">
    <w:name w:val="71FAF56CAC84415885ECF3DD6D8444DD"/>
    <w:rsid w:val="00E030F8"/>
    <w:rPr>
      <w:lang w:val="en-US" w:eastAsia="en-US"/>
    </w:rPr>
  </w:style>
  <w:style w:type="paragraph" w:customStyle="1" w:styleId="A2087B05516446478335CD89B5032707">
    <w:name w:val="A2087B05516446478335CD89B5032707"/>
    <w:rsid w:val="00E030F8"/>
    <w:rPr>
      <w:lang w:val="en-US" w:eastAsia="en-US"/>
    </w:rPr>
  </w:style>
  <w:style w:type="paragraph" w:customStyle="1" w:styleId="788497558BC1475A819E3BCDC1E9ED73">
    <w:name w:val="788497558BC1475A819E3BCDC1E9ED73"/>
    <w:rsid w:val="00E030F8"/>
    <w:rPr>
      <w:lang w:val="en-US" w:eastAsia="en-US"/>
    </w:rPr>
  </w:style>
  <w:style w:type="paragraph" w:customStyle="1" w:styleId="EB7487DB8CA64CB98E32A660FE8ABE63">
    <w:name w:val="EB7487DB8CA64CB98E32A660FE8ABE63"/>
    <w:rsid w:val="00E030F8"/>
    <w:rPr>
      <w:lang w:val="en-US" w:eastAsia="en-US"/>
    </w:rPr>
  </w:style>
  <w:style w:type="paragraph" w:customStyle="1" w:styleId="F7F90710099A4B4E89FA93F986C05360">
    <w:name w:val="F7F90710099A4B4E89FA93F986C05360"/>
    <w:rsid w:val="00E030F8"/>
    <w:rPr>
      <w:lang w:val="en-US" w:eastAsia="en-US"/>
    </w:rPr>
  </w:style>
  <w:style w:type="paragraph" w:customStyle="1" w:styleId="0230CC38D897419783B01CAD63ACF31D">
    <w:name w:val="0230CC38D897419783B01CAD63ACF31D"/>
    <w:rsid w:val="00E030F8"/>
    <w:rPr>
      <w:lang w:val="en-US" w:eastAsia="en-US"/>
    </w:rPr>
  </w:style>
  <w:style w:type="paragraph" w:customStyle="1" w:styleId="BB43D04B8BF744D696FA59555F031862">
    <w:name w:val="BB43D04B8BF744D696FA59555F031862"/>
    <w:rsid w:val="00E030F8"/>
    <w:rPr>
      <w:lang w:val="en-US" w:eastAsia="en-US"/>
    </w:rPr>
  </w:style>
  <w:style w:type="paragraph" w:customStyle="1" w:styleId="EB693B5FBA44420A96BEFA02CEFED5F0">
    <w:name w:val="EB693B5FBA44420A96BEFA02CEFED5F0"/>
    <w:rsid w:val="00E030F8"/>
    <w:rPr>
      <w:lang w:val="en-US" w:eastAsia="en-US"/>
    </w:rPr>
  </w:style>
  <w:style w:type="paragraph" w:customStyle="1" w:styleId="20E09505A8D14281BF37A691BB845B1E">
    <w:name w:val="20E09505A8D14281BF37A691BB845B1E"/>
    <w:rsid w:val="00E030F8"/>
    <w:rPr>
      <w:lang w:val="en-US" w:eastAsia="en-US"/>
    </w:rPr>
  </w:style>
  <w:style w:type="paragraph" w:customStyle="1" w:styleId="3091A1FE2AA842DCAE0F926331DE636D">
    <w:name w:val="3091A1FE2AA842DCAE0F926331DE636D"/>
    <w:rsid w:val="00E030F8"/>
    <w:rPr>
      <w:lang w:val="en-US" w:eastAsia="en-US"/>
    </w:rPr>
  </w:style>
  <w:style w:type="paragraph" w:customStyle="1" w:styleId="1B496C6DF4644A8CBB9AFD4F206F78CA">
    <w:name w:val="1B496C6DF4644A8CBB9AFD4F206F78CA"/>
    <w:rsid w:val="00E030F8"/>
    <w:rPr>
      <w:lang w:val="en-US" w:eastAsia="en-US"/>
    </w:rPr>
  </w:style>
  <w:style w:type="paragraph" w:customStyle="1" w:styleId="0AB78B78D9B84DAEBF733EA601D1F529">
    <w:name w:val="0AB78B78D9B84DAEBF733EA601D1F529"/>
    <w:rsid w:val="00E030F8"/>
    <w:rPr>
      <w:lang w:val="en-US" w:eastAsia="en-US"/>
    </w:rPr>
  </w:style>
  <w:style w:type="paragraph" w:customStyle="1" w:styleId="36D9B64E7DCD41B398218ACB292724D2">
    <w:name w:val="36D9B64E7DCD41B398218ACB292724D2"/>
    <w:rsid w:val="00E030F8"/>
    <w:rPr>
      <w:lang w:val="en-US" w:eastAsia="en-US"/>
    </w:rPr>
  </w:style>
  <w:style w:type="paragraph" w:customStyle="1" w:styleId="57D3A4DE8DB14161A69FF4EA065388AD">
    <w:name w:val="57D3A4DE8DB14161A69FF4EA065388AD"/>
    <w:rsid w:val="00E030F8"/>
    <w:rPr>
      <w:lang w:val="en-US" w:eastAsia="en-US"/>
    </w:rPr>
  </w:style>
  <w:style w:type="paragraph" w:customStyle="1" w:styleId="CD2F245614AC4F7B8A3B3375DF65E8E8">
    <w:name w:val="CD2F245614AC4F7B8A3B3375DF65E8E8"/>
    <w:rsid w:val="00E030F8"/>
    <w:rPr>
      <w:lang w:val="en-US" w:eastAsia="en-US"/>
    </w:rPr>
  </w:style>
  <w:style w:type="paragraph" w:customStyle="1" w:styleId="22EDD6C564444CE99A8802621DD0BAB5">
    <w:name w:val="22EDD6C564444CE99A8802621DD0BAB5"/>
    <w:rsid w:val="00E030F8"/>
    <w:rPr>
      <w:lang w:val="en-US" w:eastAsia="en-US"/>
    </w:rPr>
  </w:style>
  <w:style w:type="paragraph" w:customStyle="1" w:styleId="7C9CA2736CAE4FF0B3A638F31C90ED90">
    <w:name w:val="7C9CA2736CAE4FF0B3A638F31C90ED90"/>
    <w:rsid w:val="00E030F8"/>
    <w:rPr>
      <w:lang w:val="en-US" w:eastAsia="en-US"/>
    </w:rPr>
  </w:style>
  <w:style w:type="paragraph" w:customStyle="1" w:styleId="853437244DB549FBB7498C639F540C41">
    <w:name w:val="853437244DB549FBB7498C639F540C41"/>
    <w:rsid w:val="00E030F8"/>
    <w:rPr>
      <w:lang w:val="en-US" w:eastAsia="en-US"/>
    </w:rPr>
  </w:style>
  <w:style w:type="paragraph" w:customStyle="1" w:styleId="51CE243DF3EF496EB485544ABCAE4A94">
    <w:name w:val="51CE243DF3EF496EB485544ABCAE4A94"/>
    <w:rsid w:val="00E030F8"/>
    <w:rPr>
      <w:lang w:val="en-US" w:eastAsia="en-US"/>
    </w:rPr>
  </w:style>
  <w:style w:type="paragraph" w:customStyle="1" w:styleId="75055D9C319F4078AF0647587A22BCD8">
    <w:name w:val="75055D9C319F4078AF0647587A22BCD8"/>
    <w:rsid w:val="00E030F8"/>
    <w:rPr>
      <w:lang w:val="en-US" w:eastAsia="en-US"/>
    </w:rPr>
  </w:style>
  <w:style w:type="paragraph" w:customStyle="1" w:styleId="80B0C40560C84397843A603B30942431">
    <w:name w:val="80B0C40560C84397843A603B30942431"/>
    <w:rsid w:val="00E030F8"/>
    <w:rPr>
      <w:lang w:val="en-US" w:eastAsia="en-US"/>
    </w:rPr>
  </w:style>
  <w:style w:type="paragraph" w:customStyle="1" w:styleId="BBF2361622CE47E5A540C2BD0EBEE5FC">
    <w:name w:val="BBF2361622CE47E5A540C2BD0EBEE5FC"/>
    <w:rsid w:val="00E030F8"/>
    <w:rPr>
      <w:lang w:val="en-US" w:eastAsia="en-US"/>
    </w:rPr>
  </w:style>
  <w:style w:type="paragraph" w:customStyle="1" w:styleId="3DFCE7EBE5314762912F0EC798307F24">
    <w:name w:val="3DFCE7EBE5314762912F0EC798307F24"/>
    <w:rsid w:val="00E030F8"/>
    <w:rPr>
      <w:lang w:val="en-US" w:eastAsia="en-US"/>
    </w:rPr>
  </w:style>
  <w:style w:type="paragraph" w:customStyle="1" w:styleId="5D6DFCA40F6746AC8BBE8C83FD6D6BE1">
    <w:name w:val="5D6DFCA40F6746AC8BBE8C83FD6D6BE1"/>
    <w:rsid w:val="00E030F8"/>
    <w:rPr>
      <w:lang w:val="en-US" w:eastAsia="en-US"/>
    </w:rPr>
  </w:style>
  <w:style w:type="paragraph" w:customStyle="1" w:styleId="B1DB5AE4F5154796A2064961925066CD">
    <w:name w:val="B1DB5AE4F5154796A2064961925066CD"/>
    <w:rsid w:val="00E030F8"/>
    <w:rPr>
      <w:lang w:val="en-US" w:eastAsia="en-US"/>
    </w:rPr>
  </w:style>
  <w:style w:type="paragraph" w:customStyle="1" w:styleId="80999B14E4E94D2FAB48D4618405EDEF">
    <w:name w:val="80999B14E4E94D2FAB48D4618405EDEF"/>
    <w:rsid w:val="00E030F8"/>
    <w:rPr>
      <w:lang w:val="en-US" w:eastAsia="en-US"/>
    </w:rPr>
  </w:style>
  <w:style w:type="paragraph" w:customStyle="1" w:styleId="BF22E808B60F4829A19940E9FE6FADB7">
    <w:name w:val="BF22E808B60F4829A19940E9FE6FADB7"/>
    <w:rsid w:val="00E030F8"/>
    <w:rPr>
      <w:lang w:val="en-US" w:eastAsia="en-US"/>
    </w:rPr>
  </w:style>
  <w:style w:type="paragraph" w:customStyle="1" w:styleId="19D69C32FDCE45EAACF2B52B46A5B79E">
    <w:name w:val="19D69C32FDCE45EAACF2B52B46A5B79E"/>
    <w:rsid w:val="00E030F8"/>
    <w:rPr>
      <w:lang w:val="en-US" w:eastAsia="en-US"/>
    </w:rPr>
  </w:style>
  <w:style w:type="paragraph" w:customStyle="1" w:styleId="77340BAB89DF49F2A137AE227339BA80">
    <w:name w:val="77340BAB89DF49F2A137AE227339BA80"/>
    <w:rsid w:val="00E030F8"/>
    <w:rPr>
      <w:lang w:val="en-US" w:eastAsia="en-US"/>
    </w:rPr>
  </w:style>
  <w:style w:type="paragraph" w:customStyle="1" w:styleId="D7AA795CD7F0454ABEF924E585086397">
    <w:name w:val="D7AA795CD7F0454ABEF924E585086397"/>
    <w:rsid w:val="00E030F8"/>
    <w:rPr>
      <w:lang w:val="en-US" w:eastAsia="en-US"/>
    </w:rPr>
  </w:style>
  <w:style w:type="paragraph" w:customStyle="1" w:styleId="4794905467FC4617AA302E404421AF36">
    <w:name w:val="4794905467FC4617AA302E404421AF36"/>
    <w:rsid w:val="00E030F8"/>
    <w:rPr>
      <w:lang w:val="en-US" w:eastAsia="en-US"/>
    </w:rPr>
  </w:style>
  <w:style w:type="paragraph" w:customStyle="1" w:styleId="19A0F1E3378F4F20BAEE545E482770A9">
    <w:name w:val="19A0F1E3378F4F20BAEE545E482770A9"/>
    <w:rsid w:val="00E030F8"/>
    <w:rPr>
      <w:lang w:val="en-US" w:eastAsia="en-US"/>
    </w:rPr>
  </w:style>
  <w:style w:type="paragraph" w:customStyle="1" w:styleId="552521820E8D41FBBDE930B1F34E2944">
    <w:name w:val="552521820E8D41FBBDE930B1F34E2944"/>
    <w:rsid w:val="00E030F8"/>
    <w:rPr>
      <w:lang w:val="en-US" w:eastAsia="en-US"/>
    </w:rPr>
  </w:style>
  <w:style w:type="paragraph" w:customStyle="1" w:styleId="E9C15D8AD2EB41E89698D1504A07201B">
    <w:name w:val="E9C15D8AD2EB41E89698D1504A07201B"/>
    <w:rsid w:val="00E030F8"/>
    <w:rPr>
      <w:lang w:val="en-US" w:eastAsia="en-US"/>
    </w:rPr>
  </w:style>
  <w:style w:type="paragraph" w:customStyle="1" w:styleId="33032A1594C14E04BECCB5C080CB09E9">
    <w:name w:val="33032A1594C14E04BECCB5C080CB09E9"/>
    <w:rsid w:val="00E030F8"/>
    <w:rPr>
      <w:lang w:val="en-US" w:eastAsia="en-US"/>
    </w:rPr>
  </w:style>
  <w:style w:type="paragraph" w:customStyle="1" w:styleId="DF92B5DEE7DF4335BE4901D4D304F9CF">
    <w:name w:val="DF92B5DEE7DF4335BE4901D4D304F9CF"/>
    <w:rsid w:val="00E030F8"/>
    <w:rPr>
      <w:lang w:val="en-US" w:eastAsia="en-US"/>
    </w:rPr>
  </w:style>
  <w:style w:type="paragraph" w:customStyle="1" w:styleId="526B3994BCA34C5390C74C6C5029146B">
    <w:name w:val="526B3994BCA34C5390C74C6C5029146B"/>
    <w:rsid w:val="00E030F8"/>
    <w:rPr>
      <w:lang w:val="en-US" w:eastAsia="en-US"/>
    </w:rPr>
  </w:style>
  <w:style w:type="paragraph" w:customStyle="1" w:styleId="1983BC0D77A04EAB9D43C398B7D78FE5">
    <w:name w:val="1983BC0D77A04EAB9D43C398B7D78FE5"/>
    <w:rsid w:val="00E030F8"/>
    <w:rPr>
      <w:lang w:val="en-US" w:eastAsia="en-US"/>
    </w:rPr>
  </w:style>
  <w:style w:type="paragraph" w:customStyle="1" w:styleId="965DD7074AE646F7B421A54C401EC365">
    <w:name w:val="965DD7074AE646F7B421A54C401EC365"/>
    <w:rsid w:val="00E030F8"/>
    <w:rPr>
      <w:lang w:val="en-US" w:eastAsia="en-US"/>
    </w:rPr>
  </w:style>
  <w:style w:type="paragraph" w:customStyle="1" w:styleId="B53BAA6761A140D5A78B0BFF16059C42">
    <w:name w:val="B53BAA6761A140D5A78B0BFF16059C42"/>
    <w:rsid w:val="00E030F8"/>
    <w:rPr>
      <w:lang w:val="en-US" w:eastAsia="en-US"/>
    </w:rPr>
  </w:style>
  <w:style w:type="paragraph" w:customStyle="1" w:styleId="DCAA635D4BC743BAB0EB08E8D5169F83">
    <w:name w:val="DCAA635D4BC743BAB0EB08E8D5169F83"/>
    <w:rsid w:val="00E030F8"/>
    <w:rPr>
      <w:lang w:val="en-US" w:eastAsia="en-US"/>
    </w:rPr>
  </w:style>
  <w:style w:type="paragraph" w:customStyle="1" w:styleId="CBEF4822614C4389BBED530318F66906">
    <w:name w:val="CBEF4822614C4389BBED530318F66906"/>
    <w:rsid w:val="00E030F8"/>
    <w:rPr>
      <w:lang w:val="en-US" w:eastAsia="en-US"/>
    </w:rPr>
  </w:style>
  <w:style w:type="paragraph" w:customStyle="1" w:styleId="AD4DFAF0EF2C45E3B527649C7809E413">
    <w:name w:val="AD4DFAF0EF2C45E3B527649C7809E413"/>
    <w:rsid w:val="00E030F8"/>
    <w:rPr>
      <w:lang w:val="en-US" w:eastAsia="en-US"/>
    </w:rPr>
  </w:style>
  <w:style w:type="paragraph" w:customStyle="1" w:styleId="13A78DD3C2A745999363F5D96B2052A6">
    <w:name w:val="13A78DD3C2A745999363F5D96B2052A6"/>
    <w:rsid w:val="00E030F8"/>
    <w:rPr>
      <w:lang w:val="en-US" w:eastAsia="en-US"/>
    </w:rPr>
  </w:style>
  <w:style w:type="paragraph" w:customStyle="1" w:styleId="CA55F75ED1DD437E8C500B5D226AF91E">
    <w:name w:val="CA55F75ED1DD437E8C500B5D226AF91E"/>
    <w:rsid w:val="00E030F8"/>
    <w:rPr>
      <w:lang w:val="en-US" w:eastAsia="en-US"/>
    </w:rPr>
  </w:style>
  <w:style w:type="paragraph" w:customStyle="1" w:styleId="B3E66F4F573D4868802D5CD246693DAB">
    <w:name w:val="B3E66F4F573D4868802D5CD246693DAB"/>
    <w:rsid w:val="00E030F8"/>
    <w:rPr>
      <w:lang w:val="en-US" w:eastAsia="en-US"/>
    </w:rPr>
  </w:style>
  <w:style w:type="paragraph" w:customStyle="1" w:styleId="56B3C25D40EB46F8A34319C67064118A">
    <w:name w:val="56B3C25D40EB46F8A34319C67064118A"/>
    <w:rsid w:val="00E030F8"/>
    <w:rPr>
      <w:lang w:val="en-US" w:eastAsia="en-US"/>
    </w:rPr>
  </w:style>
  <w:style w:type="paragraph" w:customStyle="1" w:styleId="FC7247ED17924D1F909918981AE41911">
    <w:name w:val="FC7247ED17924D1F909918981AE41911"/>
    <w:rsid w:val="00E030F8"/>
    <w:rPr>
      <w:lang w:val="en-US" w:eastAsia="en-US"/>
    </w:rPr>
  </w:style>
  <w:style w:type="paragraph" w:customStyle="1" w:styleId="3A348A1EC91E4819BD45ECA4DC70C342">
    <w:name w:val="3A348A1EC91E4819BD45ECA4DC70C342"/>
    <w:rsid w:val="00E030F8"/>
    <w:rPr>
      <w:lang w:val="en-US" w:eastAsia="en-US"/>
    </w:rPr>
  </w:style>
  <w:style w:type="paragraph" w:customStyle="1" w:styleId="BC34C546A18449DA8C0C58469A2EEBAE">
    <w:name w:val="BC34C546A18449DA8C0C58469A2EEBAE"/>
    <w:rsid w:val="00E030F8"/>
    <w:rPr>
      <w:lang w:val="en-US" w:eastAsia="en-US"/>
    </w:rPr>
  </w:style>
  <w:style w:type="paragraph" w:customStyle="1" w:styleId="FDD06F58B5914D43AEE5ADD4DE3733E7">
    <w:name w:val="FDD06F58B5914D43AEE5ADD4DE3733E7"/>
    <w:rsid w:val="00E030F8"/>
    <w:rPr>
      <w:lang w:val="en-US" w:eastAsia="en-US"/>
    </w:rPr>
  </w:style>
  <w:style w:type="paragraph" w:customStyle="1" w:styleId="33C02C5780EE4D809B7D84E91AA3049E">
    <w:name w:val="33C02C5780EE4D809B7D84E91AA3049E"/>
    <w:rsid w:val="00E030F8"/>
    <w:rPr>
      <w:lang w:val="en-US" w:eastAsia="en-US"/>
    </w:rPr>
  </w:style>
  <w:style w:type="paragraph" w:customStyle="1" w:styleId="717EEF1B366F4EB19EAB171958658D60">
    <w:name w:val="717EEF1B366F4EB19EAB171958658D60"/>
    <w:rsid w:val="00E030F8"/>
    <w:rPr>
      <w:lang w:val="en-US" w:eastAsia="en-US"/>
    </w:rPr>
  </w:style>
  <w:style w:type="paragraph" w:customStyle="1" w:styleId="4EEE622BB210405C93D7D3DD8E7A9EA9">
    <w:name w:val="4EEE622BB210405C93D7D3DD8E7A9EA9"/>
    <w:rsid w:val="00E030F8"/>
    <w:rPr>
      <w:lang w:val="en-US" w:eastAsia="en-US"/>
    </w:rPr>
  </w:style>
  <w:style w:type="paragraph" w:customStyle="1" w:styleId="F68CAE5BE8F24A369A98F959D1EBEF2F">
    <w:name w:val="F68CAE5BE8F24A369A98F959D1EBEF2F"/>
    <w:rsid w:val="00E030F8"/>
    <w:rPr>
      <w:lang w:val="en-US" w:eastAsia="en-US"/>
    </w:rPr>
  </w:style>
  <w:style w:type="paragraph" w:customStyle="1" w:styleId="B6BD7F5A426F49358530DD264DA36DBA">
    <w:name w:val="B6BD7F5A426F49358530DD264DA36DBA"/>
    <w:rsid w:val="00E030F8"/>
    <w:rPr>
      <w:lang w:val="en-US" w:eastAsia="en-US"/>
    </w:rPr>
  </w:style>
  <w:style w:type="paragraph" w:customStyle="1" w:styleId="9AEDA8D3B2C74AE6BC693DFFE973F9CB">
    <w:name w:val="9AEDA8D3B2C74AE6BC693DFFE973F9CB"/>
    <w:rsid w:val="00E030F8"/>
    <w:rPr>
      <w:lang w:val="en-US" w:eastAsia="en-US"/>
    </w:rPr>
  </w:style>
  <w:style w:type="paragraph" w:customStyle="1" w:styleId="4F2F365840AC4F919DC303B165A2EBE3">
    <w:name w:val="4F2F365840AC4F919DC303B165A2EBE3"/>
    <w:rsid w:val="00E030F8"/>
    <w:rPr>
      <w:lang w:val="en-US" w:eastAsia="en-US"/>
    </w:rPr>
  </w:style>
  <w:style w:type="paragraph" w:customStyle="1" w:styleId="361B6E24351E40BE833D5E2D34643077">
    <w:name w:val="361B6E24351E40BE833D5E2D34643077"/>
    <w:rsid w:val="00E030F8"/>
    <w:rPr>
      <w:lang w:val="en-US" w:eastAsia="en-US"/>
    </w:rPr>
  </w:style>
  <w:style w:type="paragraph" w:customStyle="1" w:styleId="27F46EE16F4846E79B3CD6A0265D0D58">
    <w:name w:val="27F46EE16F4846E79B3CD6A0265D0D58"/>
    <w:rsid w:val="00E030F8"/>
    <w:rPr>
      <w:lang w:val="en-US" w:eastAsia="en-US"/>
    </w:rPr>
  </w:style>
  <w:style w:type="paragraph" w:customStyle="1" w:styleId="46A91267F32F434AB98FC5635B69A077">
    <w:name w:val="46A91267F32F434AB98FC5635B69A077"/>
    <w:rsid w:val="00E030F8"/>
    <w:rPr>
      <w:lang w:val="en-US" w:eastAsia="en-US"/>
    </w:rPr>
  </w:style>
  <w:style w:type="paragraph" w:customStyle="1" w:styleId="47517A1D3AB04709A5B02B1FE2416776">
    <w:name w:val="47517A1D3AB04709A5B02B1FE2416776"/>
    <w:rsid w:val="00E030F8"/>
    <w:rPr>
      <w:lang w:val="en-US" w:eastAsia="en-US"/>
    </w:rPr>
  </w:style>
  <w:style w:type="paragraph" w:customStyle="1" w:styleId="A47F36D1D0B243CD97A7B816788AC354">
    <w:name w:val="A47F36D1D0B243CD97A7B816788AC354"/>
    <w:rsid w:val="00E030F8"/>
    <w:rPr>
      <w:lang w:val="en-US" w:eastAsia="en-US"/>
    </w:rPr>
  </w:style>
  <w:style w:type="paragraph" w:customStyle="1" w:styleId="C03F6F152B39432ABC2C900738CD88D2">
    <w:name w:val="C03F6F152B39432ABC2C900738CD88D2"/>
    <w:rsid w:val="00E030F8"/>
    <w:rPr>
      <w:lang w:val="en-US" w:eastAsia="en-US"/>
    </w:rPr>
  </w:style>
  <w:style w:type="paragraph" w:customStyle="1" w:styleId="771BAFBF7A524400934FD2AB66AF0ED7">
    <w:name w:val="771BAFBF7A524400934FD2AB66AF0ED7"/>
    <w:rsid w:val="00E030F8"/>
    <w:rPr>
      <w:lang w:val="en-US" w:eastAsia="en-US"/>
    </w:rPr>
  </w:style>
  <w:style w:type="paragraph" w:customStyle="1" w:styleId="773ABCD4AF0142F4B19EDF3AA23445D8">
    <w:name w:val="773ABCD4AF0142F4B19EDF3AA23445D8"/>
    <w:rsid w:val="00E030F8"/>
    <w:rPr>
      <w:lang w:val="en-US" w:eastAsia="en-US"/>
    </w:rPr>
  </w:style>
  <w:style w:type="paragraph" w:customStyle="1" w:styleId="CCE32C0CC6494A43A31443F310A121F8">
    <w:name w:val="CCE32C0CC6494A43A31443F310A121F8"/>
    <w:rsid w:val="00E030F8"/>
    <w:rPr>
      <w:lang w:val="en-US" w:eastAsia="en-US"/>
    </w:rPr>
  </w:style>
  <w:style w:type="paragraph" w:customStyle="1" w:styleId="19F10B7E43D84037A2EDE00E3711639E">
    <w:name w:val="19F10B7E43D84037A2EDE00E3711639E"/>
    <w:rsid w:val="00E030F8"/>
    <w:rPr>
      <w:lang w:val="en-US" w:eastAsia="en-US"/>
    </w:rPr>
  </w:style>
  <w:style w:type="paragraph" w:customStyle="1" w:styleId="2705AB0E4DC941E2A3AE713B31689C63">
    <w:name w:val="2705AB0E4DC941E2A3AE713B31689C63"/>
    <w:rsid w:val="00E030F8"/>
    <w:rPr>
      <w:lang w:val="en-US" w:eastAsia="en-US"/>
    </w:rPr>
  </w:style>
  <w:style w:type="paragraph" w:customStyle="1" w:styleId="2A6A4E1493AE4FACBD7EC66E8C6E503C">
    <w:name w:val="2A6A4E1493AE4FACBD7EC66E8C6E503C"/>
    <w:rsid w:val="00E030F8"/>
    <w:rPr>
      <w:lang w:val="en-US" w:eastAsia="en-US"/>
    </w:rPr>
  </w:style>
  <w:style w:type="paragraph" w:customStyle="1" w:styleId="6790386278FF4EF5A0D64B42E04479D7">
    <w:name w:val="6790386278FF4EF5A0D64B42E04479D7"/>
    <w:rsid w:val="00E030F8"/>
    <w:rPr>
      <w:lang w:val="en-US" w:eastAsia="en-US"/>
    </w:rPr>
  </w:style>
  <w:style w:type="paragraph" w:customStyle="1" w:styleId="EF58C9C17AA1478BA12BF963011B7B04">
    <w:name w:val="EF58C9C17AA1478BA12BF963011B7B04"/>
    <w:rsid w:val="00E030F8"/>
    <w:rPr>
      <w:lang w:val="en-US" w:eastAsia="en-US"/>
    </w:rPr>
  </w:style>
  <w:style w:type="paragraph" w:customStyle="1" w:styleId="3C805A51AB304B40B9A0F96089533137">
    <w:name w:val="3C805A51AB304B40B9A0F96089533137"/>
    <w:rsid w:val="00E030F8"/>
    <w:rPr>
      <w:lang w:val="en-US" w:eastAsia="en-US"/>
    </w:rPr>
  </w:style>
  <w:style w:type="paragraph" w:customStyle="1" w:styleId="43283B075ED14B2CB55DC5F4CBE7D916">
    <w:name w:val="43283B075ED14B2CB55DC5F4CBE7D916"/>
    <w:rsid w:val="00E030F8"/>
    <w:rPr>
      <w:lang w:val="en-US" w:eastAsia="en-US"/>
    </w:rPr>
  </w:style>
  <w:style w:type="paragraph" w:customStyle="1" w:styleId="71C6404ACF7E45BF8082391EAAB7ABFF">
    <w:name w:val="71C6404ACF7E45BF8082391EAAB7ABFF"/>
    <w:rsid w:val="00E030F8"/>
    <w:rPr>
      <w:lang w:val="en-US" w:eastAsia="en-US"/>
    </w:rPr>
  </w:style>
  <w:style w:type="paragraph" w:customStyle="1" w:styleId="CCF814D0A37849F1B622946F96A8198B">
    <w:name w:val="CCF814D0A37849F1B622946F96A8198B"/>
    <w:rsid w:val="00E030F8"/>
    <w:rPr>
      <w:lang w:val="en-US" w:eastAsia="en-US"/>
    </w:rPr>
  </w:style>
  <w:style w:type="paragraph" w:customStyle="1" w:styleId="0F2869FD0EC8456EBA27155DF9328CA6">
    <w:name w:val="0F2869FD0EC8456EBA27155DF9328CA6"/>
    <w:rsid w:val="00E030F8"/>
    <w:rPr>
      <w:lang w:val="en-US" w:eastAsia="en-US"/>
    </w:rPr>
  </w:style>
  <w:style w:type="paragraph" w:customStyle="1" w:styleId="6490091EA4194B7BAEBB95B16D809C67">
    <w:name w:val="6490091EA4194B7BAEBB95B16D809C67"/>
    <w:rsid w:val="00E030F8"/>
    <w:rPr>
      <w:lang w:val="en-US" w:eastAsia="en-US"/>
    </w:rPr>
  </w:style>
  <w:style w:type="paragraph" w:customStyle="1" w:styleId="5545AA97A2CB44BEB0B6348B9C925DB6">
    <w:name w:val="5545AA97A2CB44BEB0B6348B9C925DB6"/>
    <w:rsid w:val="00E030F8"/>
    <w:rPr>
      <w:lang w:val="en-US" w:eastAsia="en-US"/>
    </w:rPr>
  </w:style>
  <w:style w:type="paragraph" w:customStyle="1" w:styleId="BAF9802423F34FD2AFE7D54F56A8F043">
    <w:name w:val="BAF9802423F34FD2AFE7D54F56A8F043"/>
    <w:rsid w:val="00E030F8"/>
    <w:rPr>
      <w:lang w:val="en-US" w:eastAsia="en-US"/>
    </w:rPr>
  </w:style>
  <w:style w:type="paragraph" w:customStyle="1" w:styleId="365BE935104F4F1FB1C38DC7CE02BF50">
    <w:name w:val="365BE935104F4F1FB1C38DC7CE02BF50"/>
    <w:rsid w:val="00E030F8"/>
    <w:rPr>
      <w:lang w:val="en-US" w:eastAsia="en-US"/>
    </w:rPr>
  </w:style>
  <w:style w:type="paragraph" w:customStyle="1" w:styleId="6C8542F33CD64C68B39200A30E505561">
    <w:name w:val="6C8542F33CD64C68B39200A30E505561"/>
    <w:rsid w:val="00E030F8"/>
    <w:rPr>
      <w:lang w:val="en-US" w:eastAsia="en-US"/>
    </w:rPr>
  </w:style>
  <w:style w:type="paragraph" w:customStyle="1" w:styleId="98CDFF8127BD479A9B32222821384614">
    <w:name w:val="98CDFF8127BD479A9B32222821384614"/>
    <w:rsid w:val="00E030F8"/>
    <w:rPr>
      <w:lang w:val="en-US" w:eastAsia="en-US"/>
    </w:rPr>
  </w:style>
  <w:style w:type="paragraph" w:customStyle="1" w:styleId="E65951A41FCB49618C594A4A6D11AB49">
    <w:name w:val="E65951A41FCB49618C594A4A6D11AB49"/>
    <w:rsid w:val="00E030F8"/>
    <w:rPr>
      <w:lang w:val="en-US" w:eastAsia="en-US"/>
    </w:rPr>
  </w:style>
  <w:style w:type="paragraph" w:customStyle="1" w:styleId="A732EA64E724486085EB91C6D77D7F85">
    <w:name w:val="A732EA64E724486085EB91C6D77D7F85"/>
    <w:rsid w:val="00E030F8"/>
    <w:rPr>
      <w:lang w:val="en-US" w:eastAsia="en-US"/>
    </w:rPr>
  </w:style>
  <w:style w:type="paragraph" w:customStyle="1" w:styleId="BA084DA8BF544890B1C63F07B855E4EE">
    <w:name w:val="BA084DA8BF544890B1C63F07B855E4EE"/>
    <w:rsid w:val="00E030F8"/>
    <w:rPr>
      <w:lang w:val="en-US" w:eastAsia="en-US"/>
    </w:rPr>
  </w:style>
  <w:style w:type="paragraph" w:customStyle="1" w:styleId="DD3850C8283D44B7A84AB44C64BC8373">
    <w:name w:val="DD3850C8283D44B7A84AB44C64BC8373"/>
    <w:rsid w:val="00E030F8"/>
    <w:rPr>
      <w:lang w:val="en-US" w:eastAsia="en-US"/>
    </w:rPr>
  </w:style>
  <w:style w:type="paragraph" w:customStyle="1" w:styleId="F11E5360BAA24124B0570877764B596E">
    <w:name w:val="F11E5360BAA24124B0570877764B596E"/>
    <w:rsid w:val="00E030F8"/>
    <w:rPr>
      <w:lang w:val="en-US" w:eastAsia="en-US"/>
    </w:rPr>
  </w:style>
  <w:style w:type="paragraph" w:customStyle="1" w:styleId="D85162DA5E6E441CA48AA138AFFC10AE">
    <w:name w:val="D85162DA5E6E441CA48AA138AFFC10AE"/>
    <w:rsid w:val="00E030F8"/>
    <w:rPr>
      <w:lang w:val="en-US" w:eastAsia="en-US"/>
    </w:rPr>
  </w:style>
  <w:style w:type="paragraph" w:customStyle="1" w:styleId="194B88FFFD7F4E548E6A5E660A83EBA1">
    <w:name w:val="194B88FFFD7F4E548E6A5E660A83EBA1"/>
    <w:rsid w:val="00E030F8"/>
    <w:rPr>
      <w:lang w:val="en-US" w:eastAsia="en-US"/>
    </w:rPr>
  </w:style>
  <w:style w:type="paragraph" w:customStyle="1" w:styleId="9CE15A565CBE45AA926BAB8A5A3C63C8">
    <w:name w:val="9CE15A565CBE45AA926BAB8A5A3C63C8"/>
    <w:rsid w:val="00E030F8"/>
    <w:rPr>
      <w:lang w:val="en-US" w:eastAsia="en-US"/>
    </w:rPr>
  </w:style>
  <w:style w:type="paragraph" w:customStyle="1" w:styleId="E6233F95BA7947059CE7647483CDEB86">
    <w:name w:val="E6233F95BA7947059CE7647483CDEB86"/>
    <w:rsid w:val="00E030F8"/>
    <w:rPr>
      <w:lang w:val="en-US" w:eastAsia="en-US"/>
    </w:rPr>
  </w:style>
  <w:style w:type="paragraph" w:customStyle="1" w:styleId="F31B8A8CA7814C1ABFB06063CDC15665">
    <w:name w:val="F31B8A8CA7814C1ABFB06063CDC15665"/>
    <w:rsid w:val="00E030F8"/>
    <w:rPr>
      <w:lang w:val="en-US" w:eastAsia="en-US"/>
    </w:rPr>
  </w:style>
  <w:style w:type="paragraph" w:customStyle="1" w:styleId="4B6E0FC441CB4B6788006F972BAE9577">
    <w:name w:val="4B6E0FC441CB4B6788006F972BAE9577"/>
    <w:rsid w:val="00E030F8"/>
    <w:rPr>
      <w:lang w:val="en-US" w:eastAsia="en-US"/>
    </w:rPr>
  </w:style>
  <w:style w:type="paragraph" w:customStyle="1" w:styleId="44A6EA1DA2754C38A6E7228426966DCC">
    <w:name w:val="44A6EA1DA2754C38A6E7228426966DCC"/>
    <w:rsid w:val="00E030F8"/>
    <w:rPr>
      <w:lang w:val="en-US" w:eastAsia="en-US"/>
    </w:rPr>
  </w:style>
  <w:style w:type="paragraph" w:customStyle="1" w:styleId="A42AC2633BA446DE8A1FC4830F45CB55">
    <w:name w:val="A42AC2633BA446DE8A1FC4830F45CB55"/>
    <w:rsid w:val="00E030F8"/>
    <w:rPr>
      <w:lang w:val="en-US" w:eastAsia="en-US"/>
    </w:rPr>
  </w:style>
  <w:style w:type="paragraph" w:customStyle="1" w:styleId="5910B47569024743B16F5532AEDF1A05">
    <w:name w:val="5910B47569024743B16F5532AEDF1A05"/>
    <w:rsid w:val="00E030F8"/>
    <w:rPr>
      <w:lang w:val="en-US" w:eastAsia="en-US"/>
    </w:rPr>
  </w:style>
  <w:style w:type="paragraph" w:customStyle="1" w:styleId="5865EAC3B9FA40BC89DB3223B52044DA">
    <w:name w:val="5865EAC3B9FA40BC89DB3223B52044DA"/>
    <w:rsid w:val="00E030F8"/>
    <w:rPr>
      <w:lang w:val="en-US" w:eastAsia="en-US"/>
    </w:rPr>
  </w:style>
  <w:style w:type="paragraph" w:customStyle="1" w:styleId="C8BE49A5720243DA9F84554902B9D6C6">
    <w:name w:val="C8BE49A5720243DA9F84554902B9D6C6"/>
    <w:rsid w:val="00E030F8"/>
    <w:rPr>
      <w:lang w:val="en-US" w:eastAsia="en-US"/>
    </w:rPr>
  </w:style>
  <w:style w:type="paragraph" w:customStyle="1" w:styleId="1685105D6ED44C458FFF9F136B1D3702">
    <w:name w:val="1685105D6ED44C458FFF9F136B1D3702"/>
    <w:rsid w:val="00E030F8"/>
    <w:rPr>
      <w:lang w:val="en-US" w:eastAsia="en-US"/>
    </w:rPr>
  </w:style>
  <w:style w:type="paragraph" w:customStyle="1" w:styleId="D77B6D8FEEC3411E89D96F23EFB2A7A9">
    <w:name w:val="D77B6D8FEEC3411E89D96F23EFB2A7A9"/>
    <w:rsid w:val="00E030F8"/>
    <w:rPr>
      <w:lang w:val="en-US" w:eastAsia="en-US"/>
    </w:rPr>
  </w:style>
  <w:style w:type="paragraph" w:customStyle="1" w:styleId="D27CF03DE3424A67A9858DAB92781F63">
    <w:name w:val="D27CF03DE3424A67A9858DAB92781F63"/>
    <w:rsid w:val="00E030F8"/>
    <w:rPr>
      <w:lang w:val="en-US" w:eastAsia="en-US"/>
    </w:rPr>
  </w:style>
  <w:style w:type="paragraph" w:customStyle="1" w:styleId="B75B8CA617094E37822182BBE0FB8343">
    <w:name w:val="B75B8CA617094E37822182BBE0FB8343"/>
    <w:rsid w:val="00E030F8"/>
    <w:rPr>
      <w:lang w:val="en-US" w:eastAsia="en-US"/>
    </w:rPr>
  </w:style>
  <w:style w:type="paragraph" w:customStyle="1" w:styleId="EA044416D0764C138F089A11CDB86F00">
    <w:name w:val="EA044416D0764C138F089A11CDB86F00"/>
    <w:rsid w:val="00E030F8"/>
    <w:rPr>
      <w:lang w:val="en-US" w:eastAsia="en-US"/>
    </w:rPr>
  </w:style>
  <w:style w:type="paragraph" w:customStyle="1" w:styleId="B4E9468F644C416C80A72CACADE5FA4E">
    <w:name w:val="B4E9468F644C416C80A72CACADE5FA4E"/>
    <w:rsid w:val="00E030F8"/>
    <w:rPr>
      <w:lang w:val="en-US" w:eastAsia="en-US"/>
    </w:rPr>
  </w:style>
  <w:style w:type="paragraph" w:customStyle="1" w:styleId="312ED0091622449BB44182DA2D496495">
    <w:name w:val="312ED0091622449BB44182DA2D496495"/>
    <w:rsid w:val="00E030F8"/>
    <w:rPr>
      <w:lang w:val="en-US" w:eastAsia="en-US"/>
    </w:rPr>
  </w:style>
  <w:style w:type="paragraph" w:customStyle="1" w:styleId="44E86A7D77AA43D0B0203286866AAF76">
    <w:name w:val="44E86A7D77AA43D0B0203286866AAF76"/>
    <w:rsid w:val="00E030F8"/>
    <w:rPr>
      <w:lang w:val="en-US" w:eastAsia="en-US"/>
    </w:rPr>
  </w:style>
  <w:style w:type="paragraph" w:customStyle="1" w:styleId="B746EFADF1E045AA9137B4867205FC42">
    <w:name w:val="B746EFADF1E045AA9137B4867205FC42"/>
    <w:rsid w:val="00E030F8"/>
    <w:rPr>
      <w:lang w:val="en-US" w:eastAsia="en-US"/>
    </w:rPr>
  </w:style>
  <w:style w:type="paragraph" w:customStyle="1" w:styleId="5354E430CD7247F5B54A8BC25B10C1B9">
    <w:name w:val="5354E430CD7247F5B54A8BC25B10C1B9"/>
    <w:rsid w:val="00E030F8"/>
    <w:rPr>
      <w:lang w:val="en-US" w:eastAsia="en-US"/>
    </w:rPr>
  </w:style>
  <w:style w:type="paragraph" w:customStyle="1" w:styleId="3A51D235AC8642E5BECE60856A4BAFF5">
    <w:name w:val="3A51D235AC8642E5BECE60856A4BAFF5"/>
    <w:rsid w:val="00E030F8"/>
    <w:rPr>
      <w:lang w:val="en-US" w:eastAsia="en-US"/>
    </w:rPr>
  </w:style>
  <w:style w:type="paragraph" w:customStyle="1" w:styleId="7988A899ED2247B8BC57B66828DCD1D8">
    <w:name w:val="7988A899ED2247B8BC57B66828DCD1D8"/>
    <w:rsid w:val="00E030F8"/>
    <w:rPr>
      <w:lang w:val="en-US" w:eastAsia="en-US"/>
    </w:rPr>
  </w:style>
  <w:style w:type="paragraph" w:customStyle="1" w:styleId="D1FF8E36C3BF4E6BBD37E029E7A3275D">
    <w:name w:val="D1FF8E36C3BF4E6BBD37E029E7A3275D"/>
    <w:rsid w:val="00E030F8"/>
    <w:rPr>
      <w:lang w:val="en-US" w:eastAsia="en-US"/>
    </w:rPr>
  </w:style>
  <w:style w:type="paragraph" w:customStyle="1" w:styleId="0F29910BC13B4BF9B6AE8397C684D7E5">
    <w:name w:val="0F29910BC13B4BF9B6AE8397C684D7E5"/>
    <w:rsid w:val="00E030F8"/>
    <w:rPr>
      <w:lang w:val="en-US" w:eastAsia="en-US"/>
    </w:rPr>
  </w:style>
  <w:style w:type="paragraph" w:customStyle="1" w:styleId="99AC230465AE46B186E5279C24128A14">
    <w:name w:val="99AC230465AE46B186E5279C24128A14"/>
    <w:rsid w:val="00E030F8"/>
    <w:rPr>
      <w:lang w:val="en-US" w:eastAsia="en-US"/>
    </w:rPr>
  </w:style>
  <w:style w:type="paragraph" w:customStyle="1" w:styleId="5D5F55CCBED047F5B5423F2762F1ADC6">
    <w:name w:val="5D5F55CCBED047F5B5423F2762F1ADC6"/>
    <w:rsid w:val="00E030F8"/>
    <w:rPr>
      <w:lang w:val="en-US" w:eastAsia="en-US"/>
    </w:rPr>
  </w:style>
  <w:style w:type="paragraph" w:customStyle="1" w:styleId="923DB174BBCA4B8F9EA660D6B331D0A6">
    <w:name w:val="923DB174BBCA4B8F9EA660D6B331D0A6"/>
    <w:rsid w:val="00E030F8"/>
    <w:rPr>
      <w:lang w:val="en-US" w:eastAsia="en-US"/>
    </w:rPr>
  </w:style>
  <w:style w:type="paragraph" w:customStyle="1" w:styleId="03C5BB4DCB8743E7B687962D8472216D">
    <w:name w:val="03C5BB4DCB8743E7B687962D8472216D"/>
    <w:rsid w:val="00E030F8"/>
    <w:rPr>
      <w:lang w:val="en-US" w:eastAsia="en-US"/>
    </w:rPr>
  </w:style>
  <w:style w:type="paragraph" w:customStyle="1" w:styleId="3427FC4286634D1F8347857890A1C994">
    <w:name w:val="3427FC4286634D1F8347857890A1C994"/>
    <w:rsid w:val="00E030F8"/>
    <w:rPr>
      <w:lang w:val="en-US" w:eastAsia="en-US"/>
    </w:rPr>
  </w:style>
  <w:style w:type="paragraph" w:customStyle="1" w:styleId="A6CDE31935254DBDA7ADB99D6F8FBE16">
    <w:name w:val="A6CDE31935254DBDA7ADB99D6F8FBE16"/>
    <w:rsid w:val="00E030F8"/>
    <w:rPr>
      <w:lang w:val="en-US" w:eastAsia="en-US"/>
    </w:rPr>
  </w:style>
  <w:style w:type="paragraph" w:customStyle="1" w:styleId="287F3E5E5FDF46C5BB9D1C60A51F9D15">
    <w:name w:val="287F3E5E5FDF46C5BB9D1C60A51F9D15"/>
    <w:rsid w:val="00E030F8"/>
    <w:rPr>
      <w:lang w:val="en-US" w:eastAsia="en-US"/>
    </w:rPr>
  </w:style>
  <w:style w:type="paragraph" w:customStyle="1" w:styleId="E65F28A0EC494A5A86A07DA1B3B3D678">
    <w:name w:val="E65F28A0EC494A5A86A07DA1B3B3D678"/>
    <w:rsid w:val="00E030F8"/>
    <w:rPr>
      <w:lang w:val="en-US" w:eastAsia="en-US"/>
    </w:rPr>
  </w:style>
  <w:style w:type="paragraph" w:customStyle="1" w:styleId="CB92E8543B9E4677AA42F3ADC4CB905C">
    <w:name w:val="CB92E8543B9E4677AA42F3ADC4CB905C"/>
    <w:rsid w:val="00E030F8"/>
    <w:rPr>
      <w:lang w:val="en-US" w:eastAsia="en-US"/>
    </w:rPr>
  </w:style>
  <w:style w:type="paragraph" w:customStyle="1" w:styleId="97E354583FAA49FC8A88829775CC6606">
    <w:name w:val="97E354583FAA49FC8A88829775CC6606"/>
    <w:rsid w:val="00E030F8"/>
    <w:rPr>
      <w:lang w:val="en-US" w:eastAsia="en-US"/>
    </w:rPr>
  </w:style>
  <w:style w:type="paragraph" w:customStyle="1" w:styleId="8FFA25314E3F455CB2FDB838E9721429">
    <w:name w:val="8FFA25314E3F455CB2FDB838E9721429"/>
    <w:rsid w:val="00E030F8"/>
    <w:rPr>
      <w:lang w:val="en-US" w:eastAsia="en-US"/>
    </w:rPr>
  </w:style>
  <w:style w:type="paragraph" w:customStyle="1" w:styleId="C273444BE4D245EC88DFE5B50E279CB9">
    <w:name w:val="C273444BE4D245EC88DFE5B50E279CB9"/>
    <w:rsid w:val="00E030F8"/>
    <w:rPr>
      <w:lang w:val="en-US" w:eastAsia="en-US"/>
    </w:rPr>
  </w:style>
  <w:style w:type="paragraph" w:customStyle="1" w:styleId="D56471A09F48431A9405B68E06C4A369">
    <w:name w:val="D56471A09F48431A9405B68E06C4A369"/>
    <w:rsid w:val="00E030F8"/>
    <w:rPr>
      <w:lang w:val="en-US" w:eastAsia="en-US"/>
    </w:rPr>
  </w:style>
  <w:style w:type="paragraph" w:customStyle="1" w:styleId="25D2D8F9771B46E49EAF98FE21A75CF4">
    <w:name w:val="25D2D8F9771B46E49EAF98FE21A75CF4"/>
    <w:rsid w:val="00E030F8"/>
    <w:rPr>
      <w:lang w:val="en-US" w:eastAsia="en-US"/>
    </w:rPr>
  </w:style>
  <w:style w:type="paragraph" w:customStyle="1" w:styleId="9F0450DEF0194C3084D9A0EE0EE15085">
    <w:name w:val="9F0450DEF0194C3084D9A0EE0EE15085"/>
    <w:rsid w:val="00E030F8"/>
    <w:rPr>
      <w:lang w:val="en-US" w:eastAsia="en-US"/>
    </w:rPr>
  </w:style>
  <w:style w:type="paragraph" w:customStyle="1" w:styleId="AF228258F57342C6B9ED5E8C9A3E438D">
    <w:name w:val="AF228258F57342C6B9ED5E8C9A3E438D"/>
    <w:rsid w:val="00E030F8"/>
    <w:rPr>
      <w:lang w:val="en-US" w:eastAsia="en-US"/>
    </w:rPr>
  </w:style>
  <w:style w:type="paragraph" w:customStyle="1" w:styleId="402A84E49A6E45F692B39DA4031E3C97">
    <w:name w:val="402A84E49A6E45F692B39DA4031E3C97"/>
    <w:rsid w:val="00E030F8"/>
    <w:rPr>
      <w:lang w:val="en-US" w:eastAsia="en-US"/>
    </w:rPr>
  </w:style>
  <w:style w:type="paragraph" w:customStyle="1" w:styleId="71C1958C2AB54C408F368C6273CF67AA">
    <w:name w:val="71C1958C2AB54C408F368C6273CF67AA"/>
    <w:rsid w:val="00E030F8"/>
    <w:rPr>
      <w:lang w:val="en-US" w:eastAsia="en-US"/>
    </w:rPr>
  </w:style>
  <w:style w:type="paragraph" w:customStyle="1" w:styleId="2D1CF05CAE2743FCB6551ED7CC2F734B">
    <w:name w:val="2D1CF05CAE2743FCB6551ED7CC2F734B"/>
    <w:rsid w:val="00E030F8"/>
    <w:rPr>
      <w:lang w:val="en-US" w:eastAsia="en-US"/>
    </w:rPr>
  </w:style>
  <w:style w:type="paragraph" w:customStyle="1" w:styleId="CEB55A68EE1D4A86871096F786E0C39A">
    <w:name w:val="CEB55A68EE1D4A86871096F786E0C39A"/>
    <w:rsid w:val="00E030F8"/>
    <w:rPr>
      <w:lang w:val="en-US" w:eastAsia="en-US"/>
    </w:rPr>
  </w:style>
  <w:style w:type="paragraph" w:customStyle="1" w:styleId="7FC23BFA80534BA69846359664CF2E90">
    <w:name w:val="7FC23BFA80534BA69846359664CF2E90"/>
    <w:rsid w:val="00E030F8"/>
    <w:rPr>
      <w:lang w:val="en-US" w:eastAsia="en-US"/>
    </w:rPr>
  </w:style>
  <w:style w:type="paragraph" w:customStyle="1" w:styleId="EABCE85EA9914F3488596B672ECB4380">
    <w:name w:val="EABCE85EA9914F3488596B672ECB4380"/>
    <w:rsid w:val="00E030F8"/>
    <w:rPr>
      <w:lang w:val="en-US" w:eastAsia="en-US"/>
    </w:rPr>
  </w:style>
  <w:style w:type="paragraph" w:customStyle="1" w:styleId="0C21687EA99846348E89FE45C9AA3439">
    <w:name w:val="0C21687EA99846348E89FE45C9AA3439"/>
    <w:rsid w:val="00E030F8"/>
    <w:rPr>
      <w:lang w:val="en-US" w:eastAsia="en-US"/>
    </w:rPr>
  </w:style>
  <w:style w:type="paragraph" w:customStyle="1" w:styleId="9CAE4A80500D4185A48BA63D134AD891">
    <w:name w:val="9CAE4A80500D4185A48BA63D134AD891"/>
    <w:rsid w:val="00E030F8"/>
    <w:rPr>
      <w:lang w:val="en-US" w:eastAsia="en-US"/>
    </w:rPr>
  </w:style>
  <w:style w:type="paragraph" w:customStyle="1" w:styleId="F6AD202A5C21413BAB759DB1F8F70D11">
    <w:name w:val="F6AD202A5C21413BAB759DB1F8F70D11"/>
    <w:rsid w:val="00E030F8"/>
    <w:rPr>
      <w:lang w:val="en-US" w:eastAsia="en-US"/>
    </w:rPr>
  </w:style>
  <w:style w:type="paragraph" w:customStyle="1" w:styleId="8A4F86C02F9F406D941660CDE7F6A924">
    <w:name w:val="8A4F86C02F9F406D941660CDE7F6A924"/>
    <w:rsid w:val="00E030F8"/>
    <w:rPr>
      <w:lang w:val="en-US" w:eastAsia="en-US"/>
    </w:rPr>
  </w:style>
  <w:style w:type="paragraph" w:customStyle="1" w:styleId="4F762161FE3A4A42BE93117CA2EED52D">
    <w:name w:val="4F762161FE3A4A42BE93117CA2EED52D"/>
    <w:rsid w:val="00E030F8"/>
    <w:rPr>
      <w:lang w:val="en-US" w:eastAsia="en-US"/>
    </w:rPr>
  </w:style>
  <w:style w:type="paragraph" w:customStyle="1" w:styleId="18CE15507CFB4D9AB245B0BF709DBB3E">
    <w:name w:val="18CE15507CFB4D9AB245B0BF709DBB3E"/>
    <w:rsid w:val="00E030F8"/>
    <w:rPr>
      <w:lang w:val="en-US" w:eastAsia="en-US"/>
    </w:rPr>
  </w:style>
  <w:style w:type="paragraph" w:customStyle="1" w:styleId="F8700241219F47E18F38513B073E8C87">
    <w:name w:val="F8700241219F47E18F38513B073E8C87"/>
    <w:rsid w:val="00E030F8"/>
    <w:rPr>
      <w:lang w:val="en-US" w:eastAsia="en-US"/>
    </w:rPr>
  </w:style>
  <w:style w:type="paragraph" w:customStyle="1" w:styleId="55B37F27481D4E57ADD6CB8DCEE2DEA6">
    <w:name w:val="55B37F27481D4E57ADD6CB8DCEE2DEA6"/>
    <w:rsid w:val="00E030F8"/>
    <w:rPr>
      <w:lang w:val="en-US" w:eastAsia="en-US"/>
    </w:rPr>
  </w:style>
  <w:style w:type="paragraph" w:customStyle="1" w:styleId="6B6FC42AA5B04D1C89CC40E194DF96F8">
    <w:name w:val="6B6FC42AA5B04D1C89CC40E194DF96F8"/>
    <w:rsid w:val="00E030F8"/>
    <w:rPr>
      <w:lang w:val="en-US" w:eastAsia="en-US"/>
    </w:rPr>
  </w:style>
  <w:style w:type="paragraph" w:customStyle="1" w:styleId="EDC23A3FA0CE402B93A71F4FDC50E50D">
    <w:name w:val="EDC23A3FA0CE402B93A71F4FDC50E50D"/>
    <w:rsid w:val="00E030F8"/>
    <w:rPr>
      <w:lang w:val="en-US" w:eastAsia="en-US"/>
    </w:rPr>
  </w:style>
  <w:style w:type="paragraph" w:customStyle="1" w:styleId="764FCDB69F184AD5987554A8D55AFAE2">
    <w:name w:val="764FCDB69F184AD5987554A8D55AFAE2"/>
    <w:rsid w:val="00E030F8"/>
    <w:rPr>
      <w:lang w:val="en-US" w:eastAsia="en-US"/>
    </w:rPr>
  </w:style>
  <w:style w:type="paragraph" w:customStyle="1" w:styleId="4379DF0EE0FF467383B442929407AC92">
    <w:name w:val="4379DF0EE0FF467383B442929407AC92"/>
    <w:rsid w:val="00E030F8"/>
    <w:rPr>
      <w:lang w:val="en-US" w:eastAsia="en-US"/>
    </w:rPr>
  </w:style>
  <w:style w:type="paragraph" w:customStyle="1" w:styleId="A8D7FFC7463944059AFC6A69DE2B5EEC">
    <w:name w:val="A8D7FFC7463944059AFC6A69DE2B5EEC"/>
    <w:rsid w:val="00E030F8"/>
    <w:rPr>
      <w:lang w:val="en-US" w:eastAsia="en-US"/>
    </w:rPr>
  </w:style>
  <w:style w:type="paragraph" w:customStyle="1" w:styleId="BB243CF6FE604BDFB77651AC578BFE46">
    <w:name w:val="BB243CF6FE604BDFB77651AC578BFE46"/>
    <w:rsid w:val="00E030F8"/>
    <w:rPr>
      <w:lang w:val="en-US" w:eastAsia="en-US"/>
    </w:rPr>
  </w:style>
  <w:style w:type="paragraph" w:customStyle="1" w:styleId="7003EA30C39848EA9556EFC4544D8745">
    <w:name w:val="7003EA30C39848EA9556EFC4544D8745"/>
    <w:rsid w:val="00E030F8"/>
    <w:rPr>
      <w:lang w:val="en-US" w:eastAsia="en-US"/>
    </w:rPr>
  </w:style>
  <w:style w:type="paragraph" w:customStyle="1" w:styleId="93E11EE6D1754D359A34B60AFAEB7921">
    <w:name w:val="93E11EE6D1754D359A34B60AFAEB7921"/>
    <w:rsid w:val="00E030F8"/>
    <w:rPr>
      <w:lang w:val="en-US" w:eastAsia="en-US"/>
    </w:rPr>
  </w:style>
  <w:style w:type="paragraph" w:customStyle="1" w:styleId="D5E40FEA72FA4B069A1B5EE945685012">
    <w:name w:val="D5E40FEA72FA4B069A1B5EE945685012"/>
    <w:rsid w:val="00E030F8"/>
    <w:rPr>
      <w:lang w:val="en-US" w:eastAsia="en-US"/>
    </w:rPr>
  </w:style>
  <w:style w:type="paragraph" w:customStyle="1" w:styleId="991F82BE78C742F9B0A1FB01ABE0EFC8">
    <w:name w:val="991F82BE78C742F9B0A1FB01ABE0EFC8"/>
    <w:rsid w:val="00E030F8"/>
    <w:rPr>
      <w:lang w:val="en-US" w:eastAsia="en-US"/>
    </w:rPr>
  </w:style>
  <w:style w:type="paragraph" w:customStyle="1" w:styleId="EE121155F0144D46A6E8F2FA76F50F1F">
    <w:name w:val="EE121155F0144D46A6E8F2FA76F50F1F"/>
    <w:rsid w:val="00E030F8"/>
    <w:rPr>
      <w:lang w:val="en-US" w:eastAsia="en-US"/>
    </w:rPr>
  </w:style>
  <w:style w:type="paragraph" w:customStyle="1" w:styleId="FCE97E45C50747DCBDD3F6A9BDFDA1FD">
    <w:name w:val="FCE97E45C50747DCBDD3F6A9BDFDA1FD"/>
    <w:rsid w:val="00E030F8"/>
    <w:rPr>
      <w:lang w:val="en-US" w:eastAsia="en-US"/>
    </w:rPr>
  </w:style>
  <w:style w:type="paragraph" w:customStyle="1" w:styleId="75086EA604E64BF19958D1F28C963D17">
    <w:name w:val="75086EA604E64BF19958D1F28C963D17"/>
    <w:rsid w:val="00E030F8"/>
    <w:rPr>
      <w:lang w:val="en-US" w:eastAsia="en-US"/>
    </w:rPr>
  </w:style>
  <w:style w:type="paragraph" w:customStyle="1" w:styleId="86AFE2E379B843A990ED0E9D8348E1DE">
    <w:name w:val="86AFE2E379B843A990ED0E9D8348E1DE"/>
    <w:rsid w:val="00E030F8"/>
    <w:rPr>
      <w:lang w:val="en-US" w:eastAsia="en-US"/>
    </w:rPr>
  </w:style>
  <w:style w:type="paragraph" w:customStyle="1" w:styleId="F86644FE904B46B49203983EDF9EE03C">
    <w:name w:val="F86644FE904B46B49203983EDF9EE03C"/>
    <w:rsid w:val="00E030F8"/>
    <w:rPr>
      <w:lang w:val="en-US" w:eastAsia="en-US"/>
    </w:rPr>
  </w:style>
  <w:style w:type="paragraph" w:customStyle="1" w:styleId="E82DA05F48054C79A7A3B2907D92D99B">
    <w:name w:val="E82DA05F48054C79A7A3B2907D92D99B"/>
    <w:rsid w:val="00E030F8"/>
    <w:rPr>
      <w:lang w:val="en-US" w:eastAsia="en-US"/>
    </w:rPr>
  </w:style>
  <w:style w:type="paragraph" w:customStyle="1" w:styleId="FBBA4A20441043EA88065A0585CA5660">
    <w:name w:val="FBBA4A20441043EA88065A0585CA5660"/>
    <w:rsid w:val="00E030F8"/>
    <w:rPr>
      <w:lang w:val="en-US" w:eastAsia="en-US"/>
    </w:rPr>
  </w:style>
  <w:style w:type="paragraph" w:customStyle="1" w:styleId="BF19205423354975A31EC52557B2BCAA">
    <w:name w:val="BF19205423354975A31EC52557B2BCAA"/>
    <w:rsid w:val="00E030F8"/>
    <w:rPr>
      <w:lang w:val="en-US" w:eastAsia="en-US"/>
    </w:rPr>
  </w:style>
  <w:style w:type="paragraph" w:customStyle="1" w:styleId="E703FC17219141CD94A7B4C0E4CAEDA7">
    <w:name w:val="E703FC17219141CD94A7B4C0E4CAEDA7"/>
    <w:rsid w:val="00E030F8"/>
    <w:rPr>
      <w:lang w:val="en-US" w:eastAsia="en-US"/>
    </w:rPr>
  </w:style>
  <w:style w:type="paragraph" w:customStyle="1" w:styleId="D1A59F75DA0F494397FAD0BA336FF944">
    <w:name w:val="D1A59F75DA0F494397FAD0BA336FF944"/>
    <w:rsid w:val="00E030F8"/>
    <w:rPr>
      <w:lang w:val="en-US" w:eastAsia="en-US"/>
    </w:rPr>
  </w:style>
  <w:style w:type="paragraph" w:customStyle="1" w:styleId="544C3ACFC7CD46DF9FFE17A50C3DE4F9">
    <w:name w:val="544C3ACFC7CD46DF9FFE17A50C3DE4F9"/>
    <w:rsid w:val="00E030F8"/>
    <w:rPr>
      <w:lang w:val="en-US" w:eastAsia="en-US"/>
    </w:rPr>
  </w:style>
  <w:style w:type="paragraph" w:customStyle="1" w:styleId="981757C6A17F4FCFB3F6C5359A58222B">
    <w:name w:val="981757C6A17F4FCFB3F6C5359A58222B"/>
    <w:rsid w:val="00E030F8"/>
    <w:rPr>
      <w:lang w:val="en-US" w:eastAsia="en-US"/>
    </w:rPr>
  </w:style>
  <w:style w:type="paragraph" w:customStyle="1" w:styleId="969D2B6A60FA404BBAC3405436778BBE">
    <w:name w:val="969D2B6A60FA404BBAC3405436778BBE"/>
    <w:rsid w:val="00E030F8"/>
    <w:rPr>
      <w:lang w:val="en-US" w:eastAsia="en-US"/>
    </w:rPr>
  </w:style>
  <w:style w:type="paragraph" w:customStyle="1" w:styleId="5B03081DDBF040468CE013E30134BA3F">
    <w:name w:val="5B03081DDBF040468CE013E30134BA3F"/>
    <w:rsid w:val="00E030F8"/>
    <w:rPr>
      <w:lang w:val="en-US" w:eastAsia="en-US"/>
    </w:rPr>
  </w:style>
  <w:style w:type="paragraph" w:customStyle="1" w:styleId="B21983F2D5414269B8C39F5AA05CDC23">
    <w:name w:val="B21983F2D5414269B8C39F5AA05CDC23"/>
    <w:rsid w:val="00E030F8"/>
    <w:rPr>
      <w:lang w:val="en-US" w:eastAsia="en-US"/>
    </w:rPr>
  </w:style>
  <w:style w:type="paragraph" w:customStyle="1" w:styleId="8F13D99D2C5D4007B2DAA9E92AC82853">
    <w:name w:val="8F13D99D2C5D4007B2DAA9E92AC82853"/>
    <w:rsid w:val="00E030F8"/>
    <w:rPr>
      <w:lang w:val="en-US" w:eastAsia="en-US"/>
    </w:rPr>
  </w:style>
  <w:style w:type="paragraph" w:customStyle="1" w:styleId="9412A8DE7DDD44F29A5CED34B298290D">
    <w:name w:val="9412A8DE7DDD44F29A5CED34B298290D"/>
    <w:rsid w:val="006F25F6"/>
    <w:rPr>
      <w:lang w:val="en-US" w:eastAsia="en-US"/>
    </w:rPr>
  </w:style>
  <w:style w:type="paragraph" w:customStyle="1" w:styleId="090B6F3D0F1F4EFD975C1A490884FF22">
    <w:name w:val="090B6F3D0F1F4EFD975C1A490884FF22"/>
    <w:rsid w:val="006F25F6"/>
    <w:rPr>
      <w:lang w:val="en-US" w:eastAsia="en-US"/>
    </w:rPr>
  </w:style>
  <w:style w:type="paragraph" w:customStyle="1" w:styleId="157B06BA665B4F7AA386EAD5F0865631">
    <w:name w:val="157B06BA665B4F7AA386EAD5F0865631"/>
    <w:rsid w:val="006F25F6"/>
    <w:rPr>
      <w:lang w:val="en-US" w:eastAsia="en-US"/>
    </w:rPr>
  </w:style>
  <w:style w:type="paragraph" w:customStyle="1" w:styleId="BB9776F55B5A4D2BA619926553C63AA6">
    <w:name w:val="BB9776F55B5A4D2BA619926553C63AA6"/>
    <w:rsid w:val="006F25F6"/>
    <w:rPr>
      <w:lang w:val="en-US" w:eastAsia="en-US"/>
    </w:rPr>
  </w:style>
  <w:style w:type="paragraph" w:customStyle="1" w:styleId="4B2980F892264E2EBD7E15018BE0C7C1">
    <w:name w:val="4B2980F892264E2EBD7E15018BE0C7C1"/>
    <w:rsid w:val="006F25F6"/>
    <w:rPr>
      <w:lang w:val="en-US" w:eastAsia="en-US"/>
    </w:rPr>
  </w:style>
  <w:style w:type="paragraph" w:customStyle="1" w:styleId="D4C04414B74B4230B67DA2ECAE4D5337">
    <w:name w:val="D4C04414B74B4230B67DA2ECAE4D5337"/>
    <w:rsid w:val="006F25F6"/>
    <w:rPr>
      <w:lang w:val="en-US" w:eastAsia="en-US"/>
    </w:rPr>
  </w:style>
  <w:style w:type="paragraph" w:customStyle="1" w:styleId="CF7AA28CA13B45168FD33B805E0F1784">
    <w:name w:val="CF7AA28CA13B45168FD33B805E0F1784"/>
    <w:rsid w:val="006F25F6"/>
    <w:rPr>
      <w:lang w:val="en-US" w:eastAsia="en-US"/>
    </w:rPr>
  </w:style>
  <w:style w:type="paragraph" w:customStyle="1" w:styleId="66DCEAE4EDB5406E8E9F803AC82E2349">
    <w:name w:val="66DCEAE4EDB5406E8E9F803AC82E2349"/>
    <w:rsid w:val="006F25F6"/>
    <w:rPr>
      <w:lang w:val="en-US" w:eastAsia="en-US"/>
    </w:rPr>
  </w:style>
  <w:style w:type="paragraph" w:customStyle="1" w:styleId="9D1855F106934A2BB1CF3199C351A770">
    <w:name w:val="9D1855F106934A2BB1CF3199C351A770"/>
    <w:rsid w:val="006F25F6"/>
    <w:rPr>
      <w:lang w:val="en-US" w:eastAsia="en-US"/>
    </w:rPr>
  </w:style>
  <w:style w:type="paragraph" w:customStyle="1" w:styleId="D67E779B27554F3ABDF2C9E68E626F54">
    <w:name w:val="D67E779B27554F3ABDF2C9E68E626F54"/>
    <w:rsid w:val="006F25F6"/>
    <w:rPr>
      <w:lang w:val="en-US" w:eastAsia="en-US"/>
    </w:rPr>
  </w:style>
  <w:style w:type="paragraph" w:customStyle="1" w:styleId="9C23E56E053C4475841E61D1F7237BBC">
    <w:name w:val="9C23E56E053C4475841E61D1F7237BBC"/>
    <w:rsid w:val="006F25F6"/>
    <w:rPr>
      <w:lang w:val="en-US" w:eastAsia="en-US"/>
    </w:rPr>
  </w:style>
  <w:style w:type="paragraph" w:customStyle="1" w:styleId="3AB72299510F49108F2FA6B09EEC196C">
    <w:name w:val="3AB72299510F49108F2FA6B09EEC196C"/>
    <w:rsid w:val="006F25F6"/>
    <w:rPr>
      <w:lang w:val="en-US" w:eastAsia="en-US"/>
    </w:rPr>
  </w:style>
  <w:style w:type="paragraph" w:customStyle="1" w:styleId="2B9269A973F0465CB2E83E94E12C0CFC">
    <w:name w:val="2B9269A973F0465CB2E83E94E12C0CFC"/>
    <w:rsid w:val="006F25F6"/>
    <w:rPr>
      <w:lang w:val="en-US" w:eastAsia="en-US"/>
    </w:rPr>
  </w:style>
  <w:style w:type="paragraph" w:customStyle="1" w:styleId="CBD77E9521DA4431902D9D947AF28086">
    <w:name w:val="CBD77E9521DA4431902D9D947AF28086"/>
    <w:rsid w:val="006F25F6"/>
    <w:rPr>
      <w:lang w:val="en-US" w:eastAsia="en-US"/>
    </w:rPr>
  </w:style>
  <w:style w:type="paragraph" w:customStyle="1" w:styleId="E4A22818C2D2474DB8F1325988DE31A6">
    <w:name w:val="E4A22818C2D2474DB8F1325988DE31A6"/>
    <w:rsid w:val="006F25F6"/>
    <w:rPr>
      <w:lang w:val="en-US" w:eastAsia="en-US"/>
    </w:rPr>
  </w:style>
  <w:style w:type="paragraph" w:customStyle="1" w:styleId="3E24A926BD934738BE68A2EA4087B29D">
    <w:name w:val="3E24A926BD934738BE68A2EA4087B29D"/>
    <w:rsid w:val="006F25F6"/>
    <w:rPr>
      <w:lang w:val="en-US" w:eastAsia="en-US"/>
    </w:rPr>
  </w:style>
  <w:style w:type="paragraph" w:customStyle="1" w:styleId="749D2FFDA11B46989347F439A1C252AD">
    <w:name w:val="749D2FFDA11B46989347F439A1C252AD"/>
    <w:rsid w:val="006F25F6"/>
    <w:rPr>
      <w:lang w:val="en-US" w:eastAsia="en-US"/>
    </w:rPr>
  </w:style>
  <w:style w:type="paragraph" w:customStyle="1" w:styleId="9E128543D1254CC3861E63D4AB9771CB">
    <w:name w:val="9E128543D1254CC3861E63D4AB9771CB"/>
    <w:rsid w:val="006F25F6"/>
    <w:rPr>
      <w:lang w:val="en-US" w:eastAsia="en-US"/>
    </w:rPr>
  </w:style>
  <w:style w:type="paragraph" w:customStyle="1" w:styleId="9E3A0287515047BA81CF88396798EC07">
    <w:name w:val="9E3A0287515047BA81CF88396798EC07"/>
    <w:rsid w:val="006F25F6"/>
    <w:rPr>
      <w:lang w:val="en-US" w:eastAsia="en-US"/>
    </w:rPr>
  </w:style>
  <w:style w:type="paragraph" w:customStyle="1" w:styleId="049BF189276E43ABA8E44D022C258682">
    <w:name w:val="049BF189276E43ABA8E44D022C258682"/>
    <w:rsid w:val="006F25F6"/>
    <w:rPr>
      <w:lang w:val="en-US" w:eastAsia="en-US"/>
    </w:rPr>
  </w:style>
  <w:style w:type="paragraph" w:customStyle="1" w:styleId="77588746725F42ACA964F9573D279B66">
    <w:name w:val="77588746725F42ACA964F9573D279B66"/>
    <w:rsid w:val="006F25F6"/>
    <w:rPr>
      <w:lang w:val="en-US" w:eastAsia="en-US"/>
    </w:rPr>
  </w:style>
  <w:style w:type="paragraph" w:customStyle="1" w:styleId="EC4F1E80A8B24EE38817BAD0C6760B39">
    <w:name w:val="EC4F1E80A8B24EE38817BAD0C6760B39"/>
    <w:rsid w:val="006F25F6"/>
    <w:rPr>
      <w:lang w:val="en-US" w:eastAsia="en-US"/>
    </w:rPr>
  </w:style>
  <w:style w:type="paragraph" w:customStyle="1" w:styleId="2EB517809B2847BA84734B5BA873EE81">
    <w:name w:val="2EB517809B2847BA84734B5BA873EE81"/>
    <w:rsid w:val="006F25F6"/>
    <w:rPr>
      <w:lang w:val="en-US" w:eastAsia="en-US"/>
    </w:rPr>
  </w:style>
  <w:style w:type="paragraph" w:customStyle="1" w:styleId="47A02B6887A341BCAD2E1F606A13B6CB">
    <w:name w:val="47A02B6887A341BCAD2E1F606A13B6CB"/>
    <w:rsid w:val="006F25F6"/>
    <w:rPr>
      <w:lang w:val="en-US" w:eastAsia="en-US"/>
    </w:rPr>
  </w:style>
  <w:style w:type="paragraph" w:customStyle="1" w:styleId="52D20739C30B435FA73B886768EBDBC0">
    <w:name w:val="52D20739C30B435FA73B886768EBDBC0"/>
    <w:rsid w:val="006F25F6"/>
    <w:rPr>
      <w:lang w:val="en-US" w:eastAsia="en-US"/>
    </w:rPr>
  </w:style>
  <w:style w:type="paragraph" w:customStyle="1" w:styleId="C9D1515DDC554C4391BD9CB4E7CD77AC">
    <w:name w:val="C9D1515DDC554C4391BD9CB4E7CD77AC"/>
    <w:rsid w:val="006F25F6"/>
    <w:rPr>
      <w:lang w:val="en-US" w:eastAsia="en-US"/>
    </w:rPr>
  </w:style>
  <w:style w:type="paragraph" w:customStyle="1" w:styleId="14E642C1C8DA40B9AE01CABA84CD680C">
    <w:name w:val="14E642C1C8DA40B9AE01CABA84CD680C"/>
    <w:rsid w:val="006F25F6"/>
    <w:rPr>
      <w:lang w:val="en-US" w:eastAsia="en-US"/>
    </w:rPr>
  </w:style>
  <w:style w:type="paragraph" w:customStyle="1" w:styleId="48040159DFE541F4BF1CE4BE0FB5E60E">
    <w:name w:val="48040159DFE541F4BF1CE4BE0FB5E60E"/>
    <w:rsid w:val="006F25F6"/>
    <w:rPr>
      <w:lang w:val="en-US" w:eastAsia="en-US"/>
    </w:rPr>
  </w:style>
  <w:style w:type="paragraph" w:customStyle="1" w:styleId="F6CC3EB9B01143B1909C05425F28E828">
    <w:name w:val="F6CC3EB9B01143B1909C05425F28E828"/>
    <w:rsid w:val="006F25F6"/>
    <w:rPr>
      <w:lang w:val="en-US" w:eastAsia="en-US"/>
    </w:rPr>
  </w:style>
  <w:style w:type="paragraph" w:customStyle="1" w:styleId="8BD5721A0D6047399DF4AC6A5D634C63">
    <w:name w:val="8BD5721A0D6047399DF4AC6A5D634C63"/>
    <w:rsid w:val="006F25F6"/>
    <w:rPr>
      <w:lang w:val="en-US" w:eastAsia="en-US"/>
    </w:rPr>
  </w:style>
  <w:style w:type="paragraph" w:customStyle="1" w:styleId="D338738A1CF94DF9A020DA122CAA4BE1">
    <w:name w:val="D338738A1CF94DF9A020DA122CAA4BE1"/>
    <w:rsid w:val="006F25F6"/>
    <w:rPr>
      <w:lang w:val="en-US" w:eastAsia="en-US"/>
    </w:rPr>
  </w:style>
  <w:style w:type="paragraph" w:customStyle="1" w:styleId="F95EEF55E3254DEEBC90647FF28C20AB">
    <w:name w:val="F95EEF55E3254DEEBC90647FF28C20AB"/>
    <w:rsid w:val="006F25F6"/>
    <w:rPr>
      <w:lang w:val="en-US" w:eastAsia="en-US"/>
    </w:rPr>
  </w:style>
  <w:style w:type="paragraph" w:customStyle="1" w:styleId="978D5BCC0C3145339AE1621C48B085F3">
    <w:name w:val="978D5BCC0C3145339AE1621C48B085F3"/>
    <w:rsid w:val="006F25F6"/>
    <w:rPr>
      <w:lang w:val="en-US" w:eastAsia="en-US"/>
    </w:rPr>
  </w:style>
  <w:style w:type="paragraph" w:customStyle="1" w:styleId="1DB9DE61088B4286967E0DDDC2E40BF6">
    <w:name w:val="1DB9DE61088B4286967E0DDDC2E40BF6"/>
    <w:rsid w:val="006F25F6"/>
    <w:rPr>
      <w:lang w:val="en-US" w:eastAsia="en-US"/>
    </w:rPr>
  </w:style>
  <w:style w:type="paragraph" w:customStyle="1" w:styleId="1DB8C6D1A8804A63B93F8F0484D3D85E">
    <w:name w:val="1DB8C6D1A8804A63B93F8F0484D3D85E"/>
    <w:rsid w:val="006F25F6"/>
    <w:rPr>
      <w:lang w:val="en-US" w:eastAsia="en-US"/>
    </w:rPr>
  </w:style>
  <w:style w:type="paragraph" w:customStyle="1" w:styleId="6B5F1716FA674229AC06D3D08C404217">
    <w:name w:val="6B5F1716FA674229AC06D3D08C404217"/>
    <w:rsid w:val="006F25F6"/>
    <w:rPr>
      <w:lang w:val="en-US" w:eastAsia="en-US"/>
    </w:rPr>
  </w:style>
  <w:style w:type="paragraph" w:customStyle="1" w:styleId="0D6786FD90FE43C6859E98F1ED9BDE92">
    <w:name w:val="0D6786FD90FE43C6859E98F1ED9BDE92"/>
    <w:rsid w:val="006F25F6"/>
    <w:rPr>
      <w:lang w:val="en-US" w:eastAsia="en-US"/>
    </w:rPr>
  </w:style>
  <w:style w:type="paragraph" w:customStyle="1" w:styleId="49B0D251C8984942BD8698A802207ACD">
    <w:name w:val="49B0D251C8984942BD8698A802207ACD"/>
    <w:rsid w:val="006F25F6"/>
    <w:rPr>
      <w:lang w:val="en-US" w:eastAsia="en-US"/>
    </w:rPr>
  </w:style>
  <w:style w:type="paragraph" w:customStyle="1" w:styleId="9F304E8868924B7C814F284242AD0498">
    <w:name w:val="9F304E8868924B7C814F284242AD0498"/>
    <w:rsid w:val="006F25F6"/>
    <w:rPr>
      <w:lang w:val="en-US" w:eastAsia="en-US"/>
    </w:rPr>
  </w:style>
  <w:style w:type="paragraph" w:customStyle="1" w:styleId="EAC708CC600343459E0B83B12020EB6C">
    <w:name w:val="EAC708CC600343459E0B83B12020EB6C"/>
    <w:rsid w:val="006F25F6"/>
    <w:rPr>
      <w:lang w:val="en-US" w:eastAsia="en-US"/>
    </w:rPr>
  </w:style>
  <w:style w:type="paragraph" w:customStyle="1" w:styleId="6DABD80E3D6440E0A03ABF4A1F28D76B">
    <w:name w:val="6DABD80E3D6440E0A03ABF4A1F28D76B"/>
    <w:rsid w:val="006F25F6"/>
    <w:rPr>
      <w:lang w:val="en-US" w:eastAsia="en-US"/>
    </w:rPr>
  </w:style>
  <w:style w:type="paragraph" w:customStyle="1" w:styleId="C421BA0F2D5446A3B6A4F8F27EF6C46C">
    <w:name w:val="C421BA0F2D5446A3B6A4F8F27EF6C46C"/>
    <w:rsid w:val="006F25F6"/>
    <w:rPr>
      <w:lang w:val="en-US" w:eastAsia="en-US"/>
    </w:rPr>
  </w:style>
  <w:style w:type="paragraph" w:customStyle="1" w:styleId="0D1D3E45A3BB4302BFD7EABF7658E5A1">
    <w:name w:val="0D1D3E45A3BB4302BFD7EABF7658E5A1"/>
    <w:rsid w:val="006F25F6"/>
    <w:rPr>
      <w:lang w:val="en-US" w:eastAsia="en-US"/>
    </w:rPr>
  </w:style>
  <w:style w:type="paragraph" w:customStyle="1" w:styleId="C01762573EE0415C88E283E629B6111F">
    <w:name w:val="C01762573EE0415C88E283E629B6111F"/>
    <w:rsid w:val="006F25F6"/>
    <w:rPr>
      <w:lang w:val="en-US" w:eastAsia="en-US"/>
    </w:rPr>
  </w:style>
  <w:style w:type="paragraph" w:customStyle="1" w:styleId="362C5192BFC94E8099FCE81522D41654">
    <w:name w:val="362C5192BFC94E8099FCE81522D41654"/>
    <w:rsid w:val="006F25F6"/>
    <w:rPr>
      <w:lang w:val="en-US" w:eastAsia="en-US"/>
    </w:rPr>
  </w:style>
  <w:style w:type="paragraph" w:customStyle="1" w:styleId="63E3DBF89F814CB0AB61E5773A9D3C8B">
    <w:name w:val="63E3DBF89F814CB0AB61E5773A9D3C8B"/>
    <w:rsid w:val="006F25F6"/>
    <w:rPr>
      <w:lang w:val="en-US" w:eastAsia="en-US"/>
    </w:rPr>
  </w:style>
  <w:style w:type="paragraph" w:customStyle="1" w:styleId="A3F78882C0044021A003E1C814928A79">
    <w:name w:val="A3F78882C0044021A003E1C814928A79"/>
    <w:rsid w:val="006F25F6"/>
    <w:rPr>
      <w:lang w:val="en-US" w:eastAsia="en-US"/>
    </w:rPr>
  </w:style>
  <w:style w:type="paragraph" w:customStyle="1" w:styleId="FAF65375C49D4D09A3E014A0EB2175BE">
    <w:name w:val="FAF65375C49D4D09A3E014A0EB2175BE"/>
    <w:rsid w:val="006F25F6"/>
    <w:rPr>
      <w:lang w:val="en-US" w:eastAsia="en-US"/>
    </w:rPr>
  </w:style>
  <w:style w:type="paragraph" w:customStyle="1" w:styleId="FFEEA538B9CB40129F494B77AD55C7E3">
    <w:name w:val="FFEEA538B9CB40129F494B77AD55C7E3"/>
    <w:rsid w:val="006F25F6"/>
    <w:rPr>
      <w:lang w:val="en-US" w:eastAsia="en-US"/>
    </w:rPr>
  </w:style>
  <w:style w:type="paragraph" w:customStyle="1" w:styleId="4C4669EAED1D4237B847B6014BE39651">
    <w:name w:val="4C4669EAED1D4237B847B6014BE39651"/>
    <w:rsid w:val="006F25F6"/>
    <w:rPr>
      <w:lang w:val="en-US" w:eastAsia="en-US"/>
    </w:rPr>
  </w:style>
  <w:style w:type="paragraph" w:customStyle="1" w:styleId="1C8FB7C16C4A470ABA3DFAF65FF83FA9">
    <w:name w:val="1C8FB7C16C4A470ABA3DFAF65FF83FA9"/>
    <w:rsid w:val="006F25F6"/>
    <w:rPr>
      <w:lang w:val="en-US" w:eastAsia="en-US"/>
    </w:rPr>
  </w:style>
  <w:style w:type="paragraph" w:customStyle="1" w:styleId="C2C1C896CDE14EAD94E347D01F6FB908">
    <w:name w:val="C2C1C896CDE14EAD94E347D01F6FB908"/>
    <w:rsid w:val="006F25F6"/>
    <w:rPr>
      <w:lang w:val="en-US" w:eastAsia="en-US"/>
    </w:rPr>
  </w:style>
  <w:style w:type="paragraph" w:customStyle="1" w:styleId="0621100737FA43E0A244312F16C62CFD">
    <w:name w:val="0621100737FA43E0A244312F16C62CFD"/>
    <w:rsid w:val="006F25F6"/>
    <w:rPr>
      <w:lang w:val="en-US" w:eastAsia="en-US"/>
    </w:rPr>
  </w:style>
  <w:style w:type="paragraph" w:customStyle="1" w:styleId="5A6994ACF65B4E56B157E7ADB3B0E571">
    <w:name w:val="5A6994ACF65B4E56B157E7ADB3B0E571"/>
    <w:rsid w:val="006F25F6"/>
    <w:rPr>
      <w:lang w:val="en-US" w:eastAsia="en-US"/>
    </w:rPr>
  </w:style>
  <w:style w:type="paragraph" w:customStyle="1" w:styleId="EB9A41971D624EB1A8182B2501F8BDFF">
    <w:name w:val="EB9A41971D624EB1A8182B2501F8BDFF"/>
    <w:rsid w:val="006F25F6"/>
    <w:rPr>
      <w:lang w:val="en-US" w:eastAsia="en-US"/>
    </w:rPr>
  </w:style>
  <w:style w:type="paragraph" w:customStyle="1" w:styleId="F3E1CDEF753E4CAE880599AA69E3B155">
    <w:name w:val="F3E1CDEF753E4CAE880599AA69E3B155"/>
    <w:rsid w:val="006F25F6"/>
    <w:rPr>
      <w:lang w:val="en-US" w:eastAsia="en-US"/>
    </w:rPr>
  </w:style>
  <w:style w:type="paragraph" w:customStyle="1" w:styleId="B2C42A59404E4E9EA47786D5F875D4AA">
    <w:name w:val="B2C42A59404E4E9EA47786D5F875D4AA"/>
    <w:rsid w:val="006F25F6"/>
    <w:rPr>
      <w:lang w:val="en-US" w:eastAsia="en-US"/>
    </w:rPr>
  </w:style>
  <w:style w:type="paragraph" w:customStyle="1" w:styleId="53DAC29D8FF44370ACE46A6020534320">
    <w:name w:val="53DAC29D8FF44370ACE46A6020534320"/>
    <w:rsid w:val="006F25F6"/>
    <w:rPr>
      <w:lang w:val="en-US" w:eastAsia="en-US"/>
    </w:rPr>
  </w:style>
  <w:style w:type="paragraph" w:customStyle="1" w:styleId="A771893D275D4485BC4CCFC324F43BCE">
    <w:name w:val="A771893D275D4485BC4CCFC324F43BCE"/>
    <w:rsid w:val="006F25F6"/>
    <w:rPr>
      <w:lang w:val="en-US" w:eastAsia="en-US"/>
    </w:rPr>
  </w:style>
  <w:style w:type="paragraph" w:customStyle="1" w:styleId="4802E1904DB246A3B14ECBD30D0B1B26">
    <w:name w:val="4802E1904DB246A3B14ECBD30D0B1B26"/>
    <w:rsid w:val="006F25F6"/>
    <w:rPr>
      <w:lang w:val="en-US" w:eastAsia="en-US"/>
    </w:rPr>
  </w:style>
  <w:style w:type="paragraph" w:customStyle="1" w:styleId="5837936707EB467E9A1AEA365B7299A6">
    <w:name w:val="5837936707EB467E9A1AEA365B7299A6"/>
    <w:rsid w:val="006F25F6"/>
    <w:rPr>
      <w:lang w:val="en-US" w:eastAsia="en-US"/>
    </w:rPr>
  </w:style>
  <w:style w:type="paragraph" w:customStyle="1" w:styleId="0FAA8D901C53469CAB9166564A94799B">
    <w:name w:val="0FAA8D901C53469CAB9166564A94799B"/>
    <w:rsid w:val="006F25F6"/>
    <w:rPr>
      <w:lang w:val="en-US" w:eastAsia="en-US"/>
    </w:rPr>
  </w:style>
  <w:style w:type="paragraph" w:customStyle="1" w:styleId="9FC7C4D4DCAF4162961F9EBA6DD33F5B">
    <w:name w:val="9FC7C4D4DCAF4162961F9EBA6DD33F5B"/>
    <w:rsid w:val="006F25F6"/>
    <w:rPr>
      <w:lang w:val="en-US" w:eastAsia="en-US"/>
    </w:rPr>
  </w:style>
  <w:style w:type="paragraph" w:customStyle="1" w:styleId="0D3D719BE7D64040820CD08142D4FE41">
    <w:name w:val="0D3D719BE7D64040820CD08142D4FE41"/>
    <w:rsid w:val="006F25F6"/>
    <w:rPr>
      <w:lang w:val="en-US" w:eastAsia="en-US"/>
    </w:rPr>
  </w:style>
  <w:style w:type="paragraph" w:customStyle="1" w:styleId="8A7ACBEA2953478CA8AA10E68ACA57F7">
    <w:name w:val="8A7ACBEA2953478CA8AA10E68ACA57F7"/>
    <w:rsid w:val="006F25F6"/>
    <w:rPr>
      <w:lang w:val="en-US" w:eastAsia="en-US"/>
    </w:rPr>
  </w:style>
  <w:style w:type="paragraph" w:customStyle="1" w:styleId="AEED55F22C97441C8EB81E8C8875447B">
    <w:name w:val="AEED55F22C97441C8EB81E8C8875447B"/>
    <w:rsid w:val="006F25F6"/>
    <w:rPr>
      <w:lang w:val="en-US" w:eastAsia="en-US"/>
    </w:rPr>
  </w:style>
  <w:style w:type="paragraph" w:customStyle="1" w:styleId="4C389142AA1047D7B3F708288FDDD8BE">
    <w:name w:val="4C389142AA1047D7B3F708288FDDD8BE"/>
    <w:rsid w:val="006F25F6"/>
    <w:rPr>
      <w:lang w:val="en-US" w:eastAsia="en-US"/>
    </w:rPr>
  </w:style>
  <w:style w:type="paragraph" w:customStyle="1" w:styleId="EFE1C6B0594046E4AEC38D0288E5237F">
    <w:name w:val="EFE1C6B0594046E4AEC38D0288E5237F"/>
    <w:rsid w:val="006F25F6"/>
    <w:rPr>
      <w:lang w:val="en-US" w:eastAsia="en-US"/>
    </w:rPr>
  </w:style>
  <w:style w:type="paragraph" w:customStyle="1" w:styleId="FB83725318E64B6D978AD29816ADD9F3">
    <w:name w:val="FB83725318E64B6D978AD29816ADD9F3"/>
    <w:rsid w:val="006F25F6"/>
    <w:rPr>
      <w:lang w:val="en-US" w:eastAsia="en-US"/>
    </w:rPr>
  </w:style>
  <w:style w:type="paragraph" w:customStyle="1" w:styleId="8CC3CE068B8548DFB946EC9C6D9B0B55">
    <w:name w:val="8CC3CE068B8548DFB946EC9C6D9B0B55"/>
    <w:rsid w:val="006F25F6"/>
    <w:rPr>
      <w:lang w:val="en-US" w:eastAsia="en-US"/>
    </w:rPr>
  </w:style>
  <w:style w:type="paragraph" w:customStyle="1" w:styleId="954597BEC8564323B3CFD90FCC9DB42B">
    <w:name w:val="954597BEC8564323B3CFD90FCC9DB42B"/>
    <w:rsid w:val="006F25F6"/>
    <w:rPr>
      <w:lang w:val="en-US" w:eastAsia="en-US"/>
    </w:rPr>
  </w:style>
  <w:style w:type="paragraph" w:customStyle="1" w:styleId="BB0654C752234132AF76F82D9D798BD1">
    <w:name w:val="BB0654C752234132AF76F82D9D798BD1"/>
    <w:rsid w:val="006F25F6"/>
    <w:rPr>
      <w:lang w:val="en-US" w:eastAsia="en-US"/>
    </w:rPr>
  </w:style>
  <w:style w:type="paragraph" w:customStyle="1" w:styleId="0F7A93DE571B4212A4E649590F0E344F">
    <w:name w:val="0F7A93DE571B4212A4E649590F0E344F"/>
    <w:rsid w:val="006F25F6"/>
    <w:rPr>
      <w:lang w:val="en-US" w:eastAsia="en-US"/>
    </w:rPr>
  </w:style>
  <w:style w:type="paragraph" w:customStyle="1" w:styleId="D934C969EF2045CDB11E9A4EF73B2DAA">
    <w:name w:val="D934C969EF2045CDB11E9A4EF73B2DAA"/>
    <w:rsid w:val="006F25F6"/>
    <w:rPr>
      <w:lang w:val="en-US" w:eastAsia="en-US"/>
    </w:rPr>
  </w:style>
  <w:style w:type="paragraph" w:customStyle="1" w:styleId="685E4CAD0E8D4F588B50E674821F771A">
    <w:name w:val="685E4CAD0E8D4F588B50E674821F771A"/>
    <w:rsid w:val="006F25F6"/>
    <w:rPr>
      <w:lang w:val="en-US" w:eastAsia="en-US"/>
    </w:rPr>
  </w:style>
  <w:style w:type="paragraph" w:customStyle="1" w:styleId="84A6A5664D394482A4E438755B1A7847">
    <w:name w:val="84A6A5664D394482A4E438755B1A7847"/>
    <w:rsid w:val="006F25F6"/>
    <w:rPr>
      <w:lang w:val="en-US" w:eastAsia="en-US"/>
    </w:rPr>
  </w:style>
  <w:style w:type="paragraph" w:customStyle="1" w:styleId="5354C81985EA4151A812532D656E924A">
    <w:name w:val="5354C81985EA4151A812532D656E924A"/>
    <w:rsid w:val="006F25F6"/>
    <w:rPr>
      <w:lang w:val="en-US" w:eastAsia="en-US"/>
    </w:rPr>
  </w:style>
  <w:style w:type="paragraph" w:customStyle="1" w:styleId="80DD2A619BE84F7BA4B682420A6B24A0">
    <w:name w:val="80DD2A619BE84F7BA4B682420A6B24A0"/>
    <w:rsid w:val="006F25F6"/>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FF39E-98EC-43E1-8F38-9E961E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6766</Words>
  <Characters>38569</Characters>
  <Application>Microsoft Office Word</Application>
  <DocSecurity>0</DocSecurity>
  <Lines>321</Lines>
  <Paragraphs>90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FIIT STU</Company>
  <LinksUpToDate>false</LinksUpToDate>
  <CharactersWithSpaces>45245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Beno</dc:creator>
  <cp:lastModifiedBy>Roman Mészároš</cp:lastModifiedBy>
  <cp:revision>13</cp:revision>
  <cp:lastPrinted>2010-12-07T16:04:00Z</cp:lastPrinted>
  <dcterms:created xsi:type="dcterms:W3CDTF">2011-04-12T21:38:00Z</dcterms:created>
  <dcterms:modified xsi:type="dcterms:W3CDTF">2011-05-11T23:00:00Z</dcterms:modified>
</cp:coreProperties>
</file>